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D4E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Администрация</w:t>
      </w:r>
      <w:r>
        <w:rPr>
          <w:b/>
          <w:sz w:val="32"/>
          <w:lang w:eastAsia="ru-RU"/>
        </w:rPr>
        <w:t xml:space="preserve"> </w:t>
      </w:r>
    </w:p>
    <w:p w14:paraId="1F3A5EC3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Балахнинского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муниципального</w:t>
      </w:r>
      <w:r>
        <w:rPr>
          <w:b/>
          <w:sz w:val="32"/>
          <w:lang w:eastAsia="ru-RU"/>
        </w:rPr>
        <w:t xml:space="preserve"> округа</w:t>
      </w:r>
    </w:p>
    <w:p w14:paraId="1D5225E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Нижегородской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области</w:t>
      </w:r>
    </w:p>
    <w:p w14:paraId="7383BD57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</w:p>
    <w:p w14:paraId="2003B0F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ПОСТАНОВЛЕНИЕ</w:t>
      </w:r>
    </w:p>
    <w:p w14:paraId="48A7A441" w14:textId="77777777" w:rsidR="00752539" w:rsidRDefault="00752539" w:rsidP="0057740C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07D0ABC2" w14:textId="77777777" w:rsidR="007238FF" w:rsidRDefault="007238FF" w:rsidP="007238FF">
      <w:pPr>
        <w:tabs>
          <w:tab w:val="left" w:pos="6237"/>
        </w:tabs>
        <w:ind w:firstLine="0"/>
        <w:jc w:val="center"/>
        <w:rPr>
          <w:lang w:eastAsia="ru-RU"/>
        </w:rPr>
      </w:pPr>
      <w:r>
        <w:rPr>
          <w:lang w:eastAsia="ru-RU"/>
        </w:rPr>
        <w:t>от 22.08.2025 № 1596</w:t>
      </w:r>
    </w:p>
    <w:p w14:paraId="6B59D990" w14:textId="77777777" w:rsidR="007238FF" w:rsidRDefault="007238FF" w:rsidP="007238FF">
      <w:pPr>
        <w:tabs>
          <w:tab w:val="left" w:pos="6237"/>
        </w:tabs>
        <w:ind w:firstLine="0"/>
        <w:jc w:val="center"/>
        <w:rPr>
          <w:lang w:eastAsia="ru-RU"/>
        </w:rPr>
      </w:pPr>
    </w:p>
    <w:p w14:paraId="70FC49F8" w14:textId="27AEF59F" w:rsidR="007238FF" w:rsidRPr="000413FF" w:rsidRDefault="007238FF" w:rsidP="007238FF">
      <w:pPr>
        <w:ind w:firstLine="0"/>
        <w:jc w:val="center"/>
        <w:rPr>
          <w:b/>
          <w:bCs/>
        </w:rPr>
      </w:pPr>
      <w:r w:rsidRPr="000413FF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7238FF">
        <w:rPr>
          <w:b/>
          <w:bCs/>
        </w:rPr>
        <w:t>от 12.08.2025 № 1495</w:t>
      </w:r>
      <w:r w:rsidRPr="000413FF">
        <w:rPr>
          <w:b/>
          <w:bCs/>
        </w:rPr>
        <w:t xml:space="preserve"> «О проведении всероссийского учения на территории общеобразовательных учреждений Балахнинского муниципального округа Нижегородской области»</w:t>
      </w:r>
    </w:p>
    <w:p w14:paraId="19AE9539" w14:textId="77777777" w:rsidR="007238FF" w:rsidRPr="000413FF" w:rsidRDefault="007238FF" w:rsidP="007238FF">
      <w:pPr>
        <w:ind w:firstLine="0"/>
        <w:jc w:val="center"/>
        <w:rPr>
          <w:b/>
          <w:bCs/>
        </w:rPr>
      </w:pPr>
    </w:p>
    <w:p w14:paraId="599F755C" w14:textId="77777777" w:rsidR="007238FF" w:rsidRPr="000413FF" w:rsidRDefault="007238FF" w:rsidP="007238FF">
      <w:pPr>
        <w:spacing w:line="360" w:lineRule="auto"/>
        <w:ind w:firstLine="567"/>
        <w:rPr>
          <w:b/>
          <w:bCs/>
        </w:rPr>
      </w:pPr>
      <w:r w:rsidRPr="000413FF">
        <w:t>В соответствии с письмом Министерства просвещения Российской Федерации от 19.08.2025 № АБ-3009/14 «О корректировке даты всероссийского учения», письмом Министерства образования и науки Нижегородской области от 20.08.2025 № Сл-316-744429/25 «Об изменении даты учений», руководствуясь Уставом Балахнинского муниципального округа Администрация Балахнинского муниципального округа</w:t>
      </w:r>
      <w:r>
        <w:t xml:space="preserve"> </w:t>
      </w:r>
      <w:r w:rsidRPr="000413FF">
        <w:rPr>
          <w:b/>
          <w:bCs/>
        </w:rPr>
        <w:t>п о с т а н о в л я е т:</w:t>
      </w:r>
    </w:p>
    <w:p w14:paraId="55663977" w14:textId="1FCDC462" w:rsidR="007238FF" w:rsidRPr="000413FF" w:rsidRDefault="007238FF" w:rsidP="007238FF">
      <w:pPr>
        <w:spacing w:line="360" w:lineRule="auto"/>
        <w:ind w:firstLine="567"/>
      </w:pPr>
      <w:r w:rsidRPr="000413FF">
        <w:t xml:space="preserve">1. Пункт 2 постановления Администрации Балахнинского муниципального округа Нижегородской области </w:t>
      </w:r>
      <w:r w:rsidRPr="007238FF">
        <w:t>от 12.08.2025 № 1495</w:t>
      </w:r>
      <w:r w:rsidRPr="000413FF">
        <w:t xml:space="preserve"> «О проведении всероссийского учения на территории общеобразовательных учреждений Балахнинского муниципального округа Нижегородской области» изложить в следующей редакции:</w:t>
      </w:r>
    </w:p>
    <w:p w14:paraId="4DB76B69" w14:textId="77777777" w:rsidR="007238FF" w:rsidRPr="000413FF" w:rsidRDefault="007238FF" w:rsidP="007238FF">
      <w:pPr>
        <w:spacing w:line="360" w:lineRule="auto"/>
        <w:ind w:firstLine="567"/>
      </w:pPr>
      <w:r w:rsidRPr="000413FF">
        <w:t>«2. Время проведения учения 28 августа 2025 года с 10:30 часов.»</w:t>
      </w:r>
    </w:p>
    <w:p w14:paraId="10A08B8A" w14:textId="77777777" w:rsidR="007238FF" w:rsidRPr="000413FF" w:rsidRDefault="007238FF" w:rsidP="007238FF">
      <w:pPr>
        <w:spacing w:line="360" w:lineRule="auto"/>
        <w:ind w:firstLine="567"/>
      </w:pPr>
      <w:r w:rsidRPr="000413FF">
        <w:t>2. План проведения учения на территории муниципальных образовательных учреждений Балахнинского муниципального округа Нижегородской области изложить согласно Приложению № 1 к настоящему постановлению.</w:t>
      </w:r>
    </w:p>
    <w:p w14:paraId="7A15F24A" w14:textId="77777777" w:rsidR="007238FF" w:rsidRPr="000413FF" w:rsidRDefault="007238FF" w:rsidP="007238FF">
      <w:pPr>
        <w:spacing w:line="360" w:lineRule="auto"/>
        <w:ind w:firstLine="567"/>
      </w:pPr>
      <w:r w:rsidRPr="000413FF">
        <w:t>3. Управлению организационной и проектной деятельности администрации Балахнинского муниципального округа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36FCF3D3" w14:textId="77777777" w:rsidR="007238FF" w:rsidRPr="000413FF" w:rsidRDefault="007238FF" w:rsidP="007238FF">
      <w:pPr>
        <w:spacing w:line="360" w:lineRule="auto"/>
        <w:ind w:firstLine="567"/>
      </w:pPr>
      <w:r w:rsidRPr="000413FF">
        <w:t>4. Настоящее постановление вступает в силу после официального опубликования.</w:t>
      </w:r>
    </w:p>
    <w:p w14:paraId="2122B1B5" w14:textId="77777777" w:rsidR="007238FF" w:rsidRPr="000413FF" w:rsidRDefault="007238FF" w:rsidP="007238FF">
      <w:pPr>
        <w:spacing w:line="360" w:lineRule="auto"/>
        <w:ind w:firstLine="567"/>
      </w:pPr>
      <w:r w:rsidRPr="000413FF">
        <w:t>5. Контроль за исполнением настоящего постановления возложить на и.о. заместителя главы администрации А.Е. Табакову.</w:t>
      </w:r>
    </w:p>
    <w:p w14:paraId="4B082E3E" w14:textId="77777777" w:rsidR="007238FF" w:rsidRPr="000413FF" w:rsidRDefault="007238FF" w:rsidP="007238FF">
      <w:pPr>
        <w:ind w:left="709" w:firstLine="0"/>
      </w:pPr>
    </w:p>
    <w:p w14:paraId="13E2D0ED" w14:textId="77777777" w:rsidR="007238FF" w:rsidRPr="000413FF" w:rsidRDefault="007238FF" w:rsidP="007238FF">
      <w:pPr>
        <w:ind w:left="709" w:firstLine="0"/>
      </w:pPr>
    </w:p>
    <w:p w14:paraId="7F75C3C0" w14:textId="77777777" w:rsidR="007238FF" w:rsidRPr="000413FF" w:rsidRDefault="007238FF" w:rsidP="007238FF">
      <w:pPr>
        <w:ind w:left="709" w:firstLine="0"/>
      </w:pPr>
    </w:p>
    <w:p w14:paraId="63E38AAB" w14:textId="77777777" w:rsidR="007238FF" w:rsidRDefault="007238FF" w:rsidP="007238FF">
      <w:pPr>
        <w:ind w:firstLine="0"/>
      </w:pPr>
      <w:proofErr w:type="spellStart"/>
      <w:r w:rsidRPr="000413FF">
        <w:t>Врип</w:t>
      </w:r>
      <w:proofErr w:type="spellEnd"/>
      <w:r w:rsidRPr="000413FF">
        <w:t xml:space="preserve"> главы местного самоуправления</w:t>
      </w:r>
      <w:r w:rsidRPr="000413FF">
        <w:tab/>
      </w:r>
      <w:r w:rsidRPr="000413FF">
        <w:tab/>
      </w:r>
      <w:r>
        <w:tab/>
      </w:r>
      <w:r>
        <w:tab/>
      </w:r>
      <w:r>
        <w:tab/>
      </w:r>
      <w:r>
        <w:tab/>
      </w:r>
      <w:r w:rsidRPr="000413FF">
        <w:t>А.Е. Табакова</w:t>
      </w:r>
    </w:p>
    <w:p w14:paraId="2A95102D" w14:textId="77777777" w:rsidR="00AA4C39" w:rsidRDefault="00AA4C39" w:rsidP="007238FF">
      <w:pPr>
        <w:tabs>
          <w:tab w:val="left" w:pos="6237"/>
        </w:tabs>
        <w:ind w:firstLine="0"/>
        <w:jc w:val="center"/>
        <w:rPr>
          <w:lang w:eastAsia="ru-RU"/>
        </w:rPr>
      </w:pPr>
    </w:p>
    <w:sectPr w:rsidR="00AA4C39" w:rsidSect="00103824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DA19" w14:textId="77777777" w:rsidR="00084811" w:rsidRDefault="00084811" w:rsidP="007F0268">
      <w:r>
        <w:separator/>
      </w:r>
    </w:p>
  </w:endnote>
  <w:endnote w:type="continuationSeparator" w:id="0">
    <w:p w14:paraId="47DC8C2D" w14:textId="77777777" w:rsidR="00084811" w:rsidRDefault="0008481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4460" w14:textId="77777777" w:rsidR="00084811" w:rsidRDefault="00084811" w:rsidP="007F0268">
      <w:r>
        <w:separator/>
      </w:r>
    </w:p>
  </w:footnote>
  <w:footnote w:type="continuationSeparator" w:id="0">
    <w:p w14:paraId="058D4FED" w14:textId="77777777" w:rsidR="00084811" w:rsidRDefault="0008481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6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17"/>
  </w:num>
  <w:num w:numId="7" w16cid:durableId="487333297">
    <w:abstractNumId w:val="5"/>
  </w:num>
  <w:num w:numId="8" w16cid:durableId="873154004">
    <w:abstractNumId w:val="13"/>
  </w:num>
  <w:num w:numId="9" w16cid:durableId="1616983923">
    <w:abstractNumId w:val="16"/>
  </w:num>
  <w:num w:numId="10" w16cid:durableId="1544290955">
    <w:abstractNumId w:val="10"/>
  </w:num>
  <w:num w:numId="11" w16cid:durableId="2093119096">
    <w:abstractNumId w:val="9"/>
  </w:num>
  <w:num w:numId="12" w16cid:durableId="1060055320">
    <w:abstractNumId w:val="11"/>
  </w:num>
  <w:num w:numId="13" w16cid:durableId="389036076">
    <w:abstractNumId w:val="15"/>
  </w:num>
  <w:num w:numId="14" w16cid:durableId="815688966">
    <w:abstractNumId w:val="14"/>
  </w:num>
  <w:num w:numId="15" w16cid:durableId="3850342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613A"/>
    <w:rsid w:val="00026E67"/>
    <w:rsid w:val="00027F13"/>
    <w:rsid w:val="00030347"/>
    <w:rsid w:val="0003084D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5CF8"/>
    <w:rsid w:val="00046537"/>
    <w:rsid w:val="00046584"/>
    <w:rsid w:val="00047086"/>
    <w:rsid w:val="00047E27"/>
    <w:rsid w:val="000506FF"/>
    <w:rsid w:val="00051DA9"/>
    <w:rsid w:val="0005280B"/>
    <w:rsid w:val="00054375"/>
    <w:rsid w:val="000543C1"/>
    <w:rsid w:val="00054B0F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71956"/>
    <w:rsid w:val="00071B34"/>
    <w:rsid w:val="00072F36"/>
    <w:rsid w:val="00074CBE"/>
    <w:rsid w:val="00075070"/>
    <w:rsid w:val="0007526C"/>
    <w:rsid w:val="00075A58"/>
    <w:rsid w:val="00075E89"/>
    <w:rsid w:val="000765E0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020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6FDE"/>
    <w:rsid w:val="000B71FC"/>
    <w:rsid w:val="000B7D76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94F"/>
    <w:rsid w:val="000D4E9E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6069"/>
    <w:rsid w:val="000E6272"/>
    <w:rsid w:val="000E69B1"/>
    <w:rsid w:val="000E7764"/>
    <w:rsid w:val="000F16B5"/>
    <w:rsid w:val="000F1B40"/>
    <w:rsid w:val="000F26E2"/>
    <w:rsid w:val="000F4644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E7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0B3B"/>
    <w:rsid w:val="001311AF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50A7C"/>
    <w:rsid w:val="00150C91"/>
    <w:rsid w:val="00151782"/>
    <w:rsid w:val="0015191E"/>
    <w:rsid w:val="00151FF3"/>
    <w:rsid w:val="001526F2"/>
    <w:rsid w:val="0015284D"/>
    <w:rsid w:val="00152965"/>
    <w:rsid w:val="001531D6"/>
    <w:rsid w:val="0015362C"/>
    <w:rsid w:val="00153924"/>
    <w:rsid w:val="00153B63"/>
    <w:rsid w:val="00153CAD"/>
    <w:rsid w:val="0015407D"/>
    <w:rsid w:val="00154E00"/>
    <w:rsid w:val="00154EA3"/>
    <w:rsid w:val="00155399"/>
    <w:rsid w:val="001557A2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E12"/>
    <w:rsid w:val="001712C2"/>
    <w:rsid w:val="001713A6"/>
    <w:rsid w:val="00171885"/>
    <w:rsid w:val="00172BE0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3069"/>
    <w:rsid w:val="00183792"/>
    <w:rsid w:val="00183FAE"/>
    <w:rsid w:val="001844FF"/>
    <w:rsid w:val="00185A7F"/>
    <w:rsid w:val="00185F6B"/>
    <w:rsid w:val="00185FEC"/>
    <w:rsid w:val="00186011"/>
    <w:rsid w:val="00186A27"/>
    <w:rsid w:val="0018740E"/>
    <w:rsid w:val="001877D3"/>
    <w:rsid w:val="001877F5"/>
    <w:rsid w:val="00190209"/>
    <w:rsid w:val="001906A5"/>
    <w:rsid w:val="00190D2C"/>
    <w:rsid w:val="00190EE8"/>
    <w:rsid w:val="001912CF"/>
    <w:rsid w:val="001914A7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A1"/>
    <w:rsid w:val="001E670C"/>
    <w:rsid w:val="001E68D5"/>
    <w:rsid w:val="001E6A68"/>
    <w:rsid w:val="001E6BC4"/>
    <w:rsid w:val="001E7945"/>
    <w:rsid w:val="001E79E0"/>
    <w:rsid w:val="001F2FF4"/>
    <w:rsid w:val="001F4CD7"/>
    <w:rsid w:val="001F4E26"/>
    <w:rsid w:val="001F69BC"/>
    <w:rsid w:val="001F72A9"/>
    <w:rsid w:val="00200789"/>
    <w:rsid w:val="00200D6E"/>
    <w:rsid w:val="00201875"/>
    <w:rsid w:val="00201895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F58"/>
    <w:rsid w:val="002360E6"/>
    <w:rsid w:val="00236353"/>
    <w:rsid w:val="002369AE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2846"/>
    <w:rsid w:val="002C3668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441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324"/>
    <w:rsid w:val="002F36AC"/>
    <w:rsid w:val="002F37A7"/>
    <w:rsid w:val="002F3B48"/>
    <w:rsid w:val="002F4269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776D"/>
    <w:rsid w:val="00347A0E"/>
    <w:rsid w:val="00347BF3"/>
    <w:rsid w:val="003524D1"/>
    <w:rsid w:val="00352BD5"/>
    <w:rsid w:val="00353838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C68"/>
    <w:rsid w:val="00373D51"/>
    <w:rsid w:val="00373E14"/>
    <w:rsid w:val="00373EA9"/>
    <w:rsid w:val="003752A6"/>
    <w:rsid w:val="003762A0"/>
    <w:rsid w:val="003764E5"/>
    <w:rsid w:val="003803CE"/>
    <w:rsid w:val="003808C6"/>
    <w:rsid w:val="00381B53"/>
    <w:rsid w:val="00382D74"/>
    <w:rsid w:val="00382DA2"/>
    <w:rsid w:val="00383AA7"/>
    <w:rsid w:val="00383DC3"/>
    <w:rsid w:val="003842BE"/>
    <w:rsid w:val="00386150"/>
    <w:rsid w:val="00386CD3"/>
    <w:rsid w:val="003873E7"/>
    <w:rsid w:val="00387B1E"/>
    <w:rsid w:val="00387BC8"/>
    <w:rsid w:val="0039032D"/>
    <w:rsid w:val="003913E0"/>
    <w:rsid w:val="00391760"/>
    <w:rsid w:val="00392C04"/>
    <w:rsid w:val="00392E69"/>
    <w:rsid w:val="0039308F"/>
    <w:rsid w:val="00393AD5"/>
    <w:rsid w:val="00393AFF"/>
    <w:rsid w:val="00393DD6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B08E8"/>
    <w:rsid w:val="003B1315"/>
    <w:rsid w:val="003B28E3"/>
    <w:rsid w:val="003B2962"/>
    <w:rsid w:val="003B2A35"/>
    <w:rsid w:val="003B3B74"/>
    <w:rsid w:val="003B4873"/>
    <w:rsid w:val="003B50BC"/>
    <w:rsid w:val="003B54D2"/>
    <w:rsid w:val="003B5F63"/>
    <w:rsid w:val="003B6F0F"/>
    <w:rsid w:val="003C0629"/>
    <w:rsid w:val="003C0AC8"/>
    <w:rsid w:val="003C1292"/>
    <w:rsid w:val="003C189D"/>
    <w:rsid w:val="003C1E5F"/>
    <w:rsid w:val="003C2B5E"/>
    <w:rsid w:val="003C2B74"/>
    <w:rsid w:val="003C3A37"/>
    <w:rsid w:val="003C6222"/>
    <w:rsid w:val="003C676C"/>
    <w:rsid w:val="003C71C5"/>
    <w:rsid w:val="003C74C4"/>
    <w:rsid w:val="003C762E"/>
    <w:rsid w:val="003D00F5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FB3"/>
    <w:rsid w:val="004144C9"/>
    <w:rsid w:val="00414E32"/>
    <w:rsid w:val="004152AC"/>
    <w:rsid w:val="004153E7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3EFC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52C8"/>
    <w:rsid w:val="004461C5"/>
    <w:rsid w:val="00447723"/>
    <w:rsid w:val="00447B51"/>
    <w:rsid w:val="00450187"/>
    <w:rsid w:val="00450813"/>
    <w:rsid w:val="00450E5E"/>
    <w:rsid w:val="00451499"/>
    <w:rsid w:val="00451AEF"/>
    <w:rsid w:val="00454392"/>
    <w:rsid w:val="00454739"/>
    <w:rsid w:val="0045476C"/>
    <w:rsid w:val="004552C0"/>
    <w:rsid w:val="004559D3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77D22"/>
    <w:rsid w:val="004805F3"/>
    <w:rsid w:val="00480D06"/>
    <w:rsid w:val="00480F70"/>
    <w:rsid w:val="0048378A"/>
    <w:rsid w:val="00484286"/>
    <w:rsid w:val="00484457"/>
    <w:rsid w:val="00484DAB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3F9"/>
    <w:rsid w:val="004A06D5"/>
    <w:rsid w:val="004A0A19"/>
    <w:rsid w:val="004A1EF2"/>
    <w:rsid w:val="004A2530"/>
    <w:rsid w:val="004A2B8A"/>
    <w:rsid w:val="004A4747"/>
    <w:rsid w:val="004A50DC"/>
    <w:rsid w:val="004A527E"/>
    <w:rsid w:val="004A54FD"/>
    <w:rsid w:val="004A6BDC"/>
    <w:rsid w:val="004A6EBB"/>
    <w:rsid w:val="004B0225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B14"/>
    <w:rsid w:val="00511D1E"/>
    <w:rsid w:val="00512005"/>
    <w:rsid w:val="0051242A"/>
    <w:rsid w:val="005139E1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306B"/>
    <w:rsid w:val="00543E86"/>
    <w:rsid w:val="0054431E"/>
    <w:rsid w:val="005445D5"/>
    <w:rsid w:val="005447E3"/>
    <w:rsid w:val="00544AAE"/>
    <w:rsid w:val="00544D40"/>
    <w:rsid w:val="005453A6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76EF"/>
    <w:rsid w:val="00560C0B"/>
    <w:rsid w:val="00560D88"/>
    <w:rsid w:val="005610B4"/>
    <w:rsid w:val="005612FE"/>
    <w:rsid w:val="005615F0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7B"/>
    <w:rsid w:val="005E4C72"/>
    <w:rsid w:val="005E6F6C"/>
    <w:rsid w:val="005E732C"/>
    <w:rsid w:val="005E76B1"/>
    <w:rsid w:val="005F0387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28DA"/>
    <w:rsid w:val="00692957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DB4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F0D"/>
    <w:rsid w:val="006A356C"/>
    <w:rsid w:val="006A37C8"/>
    <w:rsid w:val="006A4CA9"/>
    <w:rsid w:val="006A4E63"/>
    <w:rsid w:val="006A4EB2"/>
    <w:rsid w:val="006A6FE0"/>
    <w:rsid w:val="006A7E9A"/>
    <w:rsid w:val="006A7EE8"/>
    <w:rsid w:val="006B07DF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4E61"/>
    <w:rsid w:val="006F5BF6"/>
    <w:rsid w:val="006F5C11"/>
    <w:rsid w:val="006F64BA"/>
    <w:rsid w:val="006F6541"/>
    <w:rsid w:val="006F6BBB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8FF"/>
    <w:rsid w:val="00723AE7"/>
    <w:rsid w:val="00723CC4"/>
    <w:rsid w:val="00723D5B"/>
    <w:rsid w:val="00723E24"/>
    <w:rsid w:val="007245DD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960"/>
    <w:rsid w:val="007B6AA2"/>
    <w:rsid w:val="007B71B5"/>
    <w:rsid w:val="007B776E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68B1"/>
    <w:rsid w:val="007C6A41"/>
    <w:rsid w:val="007D00F9"/>
    <w:rsid w:val="007D159F"/>
    <w:rsid w:val="007D17AF"/>
    <w:rsid w:val="007D2183"/>
    <w:rsid w:val="007D22B9"/>
    <w:rsid w:val="007D2A08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4BA6"/>
    <w:rsid w:val="007F5498"/>
    <w:rsid w:val="007F71FC"/>
    <w:rsid w:val="007F74CF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0D0E"/>
    <w:rsid w:val="00821B53"/>
    <w:rsid w:val="00823215"/>
    <w:rsid w:val="008239A4"/>
    <w:rsid w:val="00825732"/>
    <w:rsid w:val="00825C40"/>
    <w:rsid w:val="008263C9"/>
    <w:rsid w:val="00826697"/>
    <w:rsid w:val="00827646"/>
    <w:rsid w:val="00830A48"/>
    <w:rsid w:val="00830D80"/>
    <w:rsid w:val="0083107F"/>
    <w:rsid w:val="008318B4"/>
    <w:rsid w:val="00832B76"/>
    <w:rsid w:val="00833F63"/>
    <w:rsid w:val="00834B5F"/>
    <w:rsid w:val="00834CCD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4094"/>
    <w:rsid w:val="008A4A97"/>
    <w:rsid w:val="008A4B61"/>
    <w:rsid w:val="008A69F6"/>
    <w:rsid w:val="008A6A9A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76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10C4"/>
    <w:rsid w:val="00901854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63A1"/>
    <w:rsid w:val="0090651F"/>
    <w:rsid w:val="009067E6"/>
    <w:rsid w:val="00906FE5"/>
    <w:rsid w:val="00907F52"/>
    <w:rsid w:val="0091044E"/>
    <w:rsid w:val="00911040"/>
    <w:rsid w:val="009116B8"/>
    <w:rsid w:val="00912BE9"/>
    <w:rsid w:val="00912D4A"/>
    <w:rsid w:val="00913B41"/>
    <w:rsid w:val="00913C28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121A"/>
    <w:rsid w:val="009217C5"/>
    <w:rsid w:val="00921CDC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510"/>
    <w:rsid w:val="0093390E"/>
    <w:rsid w:val="00933E35"/>
    <w:rsid w:val="00934EAC"/>
    <w:rsid w:val="0093500E"/>
    <w:rsid w:val="0093515B"/>
    <w:rsid w:val="00935E32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B96"/>
    <w:rsid w:val="00957C70"/>
    <w:rsid w:val="0096071E"/>
    <w:rsid w:val="009608F5"/>
    <w:rsid w:val="00961735"/>
    <w:rsid w:val="00962067"/>
    <w:rsid w:val="0096364F"/>
    <w:rsid w:val="0096440E"/>
    <w:rsid w:val="00964781"/>
    <w:rsid w:val="00964E73"/>
    <w:rsid w:val="0096633D"/>
    <w:rsid w:val="00966858"/>
    <w:rsid w:val="00967F59"/>
    <w:rsid w:val="00970506"/>
    <w:rsid w:val="00971080"/>
    <w:rsid w:val="0097197E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7"/>
    <w:rsid w:val="009A01B9"/>
    <w:rsid w:val="009A0888"/>
    <w:rsid w:val="009A1337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67E"/>
    <w:rsid w:val="009B3AC1"/>
    <w:rsid w:val="009B4142"/>
    <w:rsid w:val="009B5247"/>
    <w:rsid w:val="009B59E5"/>
    <w:rsid w:val="009B5AF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4D3"/>
    <w:rsid w:val="009C569C"/>
    <w:rsid w:val="009C676A"/>
    <w:rsid w:val="009C67C7"/>
    <w:rsid w:val="009C6D58"/>
    <w:rsid w:val="009C6F3F"/>
    <w:rsid w:val="009C762E"/>
    <w:rsid w:val="009C7CFA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736"/>
    <w:rsid w:val="009E6BBD"/>
    <w:rsid w:val="009E71E5"/>
    <w:rsid w:val="009E7248"/>
    <w:rsid w:val="009E73D4"/>
    <w:rsid w:val="009E7732"/>
    <w:rsid w:val="009E7D8E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4D4"/>
    <w:rsid w:val="00A00576"/>
    <w:rsid w:val="00A00C44"/>
    <w:rsid w:val="00A017A7"/>
    <w:rsid w:val="00A02736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B6B"/>
    <w:rsid w:val="00A334BC"/>
    <w:rsid w:val="00A33A38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5F44"/>
    <w:rsid w:val="00A56E1D"/>
    <w:rsid w:val="00A5732A"/>
    <w:rsid w:val="00A60198"/>
    <w:rsid w:val="00A603D1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708CF"/>
    <w:rsid w:val="00A70B50"/>
    <w:rsid w:val="00A715C6"/>
    <w:rsid w:val="00A72415"/>
    <w:rsid w:val="00A72C7A"/>
    <w:rsid w:val="00A72F06"/>
    <w:rsid w:val="00A73803"/>
    <w:rsid w:val="00A73E59"/>
    <w:rsid w:val="00A74020"/>
    <w:rsid w:val="00A76571"/>
    <w:rsid w:val="00A76C67"/>
    <w:rsid w:val="00A77F60"/>
    <w:rsid w:val="00A80721"/>
    <w:rsid w:val="00A80CCB"/>
    <w:rsid w:val="00A8109F"/>
    <w:rsid w:val="00A816FA"/>
    <w:rsid w:val="00A82E66"/>
    <w:rsid w:val="00A83C31"/>
    <w:rsid w:val="00A84346"/>
    <w:rsid w:val="00A847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C39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2953"/>
    <w:rsid w:val="00AC3782"/>
    <w:rsid w:val="00AC598C"/>
    <w:rsid w:val="00AC5E9F"/>
    <w:rsid w:val="00AC6291"/>
    <w:rsid w:val="00AC6C43"/>
    <w:rsid w:val="00AC7272"/>
    <w:rsid w:val="00AD00FA"/>
    <w:rsid w:val="00AD051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3FE"/>
    <w:rsid w:val="00AE06AA"/>
    <w:rsid w:val="00AE078F"/>
    <w:rsid w:val="00AE0ADA"/>
    <w:rsid w:val="00AE185F"/>
    <w:rsid w:val="00AE1C7D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B5F"/>
    <w:rsid w:val="00AF4544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9D3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E92"/>
    <w:rsid w:val="00B22FDA"/>
    <w:rsid w:val="00B232C0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7AC"/>
    <w:rsid w:val="00B6091B"/>
    <w:rsid w:val="00B609D3"/>
    <w:rsid w:val="00B61E21"/>
    <w:rsid w:val="00B6255C"/>
    <w:rsid w:val="00B62D1F"/>
    <w:rsid w:val="00B63FAA"/>
    <w:rsid w:val="00B64F2D"/>
    <w:rsid w:val="00B6607F"/>
    <w:rsid w:val="00B66411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30E5"/>
    <w:rsid w:val="00BC3297"/>
    <w:rsid w:val="00BC4EC1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C5F"/>
    <w:rsid w:val="00BD5F23"/>
    <w:rsid w:val="00BD729A"/>
    <w:rsid w:val="00BD7730"/>
    <w:rsid w:val="00BD7E33"/>
    <w:rsid w:val="00BE12E1"/>
    <w:rsid w:val="00BE1826"/>
    <w:rsid w:val="00BE21B4"/>
    <w:rsid w:val="00BE2BEB"/>
    <w:rsid w:val="00BE2BEC"/>
    <w:rsid w:val="00BE3002"/>
    <w:rsid w:val="00BE3855"/>
    <w:rsid w:val="00BE3D72"/>
    <w:rsid w:val="00BE3E9C"/>
    <w:rsid w:val="00BE404F"/>
    <w:rsid w:val="00BE48FD"/>
    <w:rsid w:val="00BE4A9E"/>
    <w:rsid w:val="00BE559B"/>
    <w:rsid w:val="00BE6C52"/>
    <w:rsid w:val="00BE6DBB"/>
    <w:rsid w:val="00BE76E0"/>
    <w:rsid w:val="00BE7C01"/>
    <w:rsid w:val="00BE7D2C"/>
    <w:rsid w:val="00BF00CC"/>
    <w:rsid w:val="00BF218E"/>
    <w:rsid w:val="00BF33BE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4091"/>
    <w:rsid w:val="00C04B83"/>
    <w:rsid w:val="00C07014"/>
    <w:rsid w:val="00C0762A"/>
    <w:rsid w:val="00C106F1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9C1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8C9"/>
    <w:rsid w:val="00C40AE5"/>
    <w:rsid w:val="00C4241F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D5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76F"/>
    <w:rsid w:val="00C6454D"/>
    <w:rsid w:val="00C65C83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77DD0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C67"/>
    <w:rsid w:val="00CB6434"/>
    <w:rsid w:val="00CB6CD5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738"/>
    <w:rsid w:val="00D01939"/>
    <w:rsid w:val="00D01BE5"/>
    <w:rsid w:val="00D01FA2"/>
    <w:rsid w:val="00D01FB8"/>
    <w:rsid w:val="00D02B71"/>
    <w:rsid w:val="00D05750"/>
    <w:rsid w:val="00D05844"/>
    <w:rsid w:val="00D059C3"/>
    <w:rsid w:val="00D0692D"/>
    <w:rsid w:val="00D0751A"/>
    <w:rsid w:val="00D07995"/>
    <w:rsid w:val="00D07CD9"/>
    <w:rsid w:val="00D10044"/>
    <w:rsid w:val="00D1007A"/>
    <w:rsid w:val="00D11193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925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55E0"/>
    <w:rsid w:val="00DA62E0"/>
    <w:rsid w:val="00DA6CB7"/>
    <w:rsid w:val="00DA7403"/>
    <w:rsid w:val="00DA7850"/>
    <w:rsid w:val="00DB00D0"/>
    <w:rsid w:val="00DB02D6"/>
    <w:rsid w:val="00DB0570"/>
    <w:rsid w:val="00DB0A2E"/>
    <w:rsid w:val="00DB0E1C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41F1"/>
    <w:rsid w:val="00DC475F"/>
    <w:rsid w:val="00DC486B"/>
    <w:rsid w:val="00DC4A67"/>
    <w:rsid w:val="00DC4C88"/>
    <w:rsid w:val="00DC4CC1"/>
    <w:rsid w:val="00DC5BE9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63D8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7B4"/>
    <w:rsid w:val="00DE2A57"/>
    <w:rsid w:val="00DE2CA4"/>
    <w:rsid w:val="00DE4955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BC5"/>
    <w:rsid w:val="00E22E60"/>
    <w:rsid w:val="00E230E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290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1C04"/>
    <w:rsid w:val="00E4243E"/>
    <w:rsid w:val="00E427C4"/>
    <w:rsid w:val="00E446CC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25E4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41"/>
    <w:rsid w:val="00EC3373"/>
    <w:rsid w:val="00EC364C"/>
    <w:rsid w:val="00EC57E3"/>
    <w:rsid w:val="00EC5D49"/>
    <w:rsid w:val="00EC5E9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D89"/>
    <w:rsid w:val="00EF2929"/>
    <w:rsid w:val="00EF336C"/>
    <w:rsid w:val="00EF394B"/>
    <w:rsid w:val="00EF4585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F1A"/>
    <w:rsid w:val="00F77025"/>
    <w:rsid w:val="00F77A3F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5FD0"/>
    <w:rsid w:val="00F86D4C"/>
    <w:rsid w:val="00F87D00"/>
    <w:rsid w:val="00F90474"/>
    <w:rsid w:val="00F907AA"/>
    <w:rsid w:val="00F9128F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099"/>
    <w:rsid w:val="00FA196C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E0E"/>
    <w:rsid w:val="00FE0312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2</cp:revision>
  <dcterms:created xsi:type="dcterms:W3CDTF">2025-08-27T11:23:00Z</dcterms:created>
  <dcterms:modified xsi:type="dcterms:W3CDTF">2025-08-27T11:23:00Z</dcterms:modified>
</cp:coreProperties>
</file>