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674D7103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159D3">
        <w:rPr>
          <w:rFonts w:eastAsia="Times New Roman"/>
          <w:lang w:eastAsia="ru-RU"/>
        </w:rPr>
        <w:t>26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56F62">
        <w:rPr>
          <w:rFonts w:eastAsia="Times New Roman"/>
          <w:lang w:eastAsia="ru-RU"/>
        </w:rPr>
        <w:t>5</w:t>
      </w:r>
      <w:r w:rsidR="004159D3">
        <w:rPr>
          <w:rFonts w:eastAsia="Times New Roman"/>
          <w:lang w:eastAsia="ru-RU"/>
        </w:rPr>
        <w:t>92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92079F0" w14:textId="77777777" w:rsidR="0066505F" w:rsidRPr="0066505F" w:rsidRDefault="0066505F" w:rsidP="0066505F">
      <w:pPr>
        <w:tabs>
          <w:tab w:val="left" w:pos="0"/>
        </w:tabs>
        <w:ind w:firstLine="0"/>
        <w:jc w:val="center"/>
        <w:rPr>
          <w:b/>
          <w:bCs/>
        </w:rPr>
      </w:pPr>
      <w:r w:rsidRPr="0066505F">
        <w:rPr>
          <w:b/>
          <w:bCs/>
        </w:rPr>
        <w:t xml:space="preserve">Об утверждении комплекса мер по созданию условий и повышению доступности отдыха и оздоровления детей-инвалидов и детей с ограниченными возможностями здоровья на период до 2030 года на территории </w:t>
      </w:r>
      <w:proofErr w:type="spellStart"/>
      <w:r w:rsidRPr="0066505F">
        <w:rPr>
          <w:b/>
          <w:bCs/>
        </w:rPr>
        <w:t>Балахнинского</w:t>
      </w:r>
      <w:proofErr w:type="spellEnd"/>
      <w:r w:rsidRPr="0066505F">
        <w:rPr>
          <w:b/>
          <w:bCs/>
        </w:rPr>
        <w:t xml:space="preserve"> муниципального округа Нижегородской области</w:t>
      </w:r>
    </w:p>
    <w:p w14:paraId="5DF2BAF0" w14:textId="77777777" w:rsidR="0066505F" w:rsidRPr="0066505F" w:rsidRDefault="0066505F" w:rsidP="0066505F">
      <w:pPr>
        <w:tabs>
          <w:tab w:val="left" w:pos="0"/>
        </w:tabs>
        <w:ind w:firstLine="0"/>
        <w:jc w:val="center"/>
        <w:rPr>
          <w:b/>
          <w:bCs/>
        </w:rPr>
      </w:pPr>
    </w:p>
    <w:p w14:paraId="332F26AA" w14:textId="12F1CE09" w:rsidR="0066505F" w:rsidRPr="0066505F" w:rsidRDefault="0066505F" w:rsidP="0066505F">
      <w:pPr>
        <w:tabs>
          <w:tab w:val="left" w:pos="0"/>
        </w:tabs>
        <w:spacing w:line="360" w:lineRule="auto"/>
        <w:ind w:firstLine="567"/>
      </w:pPr>
      <w:r w:rsidRPr="0066505F">
        <w:t xml:space="preserve">В целях создания условий и повышения доступности отдыха и оздоровления детей-инвалидов и детей с ограниченными возможностями здоровья в организациях, осуществляющих отдых детей и их оздоровление на территории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 Нижегородской области, в соответствии с распоряжением Правительства Нижегородской области от 27 октября 2022 года № 1290-р «Об утверждении комплекса мер по созданию условий и повышению доступности отдыха и оздоровления детей-инвалидов и детей с ограниченными возможностями здоровья на период до 2030 года», руководствуясь Уставом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 Нижегородской области, Администрация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</w:t>
      </w:r>
      <w:r>
        <w:t xml:space="preserve"> </w:t>
      </w:r>
      <w:proofErr w:type="gramStart"/>
      <w:r w:rsidRPr="0066505F">
        <w:rPr>
          <w:b/>
          <w:bCs/>
        </w:rPr>
        <w:t>п</w:t>
      </w:r>
      <w:proofErr w:type="gramEnd"/>
      <w:r w:rsidRPr="0066505F">
        <w:rPr>
          <w:b/>
          <w:bCs/>
        </w:rPr>
        <w:t xml:space="preserve"> о с т а н о в </w:t>
      </w:r>
      <w:proofErr w:type="gramStart"/>
      <w:r w:rsidRPr="0066505F">
        <w:rPr>
          <w:b/>
          <w:bCs/>
        </w:rPr>
        <w:t>л</w:t>
      </w:r>
      <w:proofErr w:type="gramEnd"/>
      <w:r w:rsidRPr="0066505F">
        <w:rPr>
          <w:b/>
          <w:bCs/>
        </w:rPr>
        <w:t xml:space="preserve"> я е т:</w:t>
      </w:r>
    </w:p>
    <w:p w14:paraId="32EB0AAB" w14:textId="147960EE" w:rsidR="0066505F" w:rsidRPr="0066505F" w:rsidRDefault="0066505F" w:rsidP="0066505F">
      <w:pPr>
        <w:tabs>
          <w:tab w:val="left" w:pos="0"/>
        </w:tabs>
        <w:spacing w:line="360" w:lineRule="auto"/>
        <w:ind w:firstLine="567"/>
      </w:pPr>
      <w:r w:rsidRPr="0066505F">
        <w:t>1.</w:t>
      </w:r>
      <w:r>
        <w:t xml:space="preserve"> </w:t>
      </w:r>
      <w:r w:rsidRPr="0066505F">
        <w:t xml:space="preserve">Утвердить комплекс мер по созданию условий и повышению доступности отдыха и оздоровления детей-инвалидов и детей с ограниченными возможностями здоровья на период до 2030 года на территории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 Нижегородской области (далее – Комплекс мер) согласно Приложению к настоящему постановлению.</w:t>
      </w:r>
    </w:p>
    <w:p w14:paraId="7E0523D3" w14:textId="752471F7" w:rsidR="0066505F" w:rsidRPr="0066505F" w:rsidRDefault="0066505F" w:rsidP="0066505F">
      <w:pPr>
        <w:tabs>
          <w:tab w:val="left" w:pos="0"/>
        </w:tabs>
        <w:spacing w:line="360" w:lineRule="auto"/>
        <w:ind w:firstLine="567"/>
      </w:pPr>
      <w:r w:rsidRPr="0066505F">
        <w:t>2.</w:t>
      </w:r>
      <w:r>
        <w:t xml:space="preserve"> </w:t>
      </w:r>
      <w:r w:rsidRPr="0066505F">
        <w:t xml:space="preserve">Управлению образования и социально-правовой защиты детства администрации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 Нижегородской области (</w:t>
      </w:r>
      <w:proofErr w:type="spellStart"/>
      <w:r w:rsidRPr="0066505F">
        <w:t>Дурыничева</w:t>
      </w:r>
      <w:proofErr w:type="spellEnd"/>
      <w:r w:rsidRPr="0066505F">
        <w:t xml:space="preserve"> С.Д.) ежегодно до 1 декабря представлять в министерство образования и науки Нижегородской области информацию о реализации Комплекса мер. </w:t>
      </w:r>
    </w:p>
    <w:p w14:paraId="263C5076" w14:textId="3F4EDB28" w:rsidR="0066505F" w:rsidRPr="0066505F" w:rsidRDefault="0066505F" w:rsidP="0066505F">
      <w:pPr>
        <w:tabs>
          <w:tab w:val="left" w:pos="0"/>
        </w:tabs>
        <w:spacing w:line="360" w:lineRule="auto"/>
        <w:ind w:firstLine="567"/>
      </w:pPr>
      <w:r w:rsidRPr="0066505F">
        <w:t xml:space="preserve">3. Отделу организационно-протокольной работы Администрации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 Нижегородской области обеспечить размещение настоящего постановления в газете «Рабочая Балахна» и на официальном интернет-сайте </w:t>
      </w:r>
      <w:proofErr w:type="spellStart"/>
      <w:r w:rsidRPr="0066505F">
        <w:t>Балахнинского</w:t>
      </w:r>
      <w:proofErr w:type="spellEnd"/>
      <w:r w:rsidRPr="0066505F">
        <w:t xml:space="preserve"> муниципального округа Нижегородской области.</w:t>
      </w:r>
    </w:p>
    <w:p w14:paraId="72E78D9D" w14:textId="3FA530D3" w:rsidR="0066505F" w:rsidRPr="0066505F" w:rsidRDefault="0066505F" w:rsidP="0066505F">
      <w:pPr>
        <w:tabs>
          <w:tab w:val="left" w:pos="0"/>
        </w:tabs>
        <w:spacing w:line="360" w:lineRule="auto"/>
        <w:ind w:firstLine="567"/>
      </w:pPr>
      <w:r w:rsidRPr="0066505F">
        <w:t>4.</w:t>
      </w:r>
      <w:r>
        <w:t xml:space="preserve"> </w:t>
      </w:r>
      <w:r w:rsidRPr="0066505F">
        <w:t>Настоящее постановление вступает в силу после его официального опубликования.</w:t>
      </w:r>
    </w:p>
    <w:p w14:paraId="3830BC91" w14:textId="357DCC3C" w:rsidR="0066505F" w:rsidRPr="0066505F" w:rsidRDefault="0066505F" w:rsidP="0066505F">
      <w:pPr>
        <w:tabs>
          <w:tab w:val="left" w:pos="0"/>
        </w:tabs>
        <w:spacing w:line="360" w:lineRule="auto"/>
        <w:ind w:firstLine="567"/>
      </w:pPr>
      <w:r w:rsidRPr="0066505F">
        <w:t xml:space="preserve">5. Контроль за исполнением настоящего постановления возложить </w:t>
      </w:r>
      <w:proofErr w:type="gramStart"/>
      <w:r w:rsidRPr="0066505F">
        <w:t>на</w:t>
      </w:r>
      <w:proofErr w:type="gramEnd"/>
      <w:r>
        <w:t xml:space="preserve"> </w:t>
      </w:r>
      <w:proofErr w:type="spellStart"/>
      <w:r w:rsidRPr="0066505F">
        <w:t>и.</w:t>
      </w:r>
      <w:proofErr w:type="gramStart"/>
      <w:r w:rsidRPr="0066505F">
        <w:t>о</w:t>
      </w:r>
      <w:proofErr w:type="spellEnd"/>
      <w:proofErr w:type="gramEnd"/>
      <w:r w:rsidRPr="0066505F">
        <w:t xml:space="preserve">. заместителя главы администрации (С.П. Якименко). </w:t>
      </w:r>
    </w:p>
    <w:p w14:paraId="40BEDC52" w14:textId="77777777" w:rsidR="0066505F" w:rsidRPr="0066505F" w:rsidRDefault="0066505F" w:rsidP="0066505F">
      <w:pPr>
        <w:tabs>
          <w:tab w:val="left" w:pos="0"/>
        </w:tabs>
        <w:ind w:firstLine="0"/>
      </w:pPr>
    </w:p>
    <w:p w14:paraId="751700DD" w14:textId="77777777" w:rsidR="0066505F" w:rsidRPr="0066505F" w:rsidRDefault="0066505F" w:rsidP="0066505F">
      <w:pPr>
        <w:tabs>
          <w:tab w:val="left" w:pos="0"/>
        </w:tabs>
        <w:ind w:firstLine="0"/>
      </w:pPr>
    </w:p>
    <w:p w14:paraId="0E891EA4" w14:textId="77777777" w:rsidR="0066505F" w:rsidRPr="0066505F" w:rsidRDefault="0066505F" w:rsidP="0066505F">
      <w:pPr>
        <w:tabs>
          <w:tab w:val="left" w:pos="0"/>
        </w:tabs>
        <w:ind w:firstLine="0"/>
      </w:pPr>
    </w:p>
    <w:p w14:paraId="3D6932E6" w14:textId="4978A6F0" w:rsidR="0066505F" w:rsidRPr="0066505F" w:rsidRDefault="0066505F" w:rsidP="009676A5">
      <w:pPr>
        <w:tabs>
          <w:tab w:val="left" w:pos="0"/>
        </w:tabs>
        <w:ind w:firstLine="0"/>
      </w:pPr>
      <w:r w:rsidRPr="0066505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505F">
        <w:t>А.В. Дранишников</w:t>
      </w:r>
      <w:bookmarkStart w:id="0" w:name="_GoBack"/>
      <w:bookmarkEnd w:id="0"/>
    </w:p>
    <w:sectPr w:rsidR="0066505F" w:rsidRPr="0066505F" w:rsidSect="009676A5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246E" w14:textId="77777777" w:rsidR="00F022A9" w:rsidRDefault="00F022A9" w:rsidP="007F0268">
      <w:r>
        <w:separator/>
      </w:r>
    </w:p>
  </w:endnote>
  <w:endnote w:type="continuationSeparator" w:id="0">
    <w:p w14:paraId="46E8B9AD" w14:textId="77777777" w:rsidR="00F022A9" w:rsidRDefault="00F022A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74C2F" w14:textId="77777777" w:rsidR="00F022A9" w:rsidRDefault="00F022A9" w:rsidP="007F0268">
      <w:r>
        <w:separator/>
      </w:r>
    </w:p>
  </w:footnote>
  <w:footnote w:type="continuationSeparator" w:id="0">
    <w:p w14:paraId="0874BFF8" w14:textId="77777777" w:rsidR="00F022A9" w:rsidRDefault="00F022A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0B4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05F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6A5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22A9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362B-A0E9-4D5C-92EF-E82897D1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Мастер</cp:lastModifiedBy>
  <cp:revision>5</cp:revision>
  <dcterms:created xsi:type="dcterms:W3CDTF">2024-03-26T06:34:00Z</dcterms:created>
  <dcterms:modified xsi:type="dcterms:W3CDTF">2024-03-26T06:56:00Z</dcterms:modified>
</cp:coreProperties>
</file>