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047287B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F55DFB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AB584E">
        <w:rPr>
          <w:rFonts w:eastAsia="Times New Roman"/>
          <w:lang w:eastAsia="ru-RU"/>
        </w:rPr>
        <w:t>22</w:t>
      </w:r>
    </w:p>
    <w:p w14:paraId="15534597" w14:textId="77777777" w:rsidR="006A1033" w:rsidRPr="00AB584E" w:rsidRDefault="006A1033" w:rsidP="00AB584E">
      <w:pPr>
        <w:ind w:firstLine="0"/>
        <w:jc w:val="center"/>
        <w:rPr>
          <w:b/>
          <w:bCs/>
        </w:rPr>
      </w:pPr>
    </w:p>
    <w:p w14:paraId="296E4E13" w14:textId="14E8BE78" w:rsidR="00487FAA" w:rsidRPr="00AB584E" w:rsidRDefault="00AB584E" w:rsidP="00AB584E">
      <w:pPr>
        <w:ind w:firstLine="0"/>
        <w:jc w:val="center"/>
        <w:rPr>
          <w:b/>
          <w:bCs/>
        </w:rPr>
      </w:pPr>
      <w:r w:rsidRPr="00AB584E">
        <w:rPr>
          <w:b/>
          <w:bCs/>
        </w:rPr>
        <w:t>О проведении окружного фестиваля ветеранской песни «Нам года не беда, коль душа молода» в 2024 году</w:t>
      </w:r>
    </w:p>
    <w:p w14:paraId="08649A7B" w14:textId="77777777" w:rsidR="00AB584E" w:rsidRPr="00AB584E" w:rsidRDefault="00AB584E" w:rsidP="00AB584E">
      <w:pPr>
        <w:ind w:firstLine="0"/>
        <w:jc w:val="center"/>
        <w:rPr>
          <w:b/>
          <w:bCs/>
        </w:rPr>
      </w:pPr>
    </w:p>
    <w:p w14:paraId="0D06DF06" w14:textId="77777777" w:rsidR="00AB584E" w:rsidRPr="00AB584E" w:rsidRDefault="00AB584E" w:rsidP="00AB584E">
      <w:pPr>
        <w:spacing w:line="360" w:lineRule="auto"/>
        <w:ind w:firstLine="567"/>
        <w:rPr>
          <w:b/>
          <w:bCs/>
        </w:rPr>
      </w:pPr>
      <w:r w:rsidRPr="00AB584E">
        <w:t xml:space="preserve">В целях развития и популяризации отечественной культуры, поддержки хорового исполнительства среди людей пожилого возраста в рамках празднования Дня земли </w:t>
      </w:r>
      <w:proofErr w:type="spellStart"/>
      <w:r w:rsidRPr="00AB584E">
        <w:t>Балахнинской</w:t>
      </w:r>
      <w:proofErr w:type="spellEnd"/>
      <w:r w:rsidRPr="00AB584E">
        <w:t xml:space="preserve">, руководствуясь Уставом </w:t>
      </w:r>
      <w:proofErr w:type="spellStart"/>
      <w:r w:rsidRPr="00AB584E">
        <w:t>Балахнинского</w:t>
      </w:r>
      <w:proofErr w:type="spellEnd"/>
      <w:r w:rsidRPr="00AB584E">
        <w:t xml:space="preserve"> муниципального округа Нижегородской области, администрация </w:t>
      </w:r>
      <w:proofErr w:type="spellStart"/>
      <w:r w:rsidRPr="00AB584E">
        <w:t>Балахнинского</w:t>
      </w:r>
      <w:proofErr w:type="spellEnd"/>
      <w:r w:rsidRPr="00AB584E">
        <w:t xml:space="preserve"> муниципального округа </w:t>
      </w:r>
      <w:proofErr w:type="gramStart"/>
      <w:r w:rsidRPr="00AB584E">
        <w:rPr>
          <w:b/>
          <w:bCs/>
        </w:rPr>
        <w:t>п</w:t>
      </w:r>
      <w:proofErr w:type="gramEnd"/>
      <w:r w:rsidRPr="00AB584E">
        <w:rPr>
          <w:b/>
          <w:bCs/>
        </w:rPr>
        <w:t xml:space="preserve"> о с т а н о в л я е т:</w:t>
      </w:r>
    </w:p>
    <w:p w14:paraId="5BA6A978" w14:textId="77777777" w:rsidR="00AB584E" w:rsidRPr="00AB584E" w:rsidRDefault="00AB584E" w:rsidP="00AB584E">
      <w:pPr>
        <w:spacing w:line="360" w:lineRule="auto"/>
        <w:ind w:firstLine="567"/>
      </w:pPr>
      <w:r w:rsidRPr="00AB584E">
        <w:t>1. Утвердить:</w:t>
      </w:r>
    </w:p>
    <w:p w14:paraId="23C03497" w14:textId="77777777" w:rsidR="00AB584E" w:rsidRPr="00AB584E" w:rsidRDefault="00AB584E" w:rsidP="00AB584E">
      <w:pPr>
        <w:spacing w:line="360" w:lineRule="auto"/>
        <w:ind w:firstLine="567"/>
      </w:pPr>
      <w:r w:rsidRPr="00AB584E">
        <w:t>1.1. Положение о проведении окружного фестиваля ветеранской песни «Нам года не беда, коль душа молода» согласно Приложению №1 к настоящему постановлению.</w:t>
      </w:r>
    </w:p>
    <w:p w14:paraId="1FAE5016" w14:textId="77777777" w:rsidR="00AB584E" w:rsidRPr="00AB584E" w:rsidRDefault="00AB584E" w:rsidP="00AB584E">
      <w:pPr>
        <w:spacing w:line="360" w:lineRule="auto"/>
        <w:ind w:firstLine="567"/>
      </w:pPr>
      <w:r w:rsidRPr="00AB584E">
        <w:t xml:space="preserve">2. Отделу культуры и туризма администрации </w:t>
      </w:r>
      <w:proofErr w:type="spellStart"/>
      <w:r w:rsidRPr="00AB584E">
        <w:t>Балахнинского</w:t>
      </w:r>
      <w:proofErr w:type="spellEnd"/>
      <w:r w:rsidRPr="00AB584E">
        <w:t xml:space="preserve"> муниципального округа Нижегородской области (Самохвалов А.С.) организовать и провести:</w:t>
      </w:r>
    </w:p>
    <w:p w14:paraId="7D431D8D" w14:textId="77777777" w:rsidR="00AB584E" w:rsidRPr="00AB584E" w:rsidRDefault="00AB584E" w:rsidP="00AB584E">
      <w:pPr>
        <w:spacing w:line="360" w:lineRule="auto"/>
        <w:ind w:firstLine="567"/>
      </w:pPr>
      <w:r w:rsidRPr="00AB584E">
        <w:t>2.1. Окружной фестиваль ветеранской песни «Нам года не беда, коль душа молода».</w:t>
      </w:r>
    </w:p>
    <w:p w14:paraId="12D1A7F5" w14:textId="77777777" w:rsidR="00AB584E" w:rsidRPr="00AB584E" w:rsidRDefault="00AB584E" w:rsidP="00AB584E">
      <w:pPr>
        <w:spacing w:line="360" w:lineRule="auto"/>
        <w:ind w:firstLine="567"/>
      </w:pPr>
      <w:r w:rsidRPr="00AB584E">
        <w:t xml:space="preserve">3. Отделу организационно - протокольной работы Администрации </w:t>
      </w:r>
      <w:proofErr w:type="spellStart"/>
      <w:r w:rsidRPr="00AB584E">
        <w:t>Балахнинского</w:t>
      </w:r>
      <w:proofErr w:type="spellEnd"/>
      <w:r w:rsidRPr="00AB584E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AB584E">
        <w:t>Балахнинского</w:t>
      </w:r>
      <w:proofErr w:type="spellEnd"/>
      <w:r w:rsidRPr="00AB584E">
        <w:t xml:space="preserve"> муниципального округа Нижегородской области.</w:t>
      </w:r>
    </w:p>
    <w:p w14:paraId="10250DB1" w14:textId="77777777" w:rsidR="00AB584E" w:rsidRPr="00AB584E" w:rsidRDefault="00AB584E" w:rsidP="00AB584E">
      <w:pPr>
        <w:spacing w:line="360" w:lineRule="auto"/>
        <w:ind w:firstLine="567"/>
      </w:pPr>
      <w:r w:rsidRPr="00AB584E">
        <w:t>4. Настоящее постановление вступает в силу с момента официального опубликования.</w:t>
      </w:r>
    </w:p>
    <w:p w14:paraId="788AEECD" w14:textId="77777777" w:rsidR="00AB584E" w:rsidRPr="00AB584E" w:rsidRDefault="00AB584E" w:rsidP="00AB584E">
      <w:pPr>
        <w:spacing w:line="360" w:lineRule="auto"/>
        <w:ind w:firstLine="567"/>
      </w:pPr>
      <w:r w:rsidRPr="00AB584E">
        <w:t xml:space="preserve">5. Контроль за исполнением настоящего постановления возложить </w:t>
      </w:r>
      <w:proofErr w:type="gramStart"/>
      <w:r w:rsidRPr="00AB584E">
        <w:t>на</w:t>
      </w:r>
      <w:proofErr w:type="gramEnd"/>
      <w:r w:rsidRPr="00AB584E">
        <w:t xml:space="preserve"> </w:t>
      </w:r>
      <w:proofErr w:type="spellStart"/>
      <w:r w:rsidRPr="00AB584E">
        <w:t>и.</w:t>
      </w:r>
      <w:proofErr w:type="gramStart"/>
      <w:r w:rsidRPr="00AB584E">
        <w:t>о</w:t>
      </w:r>
      <w:proofErr w:type="spellEnd"/>
      <w:proofErr w:type="gramEnd"/>
      <w:r w:rsidRPr="00AB584E">
        <w:t xml:space="preserve">. заместителя главы администрации А.Е. </w:t>
      </w:r>
      <w:proofErr w:type="spellStart"/>
      <w:r w:rsidRPr="00AB584E">
        <w:t>Табакову</w:t>
      </w:r>
      <w:proofErr w:type="spellEnd"/>
      <w:r w:rsidRPr="00AB584E">
        <w:t>.</w:t>
      </w:r>
    </w:p>
    <w:p w14:paraId="04F834D3" w14:textId="77777777" w:rsidR="00AB584E" w:rsidRPr="00AB584E" w:rsidRDefault="00AB584E" w:rsidP="00AB584E">
      <w:pPr>
        <w:ind w:firstLine="0"/>
      </w:pPr>
    </w:p>
    <w:p w14:paraId="410F29FD" w14:textId="77777777" w:rsidR="00AB584E" w:rsidRPr="00AB584E" w:rsidRDefault="00AB584E" w:rsidP="00AB584E">
      <w:pPr>
        <w:ind w:firstLine="0"/>
      </w:pPr>
    </w:p>
    <w:p w14:paraId="7DCAB69C" w14:textId="77777777" w:rsidR="00AB584E" w:rsidRPr="00AB584E" w:rsidRDefault="00AB584E" w:rsidP="00AB584E">
      <w:pPr>
        <w:ind w:firstLine="0"/>
      </w:pPr>
    </w:p>
    <w:p w14:paraId="0B81FF16" w14:textId="36CED1E8" w:rsidR="000F1B53" w:rsidRPr="00AB584E" w:rsidRDefault="00AB584E" w:rsidP="00712B30">
      <w:pPr>
        <w:ind w:firstLine="0"/>
      </w:pPr>
      <w:r w:rsidRPr="00AB584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84E">
        <w:t>А.В. Дранишников</w:t>
      </w:r>
      <w:bookmarkStart w:id="0" w:name="_GoBack"/>
      <w:bookmarkEnd w:id="0"/>
    </w:p>
    <w:sectPr w:rsidR="000F1B53" w:rsidRPr="00AB584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D95EC" w14:textId="77777777" w:rsidR="00931382" w:rsidRDefault="00931382" w:rsidP="007F0268">
      <w:r>
        <w:separator/>
      </w:r>
    </w:p>
  </w:endnote>
  <w:endnote w:type="continuationSeparator" w:id="0">
    <w:p w14:paraId="19F17C03" w14:textId="77777777" w:rsidR="00931382" w:rsidRDefault="0093138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CA9A3" w14:textId="77777777" w:rsidR="00931382" w:rsidRDefault="00931382" w:rsidP="007F0268">
      <w:r>
        <w:separator/>
      </w:r>
    </w:p>
  </w:footnote>
  <w:footnote w:type="continuationSeparator" w:id="0">
    <w:p w14:paraId="51DF87EC" w14:textId="77777777" w:rsidR="00931382" w:rsidRDefault="0093138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122B8E"/>
    <w:multiLevelType w:val="hybridMultilevel"/>
    <w:tmpl w:val="84A0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1B53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3A13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2B30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382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84E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2EF0-BE0C-400A-BBF2-24F60B68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4</cp:revision>
  <dcterms:created xsi:type="dcterms:W3CDTF">2024-08-23T12:40:00Z</dcterms:created>
  <dcterms:modified xsi:type="dcterms:W3CDTF">2024-08-23T12:50:00Z</dcterms:modified>
</cp:coreProperties>
</file>