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2F6D" w:rsidRPr="005B2F6D" w:rsidRDefault="005B2F6D" w:rsidP="005B2F6D">
      <w:pPr>
        <w:suppressAutoHyphens w:val="0"/>
        <w:ind w:firstLine="0"/>
        <w:jc w:val="center"/>
        <w:rPr>
          <w:b/>
          <w:sz w:val="32"/>
          <w:szCs w:val="22"/>
          <w:lang w:eastAsia="ru-RU"/>
        </w:rPr>
      </w:pPr>
      <w:r w:rsidRPr="005B2F6D">
        <w:rPr>
          <w:b/>
          <w:sz w:val="32"/>
          <w:szCs w:val="22"/>
          <w:lang w:eastAsia="ru-RU"/>
        </w:rPr>
        <w:t xml:space="preserve">Администрация </w:t>
      </w:r>
    </w:p>
    <w:p w:rsidR="005B2F6D" w:rsidRPr="005B2F6D" w:rsidRDefault="005B2F6D" w:rsidP="005B2F6D">
      <w:pPr>
        <w:suppressAutoHyphens w:val="0"/>
        <w:ind w:firstLine="0"/>
        <w:jc w:val="center"/>
        <w:rPr>
          <w:b/>
          <w:sz w:val="32"/>
          <w:szCs w:val="22"/>
          <w:lang w:eastAsia="ru-RU"/>
        </w:rPr>
      </w:pPr>
      <w:proofErr w:type="spellStart"/>
      <w:r w:rsidRPr="005B2F6D">
        <w:rPr>
          <w:b/>
          <w:sz w:val="32"/>
          <w:szCs w:val="22"/>
          <w:lang w:eastAsia="ru-RU"/>
        </w:rPr>
        <w:t>Балахнинского</w:t>
      </w:r>
      <w:proofErr w:type="spellEnd"/>
      <w:r w:rsidRPr="005B2F6D">
        <w:rPr>
          <w:b/>
          <w:sz w:val="32"/>
          <w:szCs w:val="22"/>
          <w:lang w:eastAsia="ru-RU"/>
        </w:rPr>
        <w:t xml:space="preserve"> муниципального района</w:t>
      </w:r>
    </w:p>
    <w:p w:rsidR="005B2F6D" w:rsidRPr="005B2F6D" w:rsidRDefault="005B2F6D" w:rsidP="005B2F6D">
      <w:pPr>
        <w:suppressAutoHyphens w:val="0"/>
        <w:ind w:firstLine="0"/>
        <w:jc w:val="center"/>
        <w:rPr>
          <w:b/>
          <w:sz w:val="32"/>
          <w:szCs w:val="22"/>
          <w:lang w:eastAsia="ru-RU"/>
        </w:rPr>
      </w:pPr>
      <w:r w:rsidRPr="005B2F6D">
        <w:rPr>
          <w:b/>
          <w:sz w:val="32"/>
          <w:szCs w:val="22"/>
          <w:lang w:eastAsia="ru-RU"/>
        </w:rPr>
        <w:t>Нижегородской области</w:t>
      </w:r>
    </w:p>
    <w:p w:rsidR="005B2F6D" w:rsidRPr="005B2F6D" w:rsidRDefault="005B2F6D" w:rsidP="005B2F6D">
      <w:pPr>
        <w:suppressAutoHyphens w:val="0"/>
        <w:ind w:firstLine="0"/>
        <w:jc w:val="center"/>
        <w:rPr>
          <w:b/>
          <w:sz w:val="32"/>
          <w:szCs w:val="22"/>
          <w:lang w:eastAsia="ru-RU"/>
        </w:rPr>
      </w:pPr>
    </w:p>
    <w:p w:rsidR="005B2F6D" w:rsidRPr="005B2F6D" w:rsidRDefault="005B2F6D" w:rsidP="005B2F6D">
      <w:pPr>
        <w:suppressAutoHyphens w:val="0"/>
        <w:ind w:firstLine="0"/>
        <w:jc w:val="center"/>
        <w:rPr>
          <w:b/>
          <w:sz w:val="32"/>
          <w:szCs w:val="22"/>
          <w:lang w:eastAsia="ru-RU"/>
        </w:rPr>
      </w:pPr>
      <w:r w:rsidRPr="005B2F6D">
        <w:rPr>
          <w:b/>
          <w:sz w:val="32"/>
          <w:szCs w:val="22"/>
          <w:lang w:eastAsia="ru-RU"/>
        </w:rPr>
        <w:t>ПОСТАНОВЛЕНИЕ</w:t>
      </w:r>
    </w:p>
    <w:p w:rsidR="005B2F6D" w:rsidRPr="005B2F6D" w:rsidRDefault="005B2F6D" w:rsidP="005B2F6D">
      <w:pPr>
        <w:suppressAutoHyphens w:val="0"/>
        <w:ind w:firstLine="0"/>
        <w:jc w:val="center"/>
        <w:rPr>
          <w:b/>
          <w:szCs w:val="22"/>
          <w:lang w:eastAsia="ru-RU"/>
        </w:rPr>
      </w:pPr>
    </w:p>
    <w:p w:rsidR="005B2F6D" w:rsidRPr="005B2F6D" w:rsidRDefault="005B2F6D" w:rsidP="005B2F6D">
      <w:pPr>
        <w:suppressAutoHyphens w:val="0"/>
        <w:ind w:firstLine="0"/>
        <w:jc w:val="center"/>
        <w:rPr>
          <w:szCs w:val="22"/>
          <w:lang w:eastAsia="ru-RU"/>
        </w:rPr>
      </w:pPr>
      <w:r w:rsidRPr="005B2F6D">
        <w:rPr>
          <w:szCs w:val="22"/>
          <w:lang w:eastAsia="ru-RU"/>
        </w:rPr>
        <w:t>от 12.03.2019г. № 515</w:t>
      </w:r>
    </w:p>
    <w:p w:rsidR="005B2F6D" w:rsidRPr="005B2F6D" w:rsidRDefault="005B2F6D" w:rsidP="005B2F6D">
      <w:pPr>
        <w:suppressAutoHyphens w:val="0"/>
        <w:ind w:firstLine="0"/>
        <w:jc w:val="center"/>
        <w:rPr>
          <w:szCs w:val="24"/>
          <w:lang w:eastAsia="ru-RU"/>
        </w:rPr>
      </w:pPr>
    </w:p>
    <w:p w:rsidR="005B2F6D" w:rsidRPr="005B2F6D" w:rsidRDefault="005B2F6D" w:rsidP="005B2F6D">
      <w:pPr>
        <w:suppressAutoHyphens w:val="0"/>
        <w:ind w:firstLine="0"/>
        <w:jc w:val="center"/>
        <w:rPr>
          <w:b/>
          <w:color w:val="000000"/>
          <w:szCs w:val="24"/>
          <w:lang w:eastAsia="ru-RU"/>
        </w:rPr>
      </w:pPr>
      <w:bookmarkStart w:id="0" w:name="_GoBack"/>
      <w:r w:rsidRPr="005B2F6D">
        <w:rPr>
          <w:b/>
          <w:color w:val="000000"/>
          <w:szCs w:val="24"/>
          <w:lang w:eastAsia="ru-RU"/>
        </w:rPr>
        <w:t xml:space="preserve">О проведении </w:t>
      </w:r>
      <w:bookmarkStart w:id="1" w:name="_Hlk509906128"/>
      <w:r w:rsidRPr="005B2F6D">
        <w:rPr>
          <w:b/>
          <w:color w:val="000000"/>
          <w:szCs w:val="24"/>
          <w:lang w:val="en-US" w:eastAsia="ru-RU"/>
        </w:rPr>
        <w:t>IV</w:t>
      </w:r>
      <w:r w:rsidRPr="005B2F6D">
        <w:rPr>
          <w:b/>
          <w:color w:val="000000"/>
          <w:szCs w:val="24"/>
          <w:lang w:eastAsia="ru-RU"/>
        </w:rPr>
        <w:t xml:space="preserve"> районного конкурса для детей и молодежи «Кузьма Минин в памяти потомков», посвященного памяти организатора Второго народного ополчения 1611-1613 годов</w:t>
      </w:r>
      <w:bookmarkEnd w:id="1"/>
    </w:p>
    <w:bookmarkEnd w:id="0"/>
    <w:p w:rsidR="005B2F6D" w:rsidRPr="005B2F6D" w:rsidRDefault="004E3D6E" w:rsidP="005B2F6D">
      <w:pPr>
        <w:suppressAutoHyphens w:val="0"/>
        <w:ind w:firstLine="0"/>
        <w:jc w:val="center"/>
        <w:rPr>
          <w:b/>
          <w:color w:val="000000"/>
          <w:szCs w:val="24"/>
          <w:lang w:eastAsia="ru-RU"/>
        </w:rPr>
      </w:pPr>
      <w:r>
        <w:rPr>
          <w:b/>
          <w:color w:val="000000"/>
          <w:szCs w:val="24"/>
          <w:lang w:eastAsia="ru-RU"/>
        </w:rPr>
        <w:t xml:space="preserve"> </w:t>
      </w:r>
    </w:p>
    <w:p w:rsidR="005B2F6D" w:rsidRPr="005B2F6D" w:rsidRDefault="005B2F6D" w:rsidP="005B2F6D">
      <w:pPr>
        <w:tabs>
          <w:tab w:val="right" w:pos="9072"/>
        </w:tabs>
        <w:suppressAutoHyphens w:val="0"/>
        <w:spacing w:line="360" w:lineRule="auto"/>
        <w:ind w:firstLine="709"/>
        <w:jc w:val="both"/>
        <w:rPr>
          <w:szCs w:val="24"/>
          <w:lang w:eastAsia="ru-RU"/>
        </w:rPr>
      </w:pPr>
      <w:r w:rsidRPr="005B2F6D">
        <w:rPr>
          <w:bCs/>
          <w:szCs w:val="24"/>
          <w:lang w:eastAsia="ru-RU"/>
        </w:rPr>
        <w:t>В целях патриотического воспитания детей и молодежи, привлечения внимания к изучению истории родного края, популяризации различных видов творческой деятельности,</w:t>
      </w:r>
      <w:r w:rsidRPr="005B2F6D">
        <w:rPr>
          <w:szCs w:val="24"/>
          <w:lang w:eastAsia="ru-RU"/>
        </w:rPr>
        <w:t xml:space="preserve"> руководствуясь Уставом </w:t>
      </w:r>
      <w:proofErr w:type="spellStart"/>
      <w:r w:rsidRPr="005B2F6D">
        <w:rPr>
          <w:szCs w:val="24"/>
          <w:lang w:eastAsia="ru-RU"/>
        </w:rPr>
        <w:t>Балахнинского</w:t>
      </w:r>
      <w:proofErr w:type="spellEnd"/>
      <w:r w:rsidRPr="005B2F6D">
        <w:rPr>
          <w:szCs w:val="24"/>
          <w:lang w:eastAsia="ru-RU"/>
        </w:rPr>
        <w:t xml:space="preserve"> муниципального района, администрация района </w:t>
      </w:r>
      <w:proofErr w:type="gramStart"/>
      <w:r w:rsidRPr="005B2F6D">
        <w:rPr>
          <w:b/>
          <w:szCs w:val="24"/>
          <w:lang w:eastAsia="ru-RU"/>
        </w:rPr>
        <w:t>п</w:t>
      </w:r>
      <w:proofErr w:type="gramEnd"/>
      <w:r w:rsidRPr="005B2F6D">
        <w:rPr>
          <w:b/>
          <w:szCs w:val="24"/>
          <w:lang w:eastAsia="ru-RU"/>
        </w:rPr>
        <w:t xml:space="preserve"> о с т а н о в л я е т:</w:t>
      </w:r>
    </w:p>
    <w:p w:rsidR="005B2F6D" w:rsidRPr="005B2F6D" w:rsidRDefault="005B2F6D" w:rsidP="005B2F6D">
      <w:pPr>
        <w:suppressAutoHyphens w:val="0"/>
        <w:autoSpaceDE w:val="0"/>
        <w:autoSpaceDN w:val="0"/>
        <w:adjustRightInd w:val="0"/>
        <w:spacing w:line="360" w:lineRule="auto"/>
        <w:ind w:firstLine="225"/>
        <w:jc w:val="both"/>
        <w:rPr>
          <w:bCs/>
          <w:szCs w:val="24"/>
          <w:lang w:eastAsia="ru-RU"/>
        </w:rPr>
      </w:pPr>
      <w:r w:rsidRPr="005B2F6D">
        <w:rPr>
          <w:szCs w:val="24"/>
          <w:lang w:eastAsia="ru-RU"/>
        </w:rPr>
        <w:t>1.</w:t>
      </w:r>
      <w:r w:rsidRPr="005B2F6D">
        <w:rPr>
          <w:bCs/>
          <w:szCs w:val="24"/>
          <w:lang w:eastAsia="ru-RU"/>
        </w:rPr>
        <w:t xml:space="preserve"> Утвердить прилагаемое Положение о проведении </w:t>
      </w:r>
      <w:r w:rsidRPr="005B2F6D">
        <w:rPr>
          <w:bCs/>
          <w:szCs w:val="24"/>
          <w:lang w:val="en-US" w:eastAsia="ru-RU"/>
        </w:rPr>
        <w:t>IV</w:t>
      </w:r>
      <w:r w:rsidRPr="005B2F6D">
        <w:rPr>
          <w:bCs/>
          <w:szCs w:val="24"/>
          <w:lang w:eastAsia="ru-RU"/>
        </w:rPr>
        <w:t xml:space="preserve"> районного конкурса для детей и молодежи «Кузьма Минин в памяти потомков», посвященного памяти организатора Второго народного ополчения 1611-1613 годов.</w:t>
      </w:r>
    </w:p>
    <w:p w:rsidR="005B2F6D" w:rsidRPr="005B2F6D" w:rsidRDefault="005B2F6D" w:rsidP="005B2F6D">
      <w:pPr>
        <w:suppressAutoHyphens w:val="0"/>
        <w:autoSpaceDE w:val="0"/>
        <w:autoSpaceDN w:val="0"/>
        <w:adjustRightInd w:val="0"/>
        <w:spacing w:line="360" w:lineRule="auto"/>
        <w:ind w:firstLine="225"/>
        <w:jc w:val="both"/>
        <w:rPr>
          <w:bCs/>
          <w:szCs w:val="24"/>
          <w:lang w:eastAsia="ru-RU"/>
        </w:rPr>
      </w:pPr>
      <w:r w:rsidRPr="005B2F6D">
        <w:rPr>
          <w:bCs/>
          <w:szCs w:val="24"/>
          <w:lang w:eastAsia="ru-RU"/>
        </w:rPr>
        <w:t>2. Управлению культуры, туризма и музейного дела (</w:t>
      </w:r>
      <w:proofErr w:type="spellStart"/>
      <w:r w:rsidRPr="005B2F6D">
        <w:rPr>
          <w:bCs/>
          <w:szCs w:val="24"/>
          <w:lang w:eastAsia="ru-RU"/>
        </w:rPr>
        <w:t>Кудицкая</w:t>
      </w:r>
      <w:proofErr w:type="spellEnd"/>
      <w:r w:rsidRPr="005B2F6D">
        <w:rPr>
          <w:bCs/>
          <w:szCs w:val="24"/>
          <w:lang w:eastAsia="ru-RU"/>
        </w:rPr>
        <w:t xml:space="preserve"> С.В.) организовать и провести I</w:t>
      </w:r>
      <w:r w:rsidRPr="005B2F6D">
        <w:rPr>
          <w:bCs/>
          <w:szCs w:val="24"/>
          <w:lang w:val="en-US" w:eastAsia="ru-RU"/>
        </w:rPr>
        <w:t>V</w:t>
      </w:r>
      <w:r w:rsidRPr="005B2F6D">
        <w:rPr>
          <w:bCs/>
          <w:szCs w:val="24"/>
          <w:lang w:eastAsia="ru-RU"/>
        </w:rPr>
        <w:t xml:space="preserve"> районный конкурс для детей и молодежи «Кузьма Минин в памяти потомков», посвященный памяти организатора Второго народного ополчения 1611-1613 годов, в срок</w:t>
      </w:r>
      <w:r w:rsidR="00227916">
        <w:rPr>
          <w:bCs/>
          <w:szCs w:val="24"/>
          <w:lang w:eastAsia="ru-RU"/>
        </w:rPr>
        <w:t xml:space="preserve"> </w:t>
      </w:r>
      <w:r w:rsidRPr="005B2F6D">
        <w:rPr>
          <w:bCs/>
          <w:szCs w:val="24"/>
          <w:lang w:eastAsia="ru-RU"/>
        </w:rPr>
        <w:t>до 16 мая 2019 года.</w:t>
      </w:r>
    </w:p>
    <w:p w:rsidR="005B2F6D" w:rsidRPr="005B2F6D" w:rsidRDefault="005B2F6D" w:rsidP="005B2F6D">
      <w:pPr>
        <w:suppressAutoHyphens w:val="0"/>
        <w:autoSpaceDE w:val="0"/>
        <w:autoSpaceDN w:val="0"/>
        <w:adjustRightInd w:val="0"/>
        <w:spacing w:line="360" w:lineRule="auto"/>
        <w:ind w:firstLine="225"/>
        <w:jc w:val="both"/>
        <w:rPr>
          <w:szCs w:val="24"/>
          <w:lang w:eastAsia="ru-RU"/>
        </w:rPr>
      </w:pPr>
      <w:r w:rsidRPr="005B2F6D">
        <w:rPr>
          <w:bCs/>
          <w:color w:val="000000"/>
          <w:szCs w:val="24"/>
          <w:lang w:eastAsia="ru-RU"/>
        </w:rPr>
        <w:t xml:space="preserve">3. </w:t>
      </w:r>
      <w:r w:rsidRPr="005B2F6D">
        <w:rPr>
          <w:szCs w:val="24"/>
          <w:lang w:eastAsia="ru-RU"/>
        </w:rPr>
        <w:t>Отделу организационно-протокольной работы управления кадровой и организационной работы администрации района (</w:t>
      </w:r>
      <w:proofErr w:type="spellStart"/>
      <w:r w:rsidRPr="005B2F6D">
        <w:rPr>
          <w:szCs w:val="24"/>
          <w:lang w:eastAsia="ru-RU"/>
        </w:rPr>
        <w:t>Болкина</w:t>
      </w:r>
      <w:proofErr w:type="spellEnd"/>
      <w:r w:rsidRPr="005B2F6D">
        <w:rPr>
          <w:szCs w:val="24"/>
          <w:lang w:eastAsia="ru-RU"/>
        </w:rPr>
        <w:t xml:space="preserve"> Н.П.)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5B2F6D">
        <w:rPr>
          <w:szCs w:val="24"/>
          <w:lang w:eastAsia="ru-RU"/>
        </w:rPr>
        <w:t>Балахнинского</w:t>
      </w:r>
      <w:proofErr w:type="spellEnd"/>
      <w:r w:rsidRPr="005B2F6D">
        <w:rPr>
          <w:szCs w:val="24"/>
          <w:lang w:eastAsia="ru-RU"/>
        </w:rPr>
        <w:t xml:space="preserve"> муниципального района.</w:t>
      </w:r>
    </w:p>
    <w:p w:rsidR="005B2F6D" w:rsidRPr="005B2F6D" w:rsidRDefault="005B2F6D" w:rsidP="005B2F6D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color w:val="000000"/>
          <w:szCs w:val="24"/>
          <w:lang w:eastAsia="ru-RU"/>
        </w:rPr>
      </w:pPr>
      <w:r w:rsidRPr="005B2F6D">
        <w:rPr>
          <w:bCs/>
          <w:color w:val="000000"/>
          <w:szCs w:val="24"/>
          <w:lang w:eastAsia="ru-RU"/>
        </w:rPr>
        <w:t xml:space="preserve">4. </w:t>
      </w:r>
      <w:proofErr w:type="gramStart"/>
      <w:r w:rsidRPr="005B2F6D">
        <w:rPr>
          <w:bCs/>
          <w:color w:val="000000"/>
          <w:szCs w:val="24"/>
          <w:lang w:eastAsia="ru-RU"/>
        </w:rPr>
        <w:t>Контроль за</w:t>
      </w:r>
      <w:proofErr w:type="gramEnd"/>
      <w:r w:rsidRPr="005B2F6D">
        <w:rPr>
          <w:bCs/>
          <w:color w:val="000000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администрации. </w:t>
      </w:r>
    </w:p>
    <w:p w:rsidR="005B2F6D" w:rsidRPr="005B2F6D" w:rsidRDefault="005B2F6D" w:rsidP="005B2F6D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Cs w:val="24"/>
          <w:lang w:eastAsia="ru-RU"/>
        </w:rPr>
      </w:pPr>
    </w:p>
    <w:p w:rsidR="005B2F6D" w:rsidRPr="005B2F6D" w:rsidRDefault="005B2F6D" w:rsidP="005B2F6D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Cs w:val="24"/>
          <w:lang w:eastAsia="ru-RU"/>
        </w:rPr>
      </w:pPr>
    </w:p>
    <w:p w:rsidR="005B2F6D" w:rsidRPr="005B2F6D" w:rsidRDefault="005B2F6D" w:rsidP="005B2F6D">
      <w:pPr>
        <w:suppressAutoHyphens w:val="0"/>
        <w:ind w:firstLine="0"/>
        <w:rPr>
          <w:szCs w:val="24"/>
          <w:lang w:eastAsia="ru-RU"/>
        </w:rPr>
      </w:pPr>
      <w:r w:rsidRPr="005B2F6D">
        <w:rPr>
          <w:szCs w:val="24"/>
          <w:lang w:eastAsia="ru-RU"/>
        </w:rPr>
        <w:t xml:space="preserve">Глава местного самоуправления </w:t>
      </w:r>
      <w:r w:rsidRPr="005B2F6D">
        <w:rPr>
          <w:szCs w:val="24"/>
          <w:lang w:eastAsia="ru-RU"/>
        </w:rPr>
        <w:tab/>
      </w:r>
      <w:r w:rsidRPr="005B2F6D">
        <w:rPr>
          <w:szCs w:val="24"/>
          <w:lang w:eastAsia="ru-RU"/>
        </w:rPr>
        <w:tab/>
      </w:r>
      <w:r w:rsidRPr="005B2F6D">
        <w:rPr>
          <w:szCs w:val="24"/>
          <w:lang w:eastAsia="ru-RU"/>
        </w:rPr>
        <w:tab/>
      </w:r>
      <w:r w:rsidRPr="005B2F6D">
        <w:rPr>
          <w:szCs w:val="24"/>
          <w:lang w:eastAsia="ru-RU"/>
        </w:rPr>
        <w:tab/>
      </w:r>
      <w:r w:rsidRPr="005B2F6D">
        <w:rPr>
          <w:szCs w:val="24"/>
          <w:lang w:eastAsia="ru-RU"/>
        </w:rPr>
        <w:tab/>
        <w:t xml:space="preserve"> А.Н. Левкович</w:t>
      </w:r>
    </w:p>
    <w:p w:rsidR="005B2F6D" w:rsidRDefault="005B2F6D">
      <w:pPr>
        <w:sectPr w:rsidR="005B2F6D">
          <w:headerReference w:type="default" r:id="rId8"/>
          <w:headerReference w:type="first" r:id="rId9"/>
          <w:pgSz w:w="11906" w:h="16838"/>
          <w:pgMar w:top="899" w:right="566" w:bottom="851" w:left="1260" w:header="708" w:footer="720" w:gutter="0"/>
          <w:cols w:space="720"/>
          <w:titlePg/>
          <w:docGrid w:linePitch="360"/>
        </w:sectPr>
      </w:pPr>
    </w:p>
    <w:tbl>
      <w:tblPr>
        <w:tblW w:w="0" w:type="auto"/>
        <w:tblInd w:w="6359" w:type="dxa"/>
        <w:tblLook w:val="04A0" w:firstRow="1" w:lastRow="0" w:firstColumn="1" w:lastColumn="0" w:noHBand="0" w:noVBand="1"/>
      </w:tblPr>
      <w:tblGrid>
        <w:gridCol w:w="3722"/>
      </w:tblGrid>
      <w:tr w:rsidR="00B00A66" w:rsidRPr="008473E3" w:rsidTr="008473E3">
        <w:trPr>
          <w:trHeight w:val="814"/>
        </w:trPr>
        <w:tc>
          <w:tcPr>
            <w:tcW w:w="3722" w:type="dxa"/>
            <w:shd w:val="clear" w:color="auto" w:fill="auto"/>
          </w:tcPr>
          <w:p w:rsidR="00B00A66" w:rsidRPr="008473E3" w:rsidRDefault="009B5421" w:rsidP="008473E3">
            <w:pPr>
              <w:ind w:right="-38" w:firstLine="0"/>
              <w:rPr>
                <w:szCs w:val="24"/>
              </w:rPr>
            </w:pPr>
            <w:r w:rsidRPr="008473E3">
              <w:rPr>
                <w:szCs w:val="24"/>
              </w:rPr>
              <w:t>Приложение</w:t>
            </w:r>
          </w:p>
          <w:p w:rsidR="009B5421" w:rsidRPr="008473E3" w:rsidRDefault="009B5421" w:rsidP="008473E3">
            <w:pPr>
              <w:ind w:right="-38" w:firstLine="0"/>
              <w:rPr>
                <w:szCs w:val="24"/>
              </w:rPr>
            </w:pPr>
            <w:r w:rsidRPr="008473E3">
              <w:rPr>
                <w:szCs w:val="24"/>
              </w:rPr>
              <w:t xml:space="preserve">к постановлению администрации </w:t>
            </w:r>
            <w:proofErr w:type="spellStart"/>
            <w:r w:rsidRPr="008473E3">
              <w:rPr>
                <w:szCs w:val="24"/>
              </w:rPr>
              <w:t>Балахнинского</w:t>
            </w:r>
            <w:proofErr w:type="spellEnd"/>
            <w:r w:rsidRPr="008473E3">
              <w:rPr>
                <w:szCs w:val="24"/>
              </w:rPr>
              <w:t xml:space="preserve"> муниципального района</w:t>
            </w:r>
          </w:p>
          <w:p w:rsidR="009B5421" w:rsidRPr="008473E3" w:rsidRDefault="009B5421" w:rsidP="008473E3">
            <w:pPr>
              <w:ind w:right="-38" w:firstLine="0"/>
              <w:rPr>
                <w:szCs w:val="24"/>
              </w:rPr>
            </w:pPr>
            <w:r w:rsidRPr="008473E3">
              <w:rPr>
                <w:szCs w:val="24"/>
              </w:rPr>
              <w:t xml:space="preserve">от </w:t>
            </w:r>
            <w:r w:rsidR="005B2F6D">
              <w:rPr>
                <w:szCs w:val="24"/>
              </w:rPr>
              <w:t>12.03.2019</w:t>
            </w:r>
            <w:r w:rsidRPr="008473E3">
              <w:rPr>
                <w:szCs w:val="24"/>
              </w:rPr>
              <w:t xml:space="preserve"> № </w:t>
            </w:r>
            <w:r w:rsidR="005B2F6D">
              <w:rPr>
                <w:szCs w:val="24"/>
              </w:rPr>
              <w:t>515</w:t>
            </w:r>
            <w:r w:rsidRPr="008473E3">
              <w:rPr>
                <w:szCs w:val="24"/>
              </w:rPr>
              <w:t xml:space="preserve"> </w:t>
            </w:r>
          </w:p>
          <w:p w:rsidR="00B00A66" w:rsidRPr="008473E3" w:rsidRDefault="00B00A66" w:rsidP="008473E3">
            <w:pPr>
              <w:ind w:right="-38" w:firstLine="0"/>
              <w:rPr>
                <w:szCs w:val="24"/>
              </w:rPr>
            </w:pPr>
          </w:p>
        </w:tc>
      </w:tr>
    </w:tbl>
    <w:p w:rsidR="00B00A66" w:rsidRPr="00227916" w:rsidRDefault="00B00A66">
      <w:pPr>
        <w:ind w:right="-38" w:firstLine="0"/>
        <w:rPr>
          <w:b/>
          <w:szCs w:val="24"/>
        </w:rPr>
      </w:pPr>
    </w:p>
    <w:p w:rsidR="0034270B" w:rsidRPr="00227916" w:rsidRDefault="0034270B" w:rsidP="00B00A66">
      <w:pPr>
        <w:ind w:right="-38" w:firstLine="0"/>
        <w:jc w:val="center"/>
        <w:rPr>
          <w:szCs w:val="24"/>
        </w:rPr>
      </w:pPr>
      <w:proofErr w:type="gramStart"/>
      <w:r w:rsidRPr="00227916">
        <w:rPr>
          <w:b/>
          <w:szCs w:val="24"/>
        </w:rPr>
        <w:t>П</w:t>
      </w:r>
      <w:proofErr w:type="gramEnd"/>
      <w:r w:rsidRPr="00227916">
        <w:rPr>
          <w:b/>
          <w:szCs w:val="24"/>
        </w:rPr>
        <w:t xml:space="preserve"> О Л О Ж Е Н И Е</w:t>
      </w:r>
    </w:p>
    <w:p w:rsidR="0034270B" w:rsidRPr="00227916" w:rsidRDefault="00D83634">
      <w:pPr>
        <w:ind w:right="-38"/>
        <w:jc w:val="center"/>
        <w:rPr>
          <w:szCs w:val="24"/>
        </w:rPr>
      </w:pPr>
      <w:r w:rsidRPr="00227916">
        <w:rPr>
          <w:szCs w:val="24"/>
        </w:rPr>
        <w:t>о проведении IV</w:t>
      </w:r>
      <w:r w:rsidR="0034270B" w:rsidRPr="00227916">
        <w:rPr>
          <w:color w:val="FF0000"/>
          <w:szCs w:val="24"/>
        </w:rPr>
        <w:t xml:space="preserve"> </w:t>
      </w:r>
      <w:r w:rsidR="0034270B" w:rsidRPr="00227916">
        <w:rPr>
          <w:szCs w:val="24"/>
        </w:rPr>
        <w:t xml:space="preserve">районного конкурса для </w:t>
      </w:r>
      <w:r w:rsidR="005D0E1A" w:rsidRPr="00227916">
        <w:rPr>
          <w:szCs w:val="24"/>
        </w:rPr>
        <w:t xml:space="preserve">детей и </w:t>
      </w:r>
      <w:r w:rsidR="00D061A5" w:rsidRPr="00227916">
        <w:rPr>
          <w:szCs w:val="24"/>
        </w:rPr>
        <w:t>молодежи</w:t>
      </w:r>
      <w:r w:rsidR="0034270B" w:rsidRPr="00227916">
        <w:rPr>
          <w:szCs w:val="24"/>
        </w:rPr>
        <w:t xml:space="preserve"> </w:t>
      </w:r>
    </w:p>
    <w:p w:rsidR="0034270B" w:rsidRPr="00227916" w:rsidRDefault="0034270B">
      <w:pPr>
        <w:ind w:right="-38"/>
        <w:jc w:val="center"/>
        <w:rPr>
          <w:szCs w:val="24"/>
        </w:rPr>
      </w:pPr>
      <w:r w:rsidRPr="00227916">
        <w:rPr>
          <w:b/>
          <w:szCs w:val="24"/>
        </w:rPr>
        <w:t>«Кузьма Минин в памяти потомков»,</w:t>
      </w:r>
    </w:p>
    <w:p w:rsidR="0034270B" w:rsidRPr="00227916" w:rsidRDefault="0034270B">
      <w:pPr>
        <w:ind w:right="-38"/>
        <w:jc w:val="center"/>
        <w:rPr>
          <w:szCs w:val="24"/>
        </w:rPr>
      </w:pPr>
      <w:r w:rsidRPr="00227916">
        <w:rPr>
          <w:b/>
          <w:szCs w:val="24"/>
        </w:rPr>
        <w:t xml:space="preserve">посвященного памяти организатора Второго народного </w:t>
      </w:r>
    </w:p>
    <w:p w:rsidR="0034270B" w:rsidRPr="00227916" w:rsidRDefault="0034270B">
      <w:pPr>
        <w:ind w:right="-38"/>
        <w:jc w:val="center"/>
        <w:rPr>
          <w:szCs w:val="24"/>
        </w:rPr>
      </w:pPr>
      <w:r w:rsidRPr="00227916">
        <w:rPr>
          <w:b/>
          <w:szCs w:val="24"/>
        </w:rPr>
        <w:t>ополчения 1611-1613 гг.</w:t>
      </w:r>
    </w:p>
    <w:p w:rsidR="0034270B" w:rsidRPr="00227916" w:rsidRDefault="0034270B">
      <w:pPr>
        <w:ind w:right="-38" w:firstLine="0"/>
        <w:rPr>
          <w:b/>
          <w:szCs w:val="24"/>
        </w:rPr>
      </w:pPr>
    </w:p>
    <w:p w:rsidR="0034270B" w:rsidRDefault="0034270B" w:rsidP="00227916">
      <w:pPr>
        <w:ind w:right="-38"/>
      </w:pPr>
      <w:r>
        <w:rPr>
          <w:b/>
          <w:lang w:val="en-US"/>
        </w:rPr>
        <w:t>I</w:t>
      </w:r>
      <w:r>
        <w:rPr>
          <w:b/>
        </w:rPr>
        <w:t>. Общие положения</w:t>
      </w:r>
    </w:p>
    <w:p w:rsidR="0034270B" w:rsidRDefault="0034270B">
      <w:pPr>
        <w:ind w:right="-38"/>
        <w:jc w:val="center"/>
        <w:rPr>
          <w:b/>
        </w:rPr>
      </w:pPr>
    </w:p>
    <w:p w:rsidR="0034270B" w:rsidRDefault="0034270B" w:rsidP="00342F43">
      <w:pPr>
        <w:ind w:right="-38"/>
        <w:jc w:val="both"/>
      </w:pPr>
      <w:r>
        <w:rPr>
          <w:b/>
        </w:rPr>
        <w:t>1. Цели и задачи конкурса:</w:t>
      </w:r>
    </w:p>
    <w:p w:rsidR="0034270B" w:rsidRDefault="0034270B" w:rsidP="00342F43">
      <w:pPr>
        <w:ind w:right="-38"/>
        <w:jc w:val="both"/>
      </w:pPr>
      <w:r>
        <w:rPr>
          <w:b/>
        </w:rPr>
        <w:t>Цели:</w:t>
      </w:r>
      <w:r>
        <w:t xml:space="preserve"> </w:t>
      </w:r>
    </w:p>
    <w:p w:rsidR="0034270B" w:rsidRDefault="00227916" w:rsidP="00227916">
      <w:pPr>
        <w:ind w:right="-38" w:firstLine="426"/>
        <w:jc w:val="both"/>
      </w:pPr>
      <w:r>
        <w:t xml:space="preserve"> </w:t>
      </w:r>
      <w:r w:rsidR="0034270B">
        <w:t>● Патриотическое и духовно – нравственное воспитание молодежи, увековечивание подвига героев Отечества.</w:t>
      </w:r>
    </w:p>
    <w:p w:rsidR="0034270B" w:rsidRDefault="0034270B" w:rsidP="00342F43">
      <w:pPr>
        <w:ind w:right="-38"/>
        <w:jc w:val="both"/>
      </w:pPr>
      <w:r>
        <w:rPr>
          <w:b/>
        </w:rPr>
        <w:t xml:space="preserve">Задачи: </w:t>
      </w:r>
    </w:p>
    <w:p w:rsidR="0034270B" w:rsidRDefault="0034270B" w:rsidP="00342F43">
      <w:pPr>
        <w:numPr>
          <w:ilvl w:val="0"/>
          <w:numId w:val="3"/>
        </w:numPr>
        <w:tabs>
          <w:tab w:val="left" w:pos="540"/>
        </w:tabs>
        <w:ind w:left="540" w:right="-38" w:hanging="180"/>
        <w:jc w:val="both"/>
      </w:pPr>
      <w:r>
        <w:t>Развивать интерес к истории и культуре родного края, России;</w:t>
      </w:r>
    </w:p>
    <w:p w:rsidR="0034270B" w:rsidRDefault="0034270B" w:rsidP="00342F43">
      <w:pPr>
        <w:numPr>
          <w:ilvl w:val="0"/>
          <w:numId w:val="3"/>
        </w:numPr>
        <w:tabs>
          <w:tab w:val="left" w:pos="540"/>
        </w:tabs>
        <w:ind w:left="540" w:right="-38" w:hanging="180"/>
        <w:jc w:val="both"/>
      </w:pPr>
      <w:r>
        <w:t xml:space="preserve">Воспитывать гордость за свою Родину, народных героев; </w:t>
      </w:r>
    </w:p>
    <w:p w:rsidR="0034270B" w:rsidRDefault="0034270B" w:rsidP="00342F43">
      <w:pPr>
        <w:numPr>
          <w:ilvl w:val="0"/>
          <w:numId w:val="3"/>
        </w:numPr>
        <w:tabs>
          <w:tab w:val="left" w:pos="540"/>
        </w:tabs>
        <w:ind w:left="540" w:right="-38" w:hanging="180"/>
        <w:jc w:val="both"/>
      </w:pPr>
      <w:r>
        <w:t>Формировать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:rsidR="0034270B" w:rsidRDefault="0034270B" w:rsidP="00342F43">
      <w:pPr>
        <w:numPr>
          <w:ilvl w:val="0"/>
          <w:numId w:val="3"/>
        </w:numPr>
        <w:tabs>
          <w:tab w:val="left" w:pos="540"/>
        </w:tabs>
        <w:ind w:left="540" w:right="-38" w:hanging="180"/>
        <w:jc w:val="both"/>
      </w:pPr>
      <w:r>
        <w:t>Выявлять талантливую молодежь; способствовать ее самореализации через творческую деятельность;</w:t>
      </w:r>
    </w:p>
    <w:p w:rsidR="0034270B" w:rsidRDefault="0034270B" w:rsidP="00342F43">
      <w:pPr>
        <w:ind w:right="-38"/>
        <w:jc w:val="both"/>
      </w:pPr>
      <w:r>
        <w:rPr>
          <w:b/>
        </w:rPr>
        <w:t xml:space="preserve">2. Условия и </w:t>
      </w:r>
      <w:r w:rsidR="00D83634">
        <w:rPr>
          <w:b/>
        </w:rPr>
        <w:t>порядок проведения</w:t>
      </w:r>
      <w:r>
        <w:rPr>
          <w:b/>
        </w:rPr>
        <w:t xml:space="preserve"> конкурса:</w:t>
      </w:r>
    </w:p>
    <w:p w:rsidR="0034270B" w:rsidRDefault="0034270B" w:rsidP="00342F43">
      <w:pPr>
        <w:tabs>
          <w:tab w:val="left" w:pos="8300"/>
        </w:tabs>
        <w:jc w:val="both"/>
      </w:pPr>
      <w:r>
        <w:rPr>
          <w:b/>
        </w:rPr>
        <w:t xml:space="preserve">2.1. </w:t>
      </w:r>
      <w:r>
        <w:t xml:space="preserve">Организатором конкурса является Администрация </w:t>
      </w:r>
      <w:proofErr w:type="spellStart"/>
      <w:r>
        <w:t>Балахнинского</w:t>
      </w:r>
      <w:proofErr w:type="spellEnd"/>
      <w:r>
        <w:t xml:space="preserve"> </w:t>
      </w:r>
      <w:r w:rsidR="00D83634">
        <w:t>муниципального района</w:t>
      </w:r>
      <w:r>
        <w:t>.</w:t>
      </w:r>
    </w:p>
    <w:p w:rsidR="0034270B" w:rsidRDefault="0034270B" w:rsidP="00227916">
      <w:pPr>
        <w:ind w:right="-38"/>
        <w:jc w:val="both"/>
      </w:pPr>
      <w:r>
        <w:rPr>
          <w:b/>
        </w:rPr>
        <w:t xml:space="preserve">2.2. </w:t>
      </w:r>
      <w:r>
        <w:t xml:space="preserve">В конкурсе могут принимать участие дети и молодежь в возрасте от 6 до 18 лет (в каждой номинации </w:t>
      </w:r>
      <w:r w:rsidR="00D83634">
        <w:t>учитываются возрастные</w:t>
      </w:r>
      <w:r>
        <w:t xml:space="preserve"> категории).</w:t>
      </w:r>
    </w:p>
    <w:p w:rsidR="0034270B" w:rsidRDefault="0034270B" w:rsidP="00342F43">
      <w:pPr>
        <w:ind w:right="-38"/>
        <w:jc w:val="both"/>
      </w:pPr>
      <w:r>
        <w:rPr>
          <w:b/>
        </w:rPr>
        <w:t>2.3. Конкурс проводится по следующим номинациям:</w:t>
      </w:r>
    </w:p>
    <w:p w:rsidR="0034270B" w:rsidRDefault="0034270B" w:rsidP="00342F43">
      <w:pPr>
        <w:numPr>
          <w:ilvl w:val="0"/>
          <w:numId w:val="4"/>
        </w:numPr>
        <w:ind w:right="-38"/>
        <w:jc w:val="both"/>
      </w:pPr>
      <w:r>
        <w:rPr>
          <w:b/>
        </w:rPr>
        <w:t>«Историческое краеведение»</w:t>
      </w:r>
    </w:p>
    <w:p w:rsidR="0034270B" w:rsidRDefault="0034270B" w:rsidP="00342F43">
      <w:pPr>
        <w:numPr>
          <w:ilvl w:val="0"/>
          <w:numId w:val="4"/>
        </w:numPr>
        <w:ind w:right="-38"/>
        <w:jc w:val="both"/>
      </w:pPr>
      <w:r>
        <w:rPr>
          <w:b/>
        </w:rPr>
        <w:t xml:space="preserve"> «Фоторепортаж»</w:t>
      </w:r>
    </w:p>
    <w:p w:rsidR="0034270B" w:rsidRDefault="0034270B" w:rsidP="00342F43">
      <w:pPr>
        <w:numPr>
          <w:ilvl w:val="0"/>
          <w:numId w:val="4"/>
        </w:numPr>
        <w:ind w:right="-38"/>
        <w:jc w:val="both"/>
      </w:pPr>
      <w:r>
        <w:rPr>
          <w:b/>
        </w:rPr>
        <w:t xml:space="preserve"> «Декоративно-прикладное»</w:t>
      </w:r>
    </w:p>
    <w:p w:rsidR="0034270B" w:rsidRDefault="0034270B" w:rsidP="00342F43">
      <w:pPr>
        <w:numPr>
          <w:ilvl w:val="0"/>
          <w:numId w:val="4"/>
        </w:numPr>
        <w:ind w:right="-38"/>
        <w:jc w:val="both"/>
      </w:pPr>
      <w:r>
        <w:rPr>
          <w:b/>
        </w:rPr>
        <w:t>«Литературное творчество»</w:t>
      </w:r>
    </w:p>
    <w:p w:rsidR="0034270B" w:rsidRDefault="0034270B" w:rsidP="00342F43">
      <w:pPr>
        <w:numPr>
          <w:ilvl w:val="0"/>
          <w:numId w:val="4"/>
        </w:numPr>
        <w:ind w:right="-38"/>
        <w:jc w:val="both"/>
      </w:pPr>
      <w:r>
        <w:rPr>
          <w:b/>
        </w:rPr>
        <w:t>«Инструментальный жанр»</w:t>
      </w:r>
    </w:p>
    <w:p w:rsidR="0034270B" w:rsidRDefault="0034270B" w:rsidP="00342F43">
      <w:pPr>
        <w:numPr>
          <w:ilvl w:val="0"/>
          <w:numId w:val="4"/>
        </w:numPr>
        <w:ind w:right="-38"/>
        <w:jc w:val="both"/>
      </w:pPr>
      <w:r>
        <w:rPr>
          <w:b/>
        </w:rPr>
        <w:t xml:space="preserve"> «Изобразительное искусство»</w:t>
      </w:r>
    </w:p>
    <w:p w:rsidR="0034270B" w:rsidRDefault="0034270B" w:rsidP="00342F43">
      <w:pPr>
        <w:numPr>
          <w:ilvl w:val="0"/>
          <w:numId w:val="4"/>
        </w:numPr>
        <w:ind w:right="-38"/>
        <w:jc w:val="both"/>
      </w:pPr>
      <w:r>
        <w:rPr>
          <w:b/>
        </w:rPr>
        <w:t xml:space="preserve"> «Художественное слово»</w:t>
      </w:r>
      <w:r w:rsidR="00227916">
        <w:t xml:space="preserve"> </w:t>
      </w:r>
    </w:p>
    <w:p w:rsidR="0034270B" w:rsidRDefault="0034270B" w:rsidP="00342F43">
      <w:pPr>
        <w:ind w:left="360" w:right="-38" w:firstLine="0"/>
        <w:jc w:val="both"/>
        <w:rPr>
          <w:b/>
        </w:rPr>
      </w:pPr>
    </w:p>
    <w:p w:rsidR="0034270B" w:rsidRDefault="00227916" w:rsidP="00342F43">
      <w:pPr>
        <w:pStyle w:val="a9"/>
        <w:ind w:right="-38"/>
        <w:jc w:val="both"/>
      </w:pPr>
      <w:r>
        <w:rPr>
          <w:b/>
          <w:sz w:val="24"/>
        </w:rPr>
        <w:t xml:space="preserve"> </w:t>
      </w:r>
      <w:r w:rsidR="0034270B">
        <w:rPr>
          <w:b/>
          <w:sz w:val="24"/>
        </w:rPr>
        <w:t>2.4. Конкурс</w:t>
      </w:r>
      <w:r>
        <w:rPr>
          <w:b/>
          <w:sz w:val="24"/>
        </w:rPr>
        <w:t xml:space="preserve"> </w:t>
      </w:r>
      <w:r w:rsidR="0034270B">
        <w:rPr>
          <w:b/>
          <w:sz w:val="24"/>
        </w:rPr>
        <w:t>проводится в два этапа:</w:t>
      </w:r>
    </w:p>
    <w:p w:rsidR="0034270B" w:rsidRDefault="0034270B" w:rsidP="00342F43">
      <w:pPr>
        <w:ind w:right="-38" w:firstLine="360"/>
        <w:jc w:val="both"/>
      </w:pPr>
      <w:r>
        <w:rPr>
          <w:b/>
        </w:rPr>
        <w:t>1 этап</w:t>
      </w:r>
      <w:r>
        <w:t>: с 2</w:t>
      </w:r>
      <w:r w:rsidR="008F4573" w:rsidRPr="008F4573">
        <w:t>5</w:t>
      </w:r>
      <w:r w:rsidR="008F4573">
        <w:t xml:space="preserve"> марта по 2</w:t>
      </w:r>
      <w:r w:rsidR="00FF7D0A">
        <w:t>2</w:t>
      </w:r>
      <w:r>
        <w:t xml:space="preserve"> апреля 201</w:t>
      </w:r>
      <w:r w:rsidR="008F4573" w:rsidRPr="008F4573">
        <w:t xml:space="preserve">9 </w:t>
      </w:r>
      <w:r>
        <w:t>года – отборочный. Проводится на местах (в образовательных учреждениях, учреждениях культуры, дополнительного образования).</w:t>
      </w:r>
    </w:p>
    <w:p w:rsidR="0034270B" w:rsidRDefault="0034270B" w:rsidP="00342F43">
      <w:pPr>
        <w:ind w:right="-38" w:firstLine="360"/>
        <w:jc w:val="both"/>
      </w:pPr>
      <w:r>
        <w:rPr>
          <w:b/>
        </w:rPr>
        <w:t>2 этап:</w:t>
      </w:r>
      <w:r>
        <w:t xml:space="preserve"> с 2</w:t>
      </w:r>
      <w:r w:rsidR="00FF7D0A">
        <w:t>2</w:t>
      </w:r>
      <w:r>
        <w:t xml:space="preserve"> апреля по 1</w:t>
      </w:r>
      <w:r w:rsidR="008F4573" w:rsidRPr="008F4573">
        <w:t>7</w:t>
      </w:r>
      <w:r w:rsidR="008F4573">
        <w:t xml:space="preserve"> мая 201</w:t>
      </w:r>
      <w:r w:rsidR="008F4573" w:rsidRPr="008F4573">
        <w:t>9</w:t>
      </w:r>
      <w:r>
        <w:t xml:space="preserve"> года - районные финалы по номинациям. </w:t>
      </w:r>
    </w:p>
    <w:p w:rsidR="0034270B" w:rsidRDefault="0034270B" w:rsidP="00342F43">
      <w:pPr>
        <w:ind w:right="-38" w:firstLine="360"/>
        <w:jc w:val="both"/>
      </w:pPr>
      <w:r>
        <w:t xml:space="preserve">Заявки для участия в конкурсе по установленной форме принимаются кураторами </w:t>
      </w:r>
      <w:r w:rsidR="00D83634">
        <w:t>конкурса</w:t>
      </w:r>
      <w:r w:rsidR="00D83634">
        <w:rPr>
          <w:b/>
        </w:rPr>
        <w:t xml:space="preserve"> </w:t>
      </w:r>
      <w:r w:rsidR="00D83634">
        <w:t>в</w:t>
      </w:r>
      <w:r>
        <w:t xml:space="preserve"> учреждениях, ответственных за проведение отдельной номинации.</w:t>
      </w:r>
    </w:p>
    <w:p w:rsidR="0034270B" w:rsidRDefault="00227916" w:rsidP="00342F43">
      <w:pPr>
        <w:ind w:right="-38" w:firstLine="0"/>
        <w:jc w:val="both"/>
      </w:pPr>
      <w:r>
        <w:t xml:space="preserve"> </w:t>
      </w:r>
      <w:r w:rsidR="0034270B">
        <w:rPr>
          <w:b/>
        </w:rPr>
        <w:t>3. Определение победителей:</w:t>
      </w:r>
    </w:p>
    <w:p w:rsidR="0034270B" w:rsidRDefault="0034270B" w:rsidP="00342F43">
      <w:pPr>
        <w:ind w:right="-57" w:firstLine="340"/>
        <w:jc w:val="both"/>
      </w:pPr>
      <w:r>
        <w:t xml:space="preserve">Победители районного конкурса будут определяться на финальном </w:t>
      </w:r>
      <w:proofErr w:type="gramStart"/>
      <w:r>
        <w:t>этапе</w:t>
      </w:r>
      <w:proofErr w:type="gramEnd"/>
      <w:r>
        <w:t xml:space="preserve"> и </w:t>
      </w:r>
      <w:r w:rsidR="00D83634">
        <w:t xml:space="preserve">награждаться </w:t>
      </w:r>
      <w:r w:rsidR="00D83634">
        <w:rPr>
          <w:szCs w:val="28"/>
        </w:rPr>
        <w:t>на</w:t>
      </w:r>
      <w:r>
        <w:rPr>
          <w:szCs w:val="28"/>
        </w:rPr>
        <w:t xml:space="preserve"> митинге памяти Кузьмы Минина.</w:t>
      </w:r>
    </w:p>
    <w:p w:rsidR="0034270B" w:rsidRDefault="0034270B" w:rsidP="00342F43">
      <w:pPr>
        <w:ind w:right="-38" w:firstLine="708"/>
        <w:jc w:val="both"/>
        <w:rPr>
          <w:b/>
          <w:szCs w:val="28"/>
        </w:rPr>
      </w:pPr>
    </w:p>
    <w:p w:rsidR="0034270B" w:rsidRDefault="0034270B" w:rsidP="00342F43">
      <w:pPr>
        <w:ind w:right="-38" w:firstLine="708"/>
        <w:jc w:val="both"/>
      </w:pPr>
      <w:r>
        <w:rPr>
          <w:b/>
          <w:lang w:val="en-US"/>
        </w:rPr>
        <w:t>II</w:t>
      </w:r>
      <w:r>
        <w:rPr>
          <w:b/>
        </w:rPr>
        <w:t>. Порядок и условия проведения конкурса «</w:t>
      </w:r>
      <w:r>
        <w:rPr>
          <w:b/>
          <w:szCs w:val="24"/>
        </w:rPr>
        <w:t>Кузьма Минин в памяти потомков</w:t>
      </w:r>
      <w:r>
        <w:rPr>
          <w:b/>
        </w:rPr>
        <w:t>» по номинациям.</w:t>
      </w:r>
    </w:p>
    <w:p w:rsidR="0034270B" w:rsidRDefault="0034270B" w:rsidP="00342F43">
      <w:pPr>
        <w:ind w:right="-38"/>
        <w:jc w:val="both"/>
        <w:rPr>
          <w:b/>
        </w:rPr>
      </w:pPr>
    </w:p>
    <w:p w:rsidR="0034270B" w:rsidRDefault="0034270B" w:rsidP="00342F43">
      <w:pPr>
        <w:ind w:right="-38" w:firstLine="0"/>
        <w:jc w:val="center"/>
      </w:pPr>
      <w:r>
        <w:rPr>
          <w:b/>
          <w:bCs/>
        </w:rPr>
        <w:t>1.«Историческое краеведение»</w:t>
      </w:r>
    </w:p>
    <w:p w:rsidR="0034270B" w:rsidRDefault="0034270B" w:rsidP="00342F43">
      <w:pPr>
        <w:ind w:right="-38"/>
        <w:jc w:val="both"/>
        <w:rPr>
          <w:b/>
          <w:iCs/>
        </w:rPr>
      </w:pPr>
    </w:p>
    <w:p w:rsidR="0034270B" w:rsidRDefault="0034270B" w:rsidP="00342F43">
      <w:pPr>
        <w:ind w:right="-38"/>
        <w:jc w:val="both"/>
      </w:pPr>
      <w:r>
        <w:rPr>
          <w:b/>
          <w:iCs/>
        </w:rPr>
        <w:t xml:space="preserve">Участники: </w:t>
      </w:r>
      <w:r>
        <w:rPr>
          <w:b/>
          <w:color w:val="000000"/>
        </w:rPr>
        <w:t>в</w:t>
      </w:r>
      <w:r>
        <w:rPr>
          <w:b/>
        </w:rPr>
        <w:t xml:space="preserve"> конкурсе принимают участие учащиеся в возрасте от 7 до 18 лет</w:t>
      </w:r>
      <w:r>
        <w:rPr>
          <w:b/>
          <w:iCs/>
        </w:rPr>
        <w:t>.</w:t>
      </w:r>
    </w:p>
    <w:p w:rsidR="0034270B" w:rsidRDefault="0034270B" w:rsidP="00342F43">
      <w:pPr>
        <w:ind w:right="-38"/>
        <w:jc w:val="both"/>
      </w:pPr>
      <w:r>
        <w:t>Итоги подводятся в следующих возрастных группах:</w:t>
      </w:r>
    </w:p>
    <w:p w:rsidR="0034270B" w:rsidRDefault="00227916" w:rsidP="00342F43">
      <w:pPr>
        <w:ind w:right="-38" w:firstLine="426"/>
        <w:jc w:val="both"/>
      </w:pPr>
      <w:r>
        <w:t xml:space="preserve"> </w:t>
      </w:r>
      <w:r w:rsidR="0034270B">
        <w:t xml:space="preserve">7 – 14 лет; </w:t>
      </w:r>
    </w:p>
    <w:p w:rsidR="0034270B" w:rsidRDefault="00227916" w:rsidP="00342F43">
      <w:pPr>
        <w:ind w:right="-38" w:firstLine="426"/>
        <w:jc w:val="both"/>
      </w:pPr>
      <w:r>
        <w:t xml:space="preserve"> </w:t>
      </w:r>
      <w:r w:rsidR="0034270B">
        <w:t>15-18 лет.</w:t>
      </w:r>
    </w:p>
    <w:p w:rsidR="0034270B" w:rsidRDefault="0034270B" w:rsidP="00342F43">
      <w:pPr>
        <w:ind w:right="-38"/>
        <w:jc w:val="both"/>
      </w:pPr>
      <w:r>
        <w:rPr>
          <w:b/>
          <w:iCs/>
        </w:rPr>
        <w:t>Конкурсные требования:</w:t>
      </w:r>
    </w:p>
    <w:p w:rsidR="0034270B" w:rsidRDefault="0034270B" w:rsidP="00342F43">
      <w:pPr>
        <w:ind w:right="-38"/>
        <w:jc w:val="both"/>
      </w:pPr>
      <w:r>
        <w:t>Каждый конкурсант должен представить работу в виде </w:t>
      </w:r>
      <w:r w:rsidR="00D83634">
        <w:t>доклада научного</w:t>
      </w:r>
      <w:r>
        <w:t xml:space="preserve"> исследования, реферата.</w:t>
      </w:r>
    </w:p>
    <w:p w:rsidR="0034270B" w:rsidRDefault="0034270B" w:rsidP="00342F43">
      <w:pPr>
        <w:ind w:right="-38"/>
        <w:jc w:val="both"/>
      </w:pPr>
      <w:r>
        <w:rPr>
          <w:color w:val="000000"/>
        </w:rPr>
        <w:t xml:space="preserve">Объём работы - от 10 до 50 печатных листов формата А-4, шрифт 14,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 w:rsidR="00227916"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интервал 1,5.</w:t>
      </w:r>
    </w:p>
    <w:p w:rsidR="0034270B" w:rsidRDefault="0034270B" w:rsidP="00342F43">
      <w:pPr>
        <w:ind w:right="-38"/>
        <w:jc w:val="both"/>
      </w:pPr>
      <w:r>
        <w:rPr>
          <w:color w:val="000000"/>
        </w:rPr>
        <w:t>Работа должна иметь собственное название, иметь содержание, соответствующее тематике. Приложения в виде иллюстраций, таблиц приветствуются. Работы не возвращаются.</w:t>
      </w:r>
    </w:p>
    <w:p w:rsidR="0034270B" w:rsidRDefault="0034270B" w:rsidP="00342F43">
      <w:pPr>
        <w:ind w:right="-38"/>
        <w:jc w:val="both"/>
      </w:pPr>
      <w:r>
        <w:rPr>
          <w:color w:val="000000"/>
        </w:rPr>
        <w:t xml:space="preserve">Конкурсные работы и заявки направляются в жюри конкурса по почтовому или электронному адресу: 606400 Нижегородская область, г. Балахна, ул. Карла Маркса, д.32, филиал музейного комплекса «Усадьба Худякова». Тел/факс: </w:t>
      </w:r>
      <w:r>
        <w:rPr>
          <w:b/>
          <w:color w:val="000000"/>
        </w:rPr>
        <w:t>(83144) 6-32-28,</w:t>
      </w:r>
      <w:r>
        <w:rPr>
          <w:color w:val="000000"/>
        </w:rPr>
        <w:t xml:space="preserve">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r w:rsidRPr="00E07E9E">
        <w:t>balamus@mail.ru</w:t>
      </w:r>
      <w:r>
        <w:t xml:space="preserve"> </w:t>
      </w:r>
    </w:p>
    <w:p w:rsidR="0034270B" w:rsidRDefault="008F4573" w:rsidP="00342F43">
      <w:pPr>
        <w:ind w:right="-38"/>
        <w:jc w:val="both"/>
      </w:pPr>
      <w:r>
        <w:rPr>
          <w:b/>
          <w:iCs/>
          <w:color w:val="000000"/>
        </w:rPr>
        <w:t xml:space="preserve">Срок подачи работ до </w:t>
      </w:r>
      <w:r w:rsidR="000A7D4E">
        <w:rPr>
          <w:b/>
          <w:iCs/>
          <w:color w:val="000000"/>
        </w:rPr>
        <w:t>0</w:t>
      </w:r>
      <w:r w:rsidRPr="008F4573">
        <w:rPr>
          <w:b/>
          <w:iCs/>
          <w:color w:val="000000"/>
        </w:rPr>
        <w:t>6</w:t>
      </w:r>
      <w:r>
        <w:rPr>
          <w:b/>
          <w:iCs/>
          <w:color w:val="000000"/>
        </w:rPr>
        <w:t>.05.201</w:t>
      </w:r>
      <w:r w:rsidRPr="008F4573">
        <w:rPr>
          <w:b/>
          <w:iCs/>
          <w:color w:val="000000"/>
        </w:rPr>
        <w:t>9</w:t>
      </w:r>
      <w:r w:rsidR="0034270B">
        <w:rPr>
          <w:b/>
          <w:iCs/>
          <w:color w:val="000000"/>
        </w:rPr>
        <w:t xml:space="preserve"> года.</w:t>
      </w:r>
    </w:p>
    <w:p w:rsidR="0034270B" w:rsidRDefault="0034270B" w:rsidP="00342F43">
      <w:pPr>
        <w:ind w:right="-38"/>
        <w:jc w:val="both"/>
      </w:pPr>
      <w:r>
        <w:rPr>
          <w:b/>
          <w:color w:val="000000"/>
        </w:rPr>
        <w:t xml:space="preserve">Председатель жюри: </w:t>
      </w:r>
      <w:proofErr w:type="spellStart"/>
      <w:r>
        <w:rPr>
          <w:b/>
          <w:color w:val="000000"/>
        </w:rPr>
        <w:t>Селезнёв</w:t>
      </w:r>
      <w:proofErr w:type="spellEnd"/>
      <w:r>
        <w:rPr>
          <w:b/>
          <w:color w:val="000000"/>
        </w:rPr>
        <w:t xml:space="preserve"> Федор Александрович – доктор исторических наук, профессор ИМОМИ ННГУ им. Н.И. Лобачевского.</w:t>
      </w:r>
    </w:p>
    <w:p w:rsidR="0034270B" w:rsidRDefault="0034270B" w:rsidP="00342F43">
      <w:pPr>
        <w:ind w:right="-38"/>
        <w:jc w:val="both"/>
      </w:pPr>
      <w:r>
        <w:rPr>
          <w:b/>
          <w:color w:val="000000"/>
        </w:rPr>
        <w:t>Куратор конкурса: Латышева Елена Евгеньевна - старший научный сотрудник МБУК «</w:t>
      </w:r>
      <w:proofErr w:type="spellStart"/>
      <w:r>
        <w:rPr>
          <w:b/>
          <w:color w:val="000000"/>
        </w:rPr>
        <w:t>Балахнинский</w:t>
      </w:r>
      <w:proofErr w:type="spellEnd"/>
      <w:r>
        <w:rPr>
          <w:b/>
          <w:color w:val="000000"/>
        </w:rPr>
        <w:t xml:space="preserve"> музейный историко-художественный комплекс».</w:t>
      </w:r>
    </w:p>
    <w:p w:rsidR="0034270B" w:rsidRDefault="0034270B" w:rsidP="00342F43">
      <w:pPr>
        <w:ind w:right="-38"/>
        <w:jc w:val="both"/>
        <w:rPr>
          <w:b/>
          <w:bCs/>
          <w:color w:val="000000"/>
        </w:rPr>
      </w:pPr>
    </w:p>
    <w:p w:rsidR="0034270B" w:rsidRDefault="0034270B" w:rsidP="00342F43">
      <w:pPr>
        <w:ind w:right="-38"/>
        <w:jc w:val="center"/>
      </w:pPr>
      <w:r>
        <w:rPr>
          <w:b/>
          <w:bCs/>
        </w:rPr>
        <w:t>2. «Фоторепортаж»</w:t>
      </w:r>
    </w:p>
    <w:p w:rsidR="0034270B" w:rsidRDefault="0034270B" w:rsidP="00342F43">
      <w:pPr>
        <w:ind w:right="-38"/>
        <w:jc w:val="both"/>
        <w:rPr>
          <w:b/>
          <w:bCs/>
          <w:iCs/>
        </w:rPr>
      </w:pPr>
    </w:p>
    <w:p w:rsidR="0034270B" w:rsidRDefault="0034270B" w:rsidP="00342F43">
      <w:pPr>
        <w:ind w:right="-38"/>
        <w:jc w:val="both"/>
      </w:pPr>
      <w:r>
        <w:rPr>
          <w:b/>
          <w:iCs/>
        </w:rPr>
        <w:t>Участники:</w:t>
      </w:r>
      <w:r>
        <w:rPr>
          <w:b/>
          <w:color w:val="000000"/>
        </w:rPr>
        <w:t xml:space="preserve"> в</w:t>
      </w:r>
      <w:r>
        <w:rPr>
          <w:b/>
        </w:rPr>
        <w:t xml:space="preserve"> конкурсе принимают участие учащиеся в возрасте от 7 до 18 лет.</w:t>
      </w:r>
    </w:p>
    <w:p w:rsidR="0034270B" w:rsidRDefault="00227916" w:rsidP="00D061A5">
      <w:pPr>
        <w:ind w:right="-38" w:firstLine="0"/>
        <w:jc w:val="both"/>
      </w:pPr>
      <w:r>
        <w:t xml:space="preserve"> </w:t>
      </w:r>
      <w:r w:rsidR="0034270B">
        <w:t>Итоги подводятся в двух возрастных группах:</w:t>
      </w:r>
    </w:p>
    <w:p w:rsidR="0034270B" w:rsidRDefault="0034270B" w:rsidP="00342F43">
      <w:pPr>
        <w:ind w:right="-38" w:firstLine="284"/>
        <w:jc w:val="both"/>
      </w:pPr>
      <w:r>
        <w:t>7 – 14 лет;</w:t>
      </w:r>
    </w:p>
    <w:p w:rsidR="0034270B" w:rsidRDefault="0034270B" w:rsidP="00342F43">
      <w:pPr>
        <w:ind w:right="-38" w:firstLine="284"/>
        <w:jc w:val="both"/>
      </w:pPr>
      <w:r>
        <w:t>15 - 18 лет.</w:t>
      </w:r>
    </w:p>
    <w:p w:rsidR="0034270B" w:rsidRDefault="0034270B" w:rsidP="00342F43">
      <w:pPr>
        <w:ind w:right="-38" w:firstLine="284"/>
        <w:jc w:val="both"/>
      </w:pPr>
      <w:r>
        <w:t>На конкурс должны быть представлены не менее 5 фотографий, объединенных одним смыслом или одной идеей.</w:t>
      </w:r>
    </w:p>
    <w:p w:rsidR="0034270B" w:rsidRDefault="0034270B" w:rsidP="00342F43">
      <w:pPr>
        <w:ind w:right="-38"/>
        <w:jc w:val="both"/>
      </w:pPr>
      <w:r>
        <w:t xml:space="preserve">На конкурс принимаются черно-белые и цветные фотоработы (портреты, пейзажи, компьютерная графика) размером 20 х 30 см </w:t>
      </w:r>
      <w:r w:rsidR="00D83634">
        <w:t>и 30</w:t>
      </w:r>
      <w:r>
        <w:t xml:space="preserve"> x 40 см, отвечающие заявленной тематике.</w:t>
      </w:r>
    </w:p>
    <w:p w:rsidR="0034270B" w:rsidRDefault="0034270B" w:rsidP="00342F43">
      <w:pPr>
        <w:ind w:right="-38" w:firstLine="0"/>
        <w:jc w:val="both"/>
      </w:pPr>
      <w:r>
        <w:t xml:space="preserve"> Работы принимаются в распечатанном и электронном виде.</w:t>
      </w:r>
    </w:p>
    <w:p w:rsidR="0034270B" w:rsidRDefault="0034270B" w:rsidP="00342F43">
      <w:pPr>
        <w:ind w:right="-38"/>
        <w:jc w:val="both"/>
      </w:pPr>
      <w:r>
        <w:rPr>
          <w:color w:val="000000"/>
        </w:rPr>
        <w:t xml:space="preserve">Конкурсные работы </w:t>
      </w:r>
      <w:r>
        <w:rPr>
          <w:bCs/>
          <w:iCs/>
          <w:color w:val="000000"/>
        </w:rPr>
        <w:t>принимаются</w:t>
      </w:r>
      <w:r>
        <w:rPr>
          <w:color w:val="000000"/>
        </w:rPr>
        <w:t xml:space="preserve"> в МБУК «</w:t>
      </w:r>
      <w:proofErr w:type="spellStart"/>
      <w:r>
        <w:rPr>
          <w:color w:val="000000"/>
        </w:rPr>
        <w:t>Балахнинский</w:t>
      </w:r>
      <w:proofErr w:type="spellEnd"/>
      <w:r>
        <w:rPr>
          <w:color w:val="000000"/>
        </w:rPr>
        <w:t xml:space="preserve"> музейный историко-художественный комплекс» по адресу: 606400 Нижегородская область, г. Балахна, ул. К. Маркса, </w:t>
      </w:r>
      <w:r w:rsidR="00D83634">
        <w:rPr>
          <w:color w:val="000000"/>
        </w:rPr>
        <w:t>4 Тел</w:t>
      </w:r>
      <w:r>
        <w:rPr>
          <w:color w:val="000000"/>
        </w:rPr>
        <w:t xml:space="preserve">/факс: </w:t>
      </w:r>
      <w:r>
        <w:rPr>
          <w:b/>
          <w:color w:val="000000"/>
        </w:rPr>
        <w:t>(83144) 6-27-49</w:t>
      </w:r>
      <w:r>
        <w:rPr>
          <w:color w:val="000000"/>
        </w:rPr>
        <w:t>.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r w:rsidRPr="00E07E9E">
        <w:t>balamus@mail.ru</w:t>
      </w:r>
      <w:r>
        <w:rPr>
          <w:color w:val="000000"/>
        </w:rPr>
        <w:t xml:space="preserve"> </w:t>
      </w:r>
    </w:p>
    <w:p w:rsidR="0034270B" w:rsidRDefault="008F4573" w:rsidP="00342F43">
      <w:pPr>
        <w:ind w:right="-38"/>
        <w:jc w:val="both"/>
      </w:pPr>
      <w:r>
        <w:rPr>
          <w:b/>
          <w:iCs/>
          <w:color w:val="000000"/>
        </w:rPr>
        <w:t xml:space="preserve">Срок подачи работ до </w:t>
      </w:r>
      <w:r w:rsidR="000A7D4E">
        <w:rPr>
          <w:b/>
          <w:iCs/>
          <w:color w:val="000000"/>
        </w:rPr>
        <w:t>0</w:t>
      </w:r>
      <w:r w:rsidRPr="008F4573">
        <w:rPr>
          <w:b/>
          <w:iCs/>
          <w:color w:val="000000"/>
        </w:rPr>
        <w:t>6</w:t>
      </w:r>
      <w:r>
        <w:rPr>
          <w:b/>
          <w:iCs/>
          <w:color w:val="000000"/>
        </w:rPr>
        <w:t>.05.201</w:t>
      </w:r>
      <w:r w:rsidRPr="008F4573">
        <w:rPr>
          <w:b/>
          <w:iCs/>
          <w:color w:val="000000"/>
        </w:rPr>
        <w:t>9</w:t>
      </w:r>
      <w:r w:rsidR="0034270B">
        <w:rPr>
          <w:b/>
          <w:iCs/>
          <w:color w:val="000000"/>
        </w:rPr>
        <w:t xml:space="preserve"> года</w:t>
      </w:r>
      <w:r w:rsidR="0034270B">
        <w:rPr>
          <w:b/>
          <w:i/>
          <w:iCs/>
          <w:color w:val="000000"/>
        </w:rPr>
        <w:t>.</w:t>
      </w:r>
    </w:p>
    <w:p w:rsidR="0034270B" w:rsidRPr="00D83634" w:rsidRDefault="0034270B" w:rsidP="00342F43">
      <w:pPr>
        <w:ind w:right="-38"/>
        <w:jc w:val="both"/>
      </w:pPr>
      <w:r w:rsidRPr="00D83634">
        <w:rPr>
          <w:b/>
        </w:rPr>
        <w:t xml:space="preserve">Председатель жюри: </w:t>
      </w:r>
      <w:proofErr w:type="spellStart"/>
      <w:r w:rsidR="00D83634" w:rsidRPr="00D83634">
        <w:rPr>
          <w:b/>
        </w:rPr>
        <w:t>Латина</w:t>
      </w:r>
      <w:proofErr w:type="spellEnd"/>
      <w:r w:rsidR="00D83634" w:rsidRPr="00D83634">
        <w:rPr>
          <w:b/>
        </w:rPr>
        <w:t xml:space="preserve"> Анастасия Васильевна</w:t>
      </w:r>
      <w:r w:rsidRPr="00D83634">
        <w:rPr>
          <w:b/>
        </w:rPr>
        <w:t xml:space="preserve"> - пресс-секретарь Главы </w:t>
      </w:r>
      <w:r w:rsidR="00D83634" w:rsidRPr="00D83634">
        <w:rPr>
          <w:b/>
        </w:rPr>
        <w:t>МСУ администрации</w:t>
      </w:r>
      <w:r w:rsidRPr="00D83634">
        <w:rPr>
          <w:b/>
        </w:rPr>
        <w:t xml:space="preserve"> </w:t>
      </w:r>
      <w:proofErr w:type="spellStart"/>
      <w:r w:rsidRPr="00D83634">
        <w:rPr>
          <w:b/>
        </w:rPr>
        <w:t>Балахнинского</w:t>
      </w:r>
      <w:proofErr w:type="spellEnd"/>
      <w:r w:rsidRPr="00D83634">
        <w:rPr>
          <w:b/>
        </w:rPr>
        <w:t xml:space="preserve"> муниципального района.</w:t>
      </w:r>
    </w:p>
    <w:p w:rsidR="0034270B" w:rsidRDefault="0034270B" w:rsidP="00342F43">
      <w:pPr>
        <w:ind w:right="-38"/>
        <w:jc w:val="both"/>
      </w:pPr>
      <w:r>
        <w:rPr>
          <w:b/>
          <w:color w:val="000000"/>
        </w:rPr>
        <w:t>Куратор конкурса: Павлова Валерия Геннадьевна - научный сотрудник «</w:t>
      </w:r>
      <w:proofErr w:type="spellStart"/>
      <w:r>
        <w:rPr>
          <w:b/>
          <w:color w:val="000000"/>
        </w:rPr>
        <w:t>Балахнинский</w:t>
      </w:r>
      <w:proofErr w:type="spellEnd"/>
      <w:r>
        <w:rPr>
          <w:b/>
          <w:color w:val="000000"/>
        </w:rPr>
        <w:t xml:space="preserve"> музейный историко-художественный комплекс».</w:t>
      </w:r>
    </w:p>
    <w:p w:rsidR="0034270B" w:rsidRDefault="0034270B" w:rsidP="00342F43">
      <w:pPr>
        <w:ind w:left="720" w:right="-38"/>
        <w:jc w:val="both"/>
        <w:rPr>
          <w:b/>
          <w:color w:val="000000"/>
        </w:rPr>
      </w:pPr>
    </w:p>
    <w:p w:rsidR="0034270B" w:rsidRDefault="0034270B" w:rsidP="00342F43">
      <w:pPr>
        <w:numPr>
          <w:ilvl w:val="0"/>
          <w:numId w:val="1"/>
        </w:numPr>
        <w:ind w:right="-38"/>
        <w:jc w:val="center"/>
      </w:pPr>
      <w:r>
        <w:rPr>
          <w:b/>
          <w:bCs/>
        </w:rPr>
        <w:t>«Декоративно-прикладное творчество»</w:t>
      </w:r>
    </w:p>
    <w:p w:rsidR="0034270B" w:rsidRDefault="00227916" w:rsidP="00342F43">
      <w:pPr>
        <w:ind w:right="-38" w:firstLine="0"/>
        <w:jc w:val="both"/>
      </w:pPr>
      <w:r>
        <w:rPr>
          <w:b/>
          <w:iCs/>
          <w:color w:val="000000"/>
        </w:rPr>
        <w:t xml:space="preserve"> </w:t>
      </w:r>
      <w:r w:rsidR="0034270B">
        <w:rPr>
          <w:b/>
          <w:iCs/>
          <w:color w:val="000000"/>
        </w:rPr>
        <w:t>Участники:</w:t>
      </w:r>
      <w:r w:rsidR="0034270B">
        <w:rPr>
          <w:b/>
          <w:color w:val="000000"/>
        </w:rPr>
        <w:t xml:space="preserve"> в</w:t>
      </w:r>
      <w:r w:rsidR="0034270B">
        <w:rPr>
          <w:b/>
        </w:rPr>
        <w:t xml:space="preserve"> конкурсе принимают участие учащиеся в возрасте от 7 до 18 лет.</w:t>
      </w:r>
    </w:p>
    <w:p w:rsidR="0034270B" w:rsidRDefault="0034270B" w:rsidP="00342F43">
      <w:pPr>
        <w:ind w:right="-38"/>
        <w:jc w:val="both"/>
      </w:pPr>
      <w:r>
        <w:rPr>
          <w:color w:val="000000"/>
        </w:rPr>
        <w:t>Итоги подводятся в двух возрастных группах:</w:t>
      </w:r>
    </w:p>
    <w:p w:rsidR="0034270B" w:rsidRDefault="0034270B" w:rsidP="00342F43">
      <w:pPr>
        <w:ind w:right="-38" w:firstLine="284"/>
        <w:jc w:val="both"/>
      </w:pPr>
      <w:r>
        <w:rPr>
          <w:color w:val="000000"/>
        </w:rPr>
        <w:t>7 – 14 лет;</w:t>
      </w:r>
    </w:p>
    <w:p w:rsidR="0034270B" w:rsidRDefault="0034270B" w:rsidP="00342F43">
      <w:pPr>
        <w:ind w:right="-38" w:firstLine="284"/>
        <w:jc w:val="both"/>
      </w:pPr>
      <w:r>
        <w:rPr>
          <w:color w:val="000000"/>
        </w:rPr>
        <w:t>15 - 18 лет.</w:t>
      </w:r>
    </w:p>
    <w:p w:rsidR="0034270B" w:rsidRDefault="0034270B" w:rsidP="00342F43">
      <w:pPr>
        <w:ind w:right="-38"/>
        <w:jc w:val="both"/>
      </w:pPr>
      <w:r>
        <w:rPr>
          <w:b/>
          <w:iCs/>
          <w:color w:val="000000"/>
        </w:rPr>
        <w:t>Конкурсные требования:</w:t>
      </w:r>
    </w:p>
    <w:p w:rsidR="0034270B" w:rsidRDefault="0034270B" w:rsidP="00342F43">
      <w:pPr>
        <w:ind w:right="-38"/>
        <w:jc w:val="both"/>
      </w:pPr>
      <w:proofErr w:type="gramStart"/>
      <w:r>
        <w:rPr>
          <w:color w:val="000000"/>
        </w:rPr>
        <w:t>Каждый конкурсант должен представить самостоятельную творческую работу, готовую к экспонированию (вышивка, кружево, изделия из глины, лоскутная техника, резьба по дереву, роспись, ткачество, техническое творчество, игрушка, вязание и др.).</w:t>
      </w:r>
      <w:proofErr w:type="gramEnd"/>
    </w:p>
    <w:p w:rsidR="0034270B" w:rsidRDefault="0034270B" w:rsidP="00342F43">
      <w:pPr>
        <w:ind w:right="-38"/>
        <w:jc w:val="both"/>
      </w:pPr>
      <w:r>
        <w:rPr>
          <w:color w:val="000000"/>
        </w:rPr>
        <w:t>Работа должна иметь собственное название.</w:t>
      </w:r>
    </w:p>
    <w:p w:rsidR="0034270B" w:rsidRDefault="0034270B" w:rsidP="00342F43">
      <w:pPr>
        <w:ind w:right="-38" w:firstLine="0"/>
        <w:jc w:val="both"/>
      </w:pPr>
      <w:r>
        <w:rPr>
          <w:b/>
          <w:iCs/>
          <w:color w:val="000000"/>
        </w:rPr>
        <w:t xml:space="preserve">Сведения для этикетажа </w:t>
      </w:r>
      <w:r>
        <w:rPr>
          <w:color w:val="000000"/>
        </w:rPr>
        <w:t xml:space="preserve">(заполняются заранее, прикрепляются или </w:t>
      </w:r>
      <w:r w:rsidR="00D83634">
        <w:rPr>
          <w:color w:val="000000"/>
        </w:rPr>
        <w:t>пришиваются с</w:t>
      </w:r>
      <w:r>
        <w:rPr>
          <w:color w:val="000000"/>
        </w:rPr>
        <w:t xml:space="preserve"> обратной стороны работы).</w:t>
      </w:r>
    </w:p>
    <w:p w:rsidR="0034270B" w:rsidRDefault="0034270B" w:rsidP="00342F43">
      <w:pPr>
        <w:ind w:right="-38" w:firstLine="0"/>
        <w:jc w:val="both"/>
      </w:pPr>
      <w:r>
        <w:rPr>
          <w:b/>
          <w:color w:val="000000"/>
        </w:rPr>
        <w:t>На этикетаже указываются:</w:t>
      </w:r>
    </w:p>
    <w:p w:rsidR="0034270B" w:rsidRDefault="0034270B" w:rsidP="00342F43">
      <w:pPr>
        <w:ind w:right="-38" w:firstLine="284"/>
        <w:jc w:val="both"/>
      </w:pPr>
      <w:r>
        <w:rPr>
          <w:color w:val="000000"/>
        </w:rPr>
        <w:t>Ф.И.О. автора.</w:t>
      </w:r>
    </w:p>
    <w:p w:rsidR="0034270B" w:rsidRDefault="0034270B" w:rsidP="00342F43">
      <w:pPr>
        <w:ind w:right="-38" w:firstLine="284"/>
        <w:jc w:val="both"/>
      </w:pPr>
      <w:r>
        <w:rPr>
          <w:color w:val="000000"/>
        </w:rPr>
        <w:t>Год рождения.</w:t>
      </w:r>
    </w:p>
    <w:p w:rsidR="0034270B" w:rsidRDefault="0034270B" w:rsidP="00342F43">
      <w:pPr>
        <w:ind w:right="-38" w:firstLine="284"/>
        <w:jc w:val="both"/>
      </w:pPr>
      <w:r>
        <w:rPr>
          <w:color w:val="000000"/>
        </w:rPr>
        <w:t>Название работы, год ее создания.</w:t>
      </w:r>
    </w:p>
    <w:p w:rsidR="0034270B" w:rsidRDefault="0034270B" w:rsidP="00342F43">
      <w:pPr>
        <w:ind w:right="-38" w:firstLine="284"/>
        <w:jc w:val="both"/>
      </w:pPr>
      <w:r>
        <w:rPr>
          <w:color w:val="000000"/>
        </w:rPr>
        <w:t>Техника, материалы.</w:t>
      </w:r>
    </w:p>
    <w:p w:rsidR="0034270B" w:rsidRDefault="0034270B" w:rsidP="00342F43">
      <w:pPr>
        <w:ind w:right="-38" w:firstLine="284"/>
        <w:jc w:val="both"/>
      </w:pPr>
      <w:r>
        <w:rPr>
          <w:color w:val="000000"/>
        </w:rPr>
        <w:t>Место жительства автора, телефон.</w:t>
      </w:r>
    </w:p>
    <w:p w:rsidR="0034270B" w:rsidRDefault="0034270B" w:rsidP="00342F43">
      <w:pPr>
        <w:ind w:right="-38" w:firstLine="284"/>
        <w:jc w:val="both"/>
      </w:pPr>
      <w:r>
        <w:rPr>
          <w:color w:val="000000"/>
        </w:rPr>
        <w:t>Название организации (в случае, если работа представлена организацией)</w:t>
      </w:r>
    </w:p>
    <w:p w:rsidR="0034270B" w:rsidRDefault="0034270B" w:rsidP="00342F43">
      <w:pPr>
        <w:ind w:right="-38" w:firstLine="284"/>
        <w:jc w:val="both"/>
      </w:pPr>
      <w:r>
        <w:rPr>
          <w:color w:val="000000"/>
        </w:rPr>
        <w:t>Ф.И.О. педагога, телефон.</w:t>
      </w:r>
    </w:p>
    <w:p w:rsidR="0034270B" w:rsidRDefault="00227916" w:rsidP="00342F43">
      <w:pPr>
        <w:ind w:right="-38" w:firstLine="0"/>
        <w:jc w:val="both"/>
      </w:pPr>
      <w:r>
        <w:rPr>
          <w:color w:val="000000"/>
        </w:rPr>
        <w:t xml:space="preserve"> </w:t>
      </w:r>
      <w:r w:rsidR="0034270B">
        <w:rPr>
          <w:color w:val="000000"/>
        </w:rPr>
        <w:t>От одного участника принимается до трех работ.</w:t>
      </w:r>
    </w:p>
    <w:p w:rsidR="0034270B" w:rsidRDefault="008F4573" w:rsidP="00342F43">
      <w:pPr>
        <w:ind w:right="-38"/>
        <w:jc w:val="both"/>
      </w:pPr>
      <w:r>
        <w:rPr>
          <w:b/>
          <w:iCs/>
          <w:color w:val="000000"/>
        </w:rPr>
        <w:t xml:space="preserve">Срок подачи работ до </w:t>
      </w:r>
      <w:r w:rsidR="000A7D4E">
        <w:rPr>
          <w:b/>
          <w:iCs/>
          <w:color w:val="000000"/>
        </w:rPr>
        <w:t>0</w:t>
      </w:r>
      <w:r w:rsidRPr="00FF7D0A">
        <w:rPr>
          <w:b/>
          <w:iCs/>
          <w:color w:val="000000"/>
        </w:rPr>
        <w:t>6</w:t>
      </w:r>
      <w:r w:rsidR="0034270B">
        <w:rPr>
          <w:b/>
          <w:iCs/>
          <w:color w:val="000000"/>
        </w:rPr>
        <w:t>.05. 201</w:t>
      </w:r>
      <w:r w:rsidR="00FF7D0A">
        <w:rPr>
          <w:b/>
          <w:iCs/>
          <w:color w:val="000000"/>
        </w:rPr>
        <w:t>9</w:t>
      </w:r>
      <w:r w:rsidR="0034270B">
        <w:rPr>
          <w:b/>
          <w:iCs/>
          <w:color w:val="000000"/>
        </w:rPr>
        <w:t>.</w:t>
      </w:r>
    </w:p>
    <w:p w:rsidR="0034270B" w:rsidRDefault="0034270B" w:rsidP="00342F43">
      <w:pPr>
        <w:ind w:right="-38"/>
        <w:jc w:val="both"/>
      </w:pPr>
      <w:r>
        <w:rPr>
          <w:bCs/>
          <w:iCs/>
          <w:color w:val="000000"/>
        </w:rPr>
        <w:t>Конкурсные работы и заявки принимаются</w:t>
      </w:r>
      <w:r>
        <w:rPr>
          <w:color w:val="000000"/>
        </w:rPr>
        <w:t xml:space="preserve"> в МБУК «</w:t>
      </w:r>
      <w:proofErr w:type="spellStart"/>
      <w:r>
        <w:rPr>
          <w:color w:val="000000"/>
        </w:rPr>
        <w:t>Балахнинский</w:t>
      </w:r>
      <w:proofErr w:type="spellEnd"/>
      <w:r>
        <w:rPr>
          <w:color w:val="000000"/>
        </w:rPr>
        <w:t xml:space="preserve"> музейный историко-художественный комплекс» по адресу: 606400 Нижегородская область, </w:t>
      </w:r>
    </w:p>
    <w:p w:rsidR="0034270B" w:rsidRDefault="0034270B" w:rsidP="00342F43">
      <w:pPr>
        <w:ind w:right="-38"/>
        <w:jc w:val="both"/>
      </w:pPr>
      <w:r>
        <w:rPr>
          <w:color w:val="000000"/>
        </w:rPr>
        <w:t xml:space="preserve">г. Балахна, ул. Карла Маркса, д.4 Тел/факс: </w:t>
      </w:r>
      <w:r>
        <w:rPr>
          <w:b/>
          <w:color w:val="000000"/>
        </w:rPr>
        <w:t>(83144) 6-27-49</w:t>
      </w:r>
      <w:r>
        <w:rPr>
          <w:color w:val="000000"/>
        </w:rPr>
        <w:t>.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r w:rsidRPr="00E07E9E">
        <w:t>balamus@mail.ru</w:t>
      </w:r>
      <w:r>
        <w:rPr>
          <w:color w:val="000000"/>
        </w:rPr>
        <w:t xml:space="preserve"> </w:t>
      </w:r>
    </w:p>
    <w:p w:rsidR="0034270B" w:rsidRDefault="0034270B" w:rsidP="00342F43">
      <w:pPr>
        <w:ind w:right="-38"/>
        <w:jc w:val="both"/>
      </w:pPr>
      <w:r>
        <w:rPr>
          <w:b/>
          <w:color w:val="000000"/>
        </w:rPr>
        <w:t xml:space="preserve">Председатель жюри конкурса: </w:t>
      </w:r>
      <w:proofErr w:type="spellStart"/>
      <w:r>
        <w:rPr>
          <w:b/>
          <w:color w:val="000000"/>
        </w:rPr>
        <w:t>Квач</w:t>
      </w:r>
      <w:proofErr w:type="spellEnd"/>
      <w:r>
        <w:rPr>
          <w:b/>
          <w:color w:val="000000"/>
        </w:rPr>
        <w:t xml:space="preserve"> </w:t>
      </w:r>
      <w:r>
        <w:rPr>
          <w:rStyle w:val="a7"/>
          <w:color w:val="191A19"/>
          <w:szCs w:val="24"/>
        </w:rPr>
        <w:t xml:space="preserve">Наталья Викторовна </w:t>
      </w:r>
      <w:r>
        <w:rPr>
          <w:b/>
          <w:bCs/>
          <w:color w:val="191A19"/>
          <w:szCs w:val="24"/>
        </w:rPr>
        <w:t>- кандидат педагогических наук, искусствовед, художник-график, член Союза художников России, председатель искусствоведческой секции НОСХР, член Международной ассоциации "Союз дизайнеров".</w:t>
      </w:r>
      <w:r>
        <w:rPr>
          <w:b/>
          <w:bCs/>
          <w:color w:val="FF0000"/>
          <w:szCs w:val="24"/>
        </w:rPr>
        <w:t xml:space="preserve"> </w:t>
      </w:r>
    </w:p>
    <w:p w:rsidR="0034270B" w:rsidRDefault="0034270B" w:rsidP="00342F43">
      <w:pPr>
        <w:ind w:right="-38"/>
        <w:jc w:val="both"/>
      </w:pPr>
      <w:r>
        <w:rPr>
          <w:b/>
          <w:color w:val="000000"/>
        </w:rPr>
        <w:t xml:space="preserve">Куратор конкурса: </w:t>
      </w:r>
      <w:r w:rsidR="008F4573">
        <w:rPr>
          <w:b/>
          <w:color w:val="000000"/>
        </w:rPr>
        <w:t>Муравьева Екатерина Андреевна</w:t>
      </w:r>
      <w:r>
        <w:rPr>
          <w:b/>
          <w:color w:val="000000"/>
        </w:rPr>
        <w:t xml:space="preserve"> – научный сотрудник МБУК «</w:t>
      </w:r>
      <w:proofErr w:type="spellStart"/>
      <w:r>
        <w:rPr>
          <w:b/>
          <w:color w:val="000000"/>
        </w:rPr>
        <w:t>Балахнинский</w:t>
      </w:r>
      <w:proofErr w:type="spellEnd"/>
      <w:r>
        <w:rPr>
          <w:b/>
          <w:color w:val="000000"/>
        </w:rPr>
        <w:t xml:space="preserve"> музейный историко-художественный комплекс».</w:t>
      </w:r>
    </w:p>
    <w:p w:rsidR="0034270B" w:rsidRDefault="0034270B" w:rsidP="00342F43">
      <w:pPr>
        <w:ind w:right="-38"/>
        <w:jc w:val="both"/>
        <w:rPr>
          <w:b/>
          <w:color w:val="000000"/>
        </w:rPr>
      </w:pPr>
    </w:p>
    <w:p w:rsidR="0034270B" w:rsidRPr="008D4738" w:rsidRDefault="0034270B" w:rsidP="00342F43">
      <w:pPr>
        <w:numPr>
          <w:ilvl w:val="0"/>
          <w:numId w:val="1"/>
        </w:numPr>
        <w:ind w:right="-38"/>
        <w:jc w:val="center"/>
      </w:pPr>
      <w:r w:rsidRPr="008D4738">
        <w:rPr>
          <w:b/>
        </w:rPr>
        <w:t>«Литературное творчество»</w:t>
      </w:r>
    </w:p>
    <w:p w:rsidR="0034270B" w:rsidRPr="008D4738" w:rsidRDefault="0034270B" w:rsidP="00342F43">
      <w:pPr>
        <w:ind w:right="-38"/>
        <w:jc w:val="both"/>
        <w:rPr>
          <w:b/>
        </w:rPr>
      </w:pPr>
    </w:p>
    <w:p w:rsidR="0034270B" w:rsidRPr="008D4738" w:rsidRDefault="0034270B" w:rsidP="00342F43">
      <w:pPr>
        <w:ind w:right="-38"/>
        <w:jc w:val="both"/>
      </w:pPr>
      <w:r w:rsidRPr="008D4738">
        <w:rPr>
          <w:b/>
        </w:rPr>
        <w:t>Участники: в конкурсе принимают участие учащиеся в возрасте от 10 до 18 лет.</w:t>
      </w:r>
    </w:p>
    <w:p w:rsidR="0034270B" w:rsidRPr="008D4738" w:rsidRDefault="0034270B" w:rsidP="00342F43">
      <w:pPr>
        <w:ind w:right="-38"/>
        <w:jc w:val="both"/>
      </w:pPr>
      <w:r w:rsidRPr="008D4738">
        <w:rPr>
          <w:b/>
        </w:rPr>
        <w:t>Конкурсные требования:</w:t>
      </w:r>
    </w:p>
    <w:p w:rsidR="0034270B" w:rsidRPr="008D4738" w:rsidRDefault="0034270B" w:rsidP="00342F43">
      <w:pPr>
        <w:ind w:right="-38" w:firstLine="708"/>
        <w:jc w:val="both"/>
      </w:pPr>
      <w:proofErr w:type="gramStart"/>
      <w:r w:rsidRPr="008D4738">
        <w:t xml:space="preserve">На конкурс принимаются литературные работы (стихи, проза, эссе, рассказ, публицистика), посвященные России, раскрывающие славные страницы истории, </w:t>
      </w:r>
      <w:r w:rsidR="008D4738" w:rsidRPr="008D4738">
        <w:t>подвиг отдельных</w:t>
      </w:r>
      <w:r w:rsidRPr="008D4738">
        <w:t xml:space="preserve"> выдающихся людей, духовно – нравственная</w:t>
      </w:r>
      <w:r w:rsidR="00227916">
        <w:t xml:space="preserve"> </w:t>
      </w:r>
      <w:r w:rsidRPr="008D4738">
        <w:t xml:space="preserve">составляющая, без которой немыслима </w:t>
      </w:r>
      <w:r w:rsidR="008D4738" w:rsidRPr="008D4738">
        <w:t>история России</w:t>
      </w:r>
      <w:r w:rsidRPr="008D4738">
        <w:t xml:space="preserve">. </w:t>
      </w:r>
      <w:proofErr w:type="gramEnd"/>
    </w:p>
    <w:p w:rsidR="0034270B" w:rsidRPr="008D4738" w:rsidRDefault="0034270B" w:rsidP="00342F43">
      <w:pPr>
        <w:ind w:right="-38"/>
        <w:jc w:val="both"/>
      </w:pPr>
      <w:r w:rsidRPr="008D4738">
        <w:t xml:space="preserve">Заявки по утвержденной форме </w:t>
      </w:r>
      <w:r w:rsidR="008D4738" w:rsidRPr="008D4738">
        <w:t>для участия</w:t>
      </w:r>
      <w:r w:rsidRPr="008D4738">
        <w:t xml:space="preserve"> в конкурсе принимаются:</w:t>
      </w:r>
    </w:p>
    <w:p w:rsidR="0034270B" w:rsidRPr="008D4738" w:rsidRDefault="0034270B" w:rsidP="00342F43">
      <w:pPr>
        <w:ind w:right="-38"/>
        <w:jc w:val="both"/>
      </w:pPr>
      <w:r w:rsidRPr="008D4738">
        <w:t xml:space="preserve">по тел./ факсу (83144) 6-26-84 </w:t>
      </w:r>
      <w:r w:rsidRPr="008D4738">
        <w:rPr>
          <w:lang w:val="en-US"/>
        </w:rPr>
        <w:t>e</w:t>
      </w:r>
      <w:r w:rsidRPr="008D4738">
        <w:t xml:space="preserve"> - </w:t>
      </w:r>
      <w:r w:rsidRPr="008D4738">
        <w:rPr>
          <w:lang w:val="en-US"/>
        </w:rPr>
        <w:t>mail</w:t>
      </w:r>
      <w:r w:rsidRPr="008D4738">
        <w:t xml:space="preserve">: </w:t>
      </w:r>
      <w:r w:rsidRPr="00E07E9E">
        <w:t>cbpushkina@nxt.ru</w:t>
      </w:r>
    </w:p>
    <w:p w:rsidR="0034270B" w:rsidRPr="008D4738" w:rsidRDefault="0034270B" w:rsidP="00342F43">
      <w:pPr>
        <w:ind w:right="-38"/>
        <w:jc w:val="both"/>
      </w:pPr>
      <w:r w:rsidRPr="008D4738">
        <w:t>Конкурсные работы направляются по адресу 606400 Нижегородская обл., г. Балахна, пр. Революции д. 6 «а» тел./ факс (</w:t>
      </w:r>
      <w:r w:rsidRPr="008D4738">
        <w:rPr>
          <w:b/>
        </w:rPr>
        <w:t>83144) 6-27-16; 6-26-84</w:t>
      </w:r>
      <w:r w:rsidRPr="008D4738">
        <w:t xml:space="preserve"> Центральная библиотека им. </w:t>
      </w:r>
      <w:proofErr w:type="spellStart"/>
      <w:r w:rsidRPr="008D4738">
        <w:t>А.С.Пушкина</w:t>
      </w:r>
      <w:proofErr w:type="spellEnd"/>
      <w:r w:rsidRPr="008D4738">
        <w:t>.</w:t>
      </w:r>
    </w:p>
    <w:p w:rsidR="0034270B" w:rsidRPr="008D4738" w:rsidRDefault="0034270B" w:rsidP="00342F43">
      <w:pPr>
        <w:ind w:right="-38"/>
        <w:jc w:val="both"/>
      </w:pPr>
      <w:r w:rsidRPr="008D4738">
        <w:rPr>
          <w:b/>
        </w:rPr>
        <w:t xml:space="preserve">Срок подачи работ до </w:t>
      </w:r>
      <w:r w:rsidRPr="008D4738">
        <w:rPr>
          <w:b/>
          <w:iCs/>
        </w:rPr>
        <w:t>2</w:t>
      </w:r>
      <w:r w:rsidR="008D4738" w:rsidRPr="008D4738">
        <w:rPr>
          <w:b/>
          <w:iCs/>
        </w:rPr>
        <w:t>6</w:t>
      </w:r>
      <w:r w:rsidRPr="008D4738">
        <w:rPr>
          <w:b/>
          <w:iCs/>
        </w:rPr>
        <w:t>.04. 201</w:t>
      </w:r>
      <w:r w:rsidR="008D4738" w:rsidRPr="008D4738">
        <w:rPr>
          <w:b/>
          <w:iCs/>
        </w:rPr>
        <w:t>9</w:t>
      </w:r>
      <w:r w:rsidRPr="008D4738">
        <w:rPr>
          <w:b/>
          <w:iCs/>
        </w:rPr>
        <w:t>.</w:t>
      </w:r>
    </w:p>
    <w:p w:rsidR="0034270B" w:rsidRPr="008D4738" w:rsidRDefault="00227916" w:rsidP="00342F43">
      <w:pPr>
        <w:ind w:right="-38" w:firstLine="0"/>
        <w:jc w:val="both"/>
      </w:pPr>
      <w:r>
        <w:rPr>
          <w:b/>
        </w:rPr>
        <w:t xml:space="preserve"> </w:t>
      </w:r>
      <w:r w:rsidR="0034270B" w:rsidRPr="008D4738">
        <w:rPr>
          <w:b/>
        </w:rPr>
        <w:t xml:space="preserve">Председатель </w:t>
      </w:r>
      <w:r w:rsidR="008D4738" w:rsidRPr="008D4738">
        <w:rPr>
          <w:b/>
        </w:rPr>
        <w:t xml:space="preserve">жюри: </w:t>
      </w:r>
      <w:proofErr w:type="spellStart"/>
      <w:r w:rsidR="008D4738" w:rsidRPr="008D4738">
        <w:rPr>
          <w:b/>
        </w:rPr>
        <w:t>Грундуль</w:t>
      </w:r>
      <w:proofErr w:type="spellEnd"/>
      <w:r w:rsidR="0034270B" w:rsidRPr="008D4738">
        <w:rPr>
          <w:b/>
        </w:rPr>
        <w:t xml:space="preserve"> Людмила Константиновна – директор МБУК «Централизованная библиотечная система» </w:t>
      </w:r>
      <w:proofErr w:type="spellStart"/>
      <w:r w:rsidR="0034270B" w:rsidRPr="008D4738">
        <w:rPr>
          <w:b/>
        </w:rPr>
        <w:t>Балахнинского</w:t>
      </w:r>
      <w:proofErr w:type="spellEnd"/>
      <w:r w:rsidR="0034270B" w:rsidRPr="008D4738">
        <w:rPr>
          <w:b/>
        </w:rPr>
        <w:t xml:space="preserve"> муниципального района Нижегородской области.</w:t>
      </w:r>
    </w:p>
    <w:p w:rsidR="0034270B" w:rsidRPr="008D4738" w:rsidRDefault="0034270B" w:rsidP="00342F43">
      <w:pPr>
        <w:ind w:right="-38"/>
        <w:jc w:val="both"/>
      </w:pPr>
      <w:r w:rsidRPr="008D4738">
        <w:rPr>
          <w:b/>
        </w:rPr>
        <w:t xml:space="preserve">Куратор конкурса: </w:t>
      </w:r>
      <w:proofErr w:type="spellStart"/>
      <w:r w:rsidR="008D4738" w:rsidRPr="008D4738">
        <w:rPr>
          <w:b/>
        </w:rPr>
        <w:t>Корягина</w:t>
      </w:r>
      <w:proofErr w:type="spellEnd"/>
      <w:r w:rsidR="008D4738" w:rsidRPr="008D4738">
        <w:rPr>
          <w:b/>
        </w:rPr>
        <w:t xml:space="preserve"> Татьяна Леонидовна</w:t>
      </w:r>
      <w:r w:rsidRPr="008D4738">
        <w:rPr>
          <w:b/>
        </w:rPr>
        <w:t>, за</w:t>
      </w:r>
      <w:r w:rsidR="008D4738" w:rsidRPr="008D4738">
        <w:rPr>
          <w:b/>
        </w:rPr>
        <w:t>ведующий</w:t>
      </w:r>
      <w:r w:rsidRPr="008D4738">
        <w:rPr>
          <w:b/>
        </w:rPr>
        <w:t xml:space="preserve"> </w:t>
      </w:r>
      <w:r w:rsidR="008D4738" w:rsidRPr="008D4738">
        <w:rPr>
          <w:b/>
        </w:rPr>
        <w:t>методико-библиографическим отделом</w:t>
      </w:r>
      <w:r w:rsidRPr="008D4738">
        <w:rPr>
          <w:b/>
        </w:rPr>
        <w:t xml:space="preserve"> МБУК «Централизованная библиотечная система».</w:t>
      </w:r>
    </w:p>
    <w:p w:rsidR="0034270B" w:rsidRPr="00227916" w:rsidRDefault="0034270B" w:rsidP="00342F43">
      <w:pPr>
        <w:ind w:right="-38" w:firstLine="0"/>
        <w:jc w:val="both"/>
        <w:rPr>
          <w:b/>
        </w:rPr>
      </w:pPr>
    </w:p>
    <w:p w:rsidR="0034270B" w:rsidRDefault="00227916" w:rsidP="00342F43">
      <w:pPr>
        <w:ind w:right="-38" w:firstLine="0"/>
        <w:jc w:val="both"/>
      </w:pPr>
      <w:r>
        <w:rPr>
          <w:color w:val="FF0000"/>
        </w:rPr>
        <w:t xml:space="preserve"> </w:t>
      </w:r>
      <w:r w:rsidR="0034270B">
        <w:rPr>
          <w:b/>
          <w:color w:val="000000"/>
        </w:rPr>
        <w:t>5. «Инструментальный жанр»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b/>
          <w:color w:val="000000"/>
        </w:rPr>
      </w:pPr>
      <w:r w:rsidRPr="00FF7D0A">
        <w:rPr>
          <w:b/>
          <w:color w:val="000000"/>
        </w:rPr>
        <w:t>Дата проведения 26 апреля 2019 г.</w:t>
      </w:r>
    </w:p>
    <w:p w:rsidR="00FF7D0A" w:rsidRPr="00FF7D0A" w:rsidRDefault="00227916" w:rsidP="00342F43">
      <w:pPr>
        <w:pStyle w:val="af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FF7D0A" w:rsidRPr="00FF7D0A">
        <w:rPr>
          <w:b/>
          <w:color w:val="000000"/>
        </w:rPr>
        <w:t>В конкурсе принимают участие учащиеся в возрасте от 7 до 15 лет.</w:t>
      </w:r>
    </w:p>
    <w:p w:rsidR="00FF7D0A" w:rsidRPr="00FF7D0A" w:rsidRDefault="00227916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FF7D0A" w:rsidRPr="00FF7D0A">
        <w:rPr>
          <w:color w:val="000000"/>
        </w:rPr>
        <w:t>Конкурс проводится по двум группам: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Группа «А» - учащиеся детских музыкальных школ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Группа «В» - учащиеся общеобразовательных школ; домов культуры.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Конкурс в номинации «Инструментальный жанр» и «Вокал» проводится по двум номинациям: Соло и Ансамбль.</w:t>
      </w:r>
    </w:p>
    <w:p w:rsidR="00FF7D0A" w:rsidRPr="00FF7D0A" w:rsidRDefault="00227916" w:rsidP="00342F43">
      <w:pPr>
        <w:pStyle w:val="af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FF7D0A" w:rsidRPr="00FF7D0A">
        <w:rPr>
          <w:b/>
          <w:color w:val="000000"/>
        </w:rPr>
        <w:t>В номинации «Соло» три возрастные категории: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младшая группа с 7-9 лет,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средняя группа 10-12 лет,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старшая группа с 13-15 лет.</w:t>
      </w:r>
    </w:p>
    <w:p w:rsidR="00FF7D0A" w:rsidRPr="00FF7D0A" w:rsidRDefault="00227916" w:rsidP="00342F43">
      <w:pPr>
        <w:pStyle w:val="af3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FF7D0A" w:rsidRPr="00FF7D0A">
        <w:rPr>
          <w:b/>
          <w:color w:val="000000"/>
        </w:rPr>
        <w:t>Номинация «Ансамбль» без возрастной категории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Конкурсант должен представить на конкурс одно произведение на выбор участника: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- произведение патриотического содержания;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- исполнение русской народной песни;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- произведение русских, советских композиторов.</w:t>
      </w:r>
    </w:p>
    <w:p w:rsidR="00FF7D0A" w:rsidRPr="00FF7D0A" w:rsidRDefault="00227916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FF7D0A" w:rsidRPr="00FF7D0A">
        <w:rPr>
          <w:color w:val="000000"/>
        </w:rPr>
        <w:t>Выбранный репертуар должен соответствовать его индивидуальности, и наиболее полно раскрывать его исполнительские данные.</w:t>
      </w:r>
    </w:p>
    <w:p w:rsidR="00FF7D0A" w:rsidRPr="00FF7D0A" w:rsidRDefault="00227916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FF7D0A" w:rsidRPr="00FF7D0A">
        <w:rPr>
          <w:color w:val="000000"/>
        </w:rPr>
        <w:t>Обладателем Гран-при конкурса в данной номинации является конкурсант, набравший наибольшее количество баллов. Лауреатами конкурса являются конкурсанты, завоевавшие соответственно 1, 2 и 3 места в каждой группе.</w:t>
      </w:r>
    </w:p>
    <w:p w:rsidR="00FF7D0A" w:rsidRPr="00FF7D0A" w:rsidRDefault="00227916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FF7D0A" w:rsidRPr="00FF7D0A">
        <w:rPr>
          <w:color w:val="000000"/>
        </w:rPr>
        <w:t>Дипломантами конкурса являются конкурсанты, которые в соответствии с набранными баллами в своей возрастной группе, заняли 4, 5 и 6 места.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Конкурсанты, не завоевавшие главные награды конкурса, получают звания участника конкурса.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Жюри конкурса оценивает выступления конкурсантов по 10-ти бальной шкале.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Критерии оценки конкурса в данной номинации: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- профессионализм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- художественный образ;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- технические данные,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- умение держаться на сцене.</w:t>
      </w:r>
    </w:p>
    <w:p w:rsidR="00FF7D0A" w:rsidRPr="00FF7D0A" w:rsidRDefault="00227916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FF7D0A" w:rsidRPr="00FF7D0A">
        <w:rPr>
          <w:color w:val="000000"/>
        </w:rPr>
        <w:t>По окончании конкурса жюри подсчитывает выставленные всеми членами жюри оценки по каждому из конкурсантов (солисты, ансамбли, дуэты) и определяет получателя Гран-при, лауреатов и дипломантов конкурса.</w:t>
      </w:r>
    </w:p>
    <w:p w:rsidR="00FF7D0A" w:rsidRPr="00FF7D0A" w:rsidRDefault="00227916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FF7D0A" w:rsidRPr="00FF7D0A">
        <w:rPr>
          <w:color w:val="000000"/>
        </w:rPr>
        <w:t>Жюри имеет право своим решением не присуждать отдельные призовые места или присуждать дополнительные поощрительные призы.</w:t>
      </w:r>
    </w:p>
    <w:p w:rsidR="00FF7D0A" w:rsidRPr="00FF7D0A" w:rsidRDefault="00227916" w:rsidP="00342F43">
      <w:pPr>
        <w:pStyle w:val="af3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FF7D0A" w:rsidRPr="00FF7D0A">
        <w:rPr>
          <w:b/>
          <w:color w:val="000000"/>
        </w:rPr>
        <w:t>Срок подачи заявок до 19.04. 2019.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b/>
          <w:color w:val="000000"/>
        </w:rPr>
      </w:pPr>
      <w:r w:rsidRPr="00FF7D0A">
        <w:rPr>
          <w:b/>
          <w:color w:val="000000"/>
        </w:rPr>
        <w:t>Заявки по установленной форме в номинации "Инструментальный жанр" направляются в оргкомитет: тел./ факс 8(83144) 4-71-18, 8(83144)</w:t>
      </w:r>
      <w:r w:rsidR="00342F43">
        <w:rPr>
          <w:b/>
          <w:color w:val="000000"/>
        </w:rPr>
        <w:t xml:space="preserve"> </w:t>
      </w:r>
      <w:r w:rsidRPr="00FF7D0A">
        <w:rPr>
          <w:b/>
          <w:color w:val="000000"/>
        </w:rPr>
        <w:t xml:space="preserve">4-69-59 e - </w:t>
      </w:r>
      <w:proofErr w:type="spellStart"/>
      <w:r w:rsidRPr="00FF7D0A">
        <w:rPr>
          <w:b/>
          <w:color w:val="000000"/>
        </w:rPr>
        <w:t>mail</w:t>
      </w:r>
      <w:proofErr w:type="spellEnd"/>
      <w:r w:rsidRPr="00FF7D0A">
        <w:rPr>
          <w:b/>
          <w:color w:val="000000"/>
        </w:rPr>
        <w:t>: myzschool@bk.ru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b/>
          <w:color w:val="000000"/>
        </w:rPr>
      </w:pPr>
      <w:r w:rsidRPr="00FF7D0A">
        <w:rPr>
          <w:b/>
          <w:color w:val="000000"/>
        </w:rPr>
        <w:t xml:space="preserve">Куратор конкурса: директор МБУДО «ДМШ №2» </w:t>
      </w:r>
      <w:proofErr w:type="spellStart"/>
      <w:r w:rsidRPr="00FF7D0A">
        <w:rPr>
          <w:b/>
          <w:color w:val="000000"/>
        </w:rPr>
        <w:t>Кошлокова</w:t>
      </w:r>
      <w:proofErr w:type="spellEnd"/>
      <w:r w:rsidRPr="00FF7D0A">
        <w:rPr>
          <w:b/>
          <w:color w:val="000000"/>
        </w:rPr>
        <w:t xml:space="preserve"> Наталья Вадимовна тел. 4-71-18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b/>
          <w:color w:val="000000"/>
        </w:rPr>
      </w:pPr>
      <w:r w:rsidRPr="00FF7D0A">
        <w:rPr>
          <w:b/>
          <w:color w:val="000000"/>
        </w:rPr>
        <w:t>По организационным вопросам обращаться к зам.</w:t>
      </w:r>
      <w:r w:rsidR="00D83634">
        <w:rPr>
          <w:b/>
          <w:color w:val="000000"/>
        </w:rPr>
        <w:t xml:space="preserve"> </w:t>
      </w:r>
      <w:r w:rsidRPr="00FF7D0A">
        <w:rPr>
          <w:b/>
          <w:color w:val="000000"/>
        </w:rPr>
        <w:t>директора по УВР Антоновской Елене Владимировне тел. 4-69-59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Образец заявки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1. Ф.И. участника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2. Возраст участника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3. Номинация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4. Группа, возрастная категория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5. Учебное заведение, контактные телефоны, эл. почта.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6. Ф.И.О. преподавателя, руководителя, концертмейстера, контактные телефоны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>7. Исполняемая программа, хронометраж</w:t>
      </w:r>
    </w:p>
    <w:p w:rsidR="00FF7D0A" w:rsidRPr="00FF7D0A" w:rsidRDefault="00FF7D0A" w:rsidP="00342F43">
      <w:pPr>
        <w:pStyle w:val="af3"/>
        <w:spacing w:before="0" w:beforeAutospacing="0" w:after="0" w:afterAutospacing="0"/>
        <w:jc w:val="both"/>
        <w:rPr>
          <w:color w:val="000000"/>
        </w:rPr>
      </w:pPr>
      <w:r w:rsidRPr="00FF7D0A">
        <w:rPr>
          <w:color w:val="000000"/>
        </w:rPr>
        <w:t xml:space="preserve">8. Необходимость наличия </w:t>
      </w:r>
      <w:proofErr w:type="spellStart"/>
      <w:r w:rsidRPr="00FF7D0A">
        <w:rPr>
          <w:color w:val="000000"/>
        </w:rPr>
        <w:t>звукоаппаратуры</w:t>
      </w:r>
      <w:proofErr w:type="spellEnd"/>
    </w:p>
    <w:p w:rsidR="0034270B" w:rsidRDefault="0034270B" w:rsidP="00342F43">
      <w:pPr>
        <w:spacing w:line="276" w:lineRule="auto"/>
        <w:ind w:firstLine="0"/>
        <w:jc w:val="both"/>
        <w:rPr>
          <w:color w:val="FF0000"/>
        </w:rPr>
      </w:pPr>
    </w:p>
    <w:p w:rsidR="00342F43" w:rsidRPr="00395A76" w:rsidRDefault="00227916" w:rsidP="00342F43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342F43" w:rsidRPr="00395A76">
        <w:rPr>
          <w:b/>
          <w:szCs w:val="24"/>
        </w:rPr>
        <w:t>6. «Изобразительное искусство»</w:t>
      </w:r>
    </w:p>
    <w:p w:rsidR="00342F43" w:rsidRPr="00395A76" w:rsidRDefault="00342F43" w:rsidP="00342F43">
      <w:pPr>
        <w:jc w:val="both"/>
        <w:rPr>
          <w:szCs w:val="24"/>
        </w:rPr>
      </w:pPr>
    </w:p>
    <w:p w:rsidR="00342F43" w:rsidRPr="00395A76" w:rsidRDefault="00342F43" w:rsidP="00342F43">
      <w:pPr>
        <w:jc w:val="both"/>
        <w:rPr>
          <w:b/>
          <w:szCs w:val="24"/>
        </w:rPr>
      </w:pPr>
      <w:r w:rsidRPr="00395A76">
        <w:rPr>
          <w:b/>
          <w:szCs w:val="24"/>
        </w:rPr>
        <w:t>Участники: в конкурсе принимают участие учащиеся в возрасте от 6 до 18 лет.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Среди учащихся общеобразовательных школ: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1 группа: 10-12 лет;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2 группа: 13 - 18 лет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Среди учащихся художественных школ: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1 группа: 6-9 лет;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2 группа: 10 - 12 лет;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3 группа: 13 - 18 лет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Среди другой учащейся молодёжи: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1 группа: 14 - 18 лет;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Конкурсные требования: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 xml:space="preserve">На конкурс принимаются работы по следующим тематическим направлениям: 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b/>
          <w:szCs w:val="24"/>
        </w:rPr>
        <w:t xml:space="preserve">1. «Встань за веру, Русская земля» </w:t>
      </w:r>
      <w:r w:rsidRPr="00395A76">
        <w:rPr>
          <w:szCs w:val="24"/>
        </w:rPr>
        <w:t>(герои, защитники Отечества и богатыри земли русской);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b/>
          <w:szCs w:val="24"/>
        </w:rPr>
        <w:t xml:space="preserve">2. «Велик </w:t>
      </w:r>
      <w:r w:rsidR="00A306CD" w:rsidRPr="00395A76">
        <w:rPr>
          <w:b/>
          <w:szCs w:val="24"/>
        </w:rPr>
        <w:t>ты, русский</w:t>
      </w:r>
      <w:r w:rsidRPr="00395A76">
        <w:rPr>
          <w:b/>
          <w:szCs w:val="24"/>
        </w:rPr>
        <w:t xml:space="preserve"> наш народ!»</w:t>
      </w:r>
      <w:r w:rsidR="00227916">
        <w:rPr>
          <w:szCs w:val="24"/>
        </w:rPr>
        <w:t xml:space="preserve"> </w:t>
      </w:r>
      <w:r w:rsidRPr="00395A76">
        <w:rPr>
          <w:szCs w:val="24"/>
        </w:rPr>
        <w:t>(будни, праздники, вера русского народа);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b/>
          <w:szCs w:val="24"/>
        </w:rPr>
        <w:t>3. «Святые заступники земли русской»</w:t>
      </w:r>
      <w:r w:rsidRPr="00395A76">
        <w:rPr>
          <w:szCs w:val="24"/>
        </w:rPr>
        <w:t xml:space="preserve"> (священномученики РПЦ). 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Работы могут быть выполнены любыми художественными материалами (гуашь, акварель, пастель, цветные карандаши, чёрная гелиевая ручка и т.д.). Размеры работ на листах формата А-3. А- 2. Работы не скручивать и не срисовывать. Работы должны быть выполнены не ранее, чем за последние 2 года. Работы учащихся, ставших победителями, не возвращаются. Организаторы могут их использовать в организации выставок, сохраняя авторство. Остальные работы участники забирают сами до конца 2019 г.</w:t>
      </w:r>
    </w:p>
    <w:p w:rsidR="00342F43" w:rsidRPr="00395A76" w:rsidRDefault="00342F43" w:rsidP="00342F43">
      <w:pPr>
        <w:jc w:val="both"/>
        <w:rPr>
          <w:b/>
          <w:szCs w:val="24"/>
        </w:rPr>
      </w:pPr>
      <w:r w:rsidRPr="00395A76">
        <w:rPr>
          <w:b/>
          <w:szCs w:val="24"/>
        </w:rPr>
        <w:t>Срок подачи работ: до 24.04.2019.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b/>
          <w:szCs w:val="24"/>
        </w:rPr>
        <w:t>Сведения для этикетажа</w:t>
      </w:r>
      <w:r w:rsidRPr="00395A76">
        <w:rPr>
          <w:szCs w:val="24"/>
        </w:rPr>
        <w:t xml:space="preserve"> (заполняются заранее, прикрепляются с обратной стороны работы).</w:t>
      </w:r>
    </w:p>
    <w:p w:rsidR="00342F43" w:rsidRPr="00395A76" w:rsidRDefault="00342F43" w:rsidP="00342F43">
      <w:pPr>
        <w:jc w:val="both"/>
        <w:rPr>
          <w:b/>
          <w:szCs w:val="24"/>
        </w:rPr>
      </w:pPr>
      <w:r w:rsidRPr="00395A76">
        <w:rPr>
          <w:b/>
          <w:szCs w:val="24"/>
        </w:rPr>
        <w:t>На этикетке указываются: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Ф.И.О. автора;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Год рождения;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Название работы, год её создания;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Техника, материалы;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Место жительства автора и телефон.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Название организации и контактный телефон (в случае, если работа представлена организацией)</w:t>
      </w:r>
    </w:p>
    <w:p w:rsidR="00342F43" w:rsidRPr="00395A76" w:rsidRDefault="00342F43" w:rsidP="00342F43">
      <w:pPr>
        <w:jc w:val="both"/>
        <w:rPr>
          <w:szCs w:val="24"/>
        </w:rPr>
      </w:pPr>
      <w:r w:rsidRPr="00395A76">
        <w:rPr>
          <w:szCs w:val="24"/>
        </w:rPr>
        <w:t>Ф.И.О. педагога и телефон</w:t>
      </w:r>
    </w:p>
    <w:p w:rsidR="00342F43" w:rsidRPr="00342F43" w:rsidRDefault="00342F43" w:rsidP="00342F43">
      <w:pPr>
        <w:jc w:val="both"/>
        <w:rPr>
          <w:b/>
          <w:szCs w:val="24"/>
        </w:rPr>
      </w:pPr>
      <w:r w:rsidRPr="00342F43">
        <w:rPr>
          <w:b/>
          <w:szCs w:val="24"/>
        </w:rPr>
        <w:t xml:space="preserve">Конкурсные работы и заявки в установленной форме подаются </w:t>
      </w:r>
      <w:r w:rsidR="00A306CD" w:rsidRPr="00342F43">
        <w:rPr>
          <w:b/>
          <w:szCs w:val="24"/>
        </w:rPr>
        <w:t>в МБУДО «</w:t>
      </w:r>
      <w:r w:rsidRPr="00342F43">
        <w:rPr>
          <w:b/>
          <w:szCs w:val="24"/>
        </w:rPr>
        <w:t>Детск</w:t>
      </w:r>
      <w:r w:rsidR="00A306CD">
        <w:rPr>
          <w:b/>
          <w:szCs w:val="24"/>
        </w:rPr>
        <w:t>ая</w:t>
      </w:r>
      <w:r w:rsidRPr="00342F43">
        <w:rPr>
          <w:b/>
          <w:szCs w:val="24"/>
        </w:rPr>
        <w:t xml:space="preserve"> художественн</w:t>
      </w:r>
      <w:r w:rsidR="00A306CD">
        <w:rPr>
          <w:b/>
          <w:szCs w:val="24"/>
        </w:rPr>
        <w:t>ая</w:t>
      </w:r>
      <w:r w:rsidRPr="00342F43">
        <w:rPr>
          <w:b/>
          <w:szCs w:val="24"/>
        </w:rPr>
        <w:t xml:space="preserve"> школ</w:t>
      </w:r>
      <w:r w:rsidR="00A306CD">
        <w:rPr>
          <w:b/>
          <w:szCs w:val="24"/>
        </w:rPr>
        <w:t>а</w:t>
      </w:r>
      <w:r w:rsidRPr="00342F43">
        <w:rPr>
          <w:b/>
          <w:szCs w:val="24"/>
        </w:rPr>
        <w:t xml:space="preserve"> № </w:t>
      </w:r>
      <w:r w:rsidR="00A306CD" w:rsidRPr="00342F43">
        <w:rPr>
          <w:b/>
          <w:szCs w:val="24"/>
        </w:rPr>
        <w:t>1» по</w:t>
      </w:r>
      <w:r w:rsidRPr="00342F43">
        <w:rPr>
          <w:b/>
          <w:szCs w:val="24"/>
        </w:rPr>
        <w:t xml:space="preserve"> адресу: 606400 Нижегородская область, </w:t>
      </w:r>
      <w:proofErr w:type="spellStart"/>
      <w:r w:rsidRPr="00342F43">
        <w:rPr>
          <w:b/>
          <w:szCs w:val="24"/>
        </w:rPr>
        <w:t>г</w:t>
      </w:r>
      <w:proofErr w:type="gramStart"/>
      <w:r w:rsidRPr="00342F43">
        <w:rPr>
          <w:b/>
          <w:szCs w:val="24"/>
        </w:rPr>
        <w:t>.Б</w:t>
      </w:r>
      <w:proofErr w:type="gramEnd"/>
      <w:r w:rsidRPr="00342F43">
        <w:rPr>
          <w:b/>
          <w:szCs w:val="24"/>
        </w:rPr>
        <w:t>алахна</w:t>
      </w:r>
      <w:proofErr w:type="spellEnd"/>
      <w:r w:rsidRPr="00342F43">
        <w:rPr>
          <w:b/>
          <w:szCs w:val="24"/>
        </w:rPr>
        <w:t xml:space="preserve">, </w:t>
      </w:r>
      <w:proofErr w:type="spellStart"/>
      <w:r w:rsidRPr="00342F43">
        <w:rPr>
          <w:b/>
          <w:szCs w:val="24"/>
        </w:rPr>
        <w:t>ул.Дзержинского</w:t>
      </w:r>
      <w:proofErr w:type="spellEnd"/>
      <w:r w:rsidRPr="00342F43">
        <w:rPr>
          <w:b/>
          <w:szCs w:val="24"/>
        </w:rPr>
        <w:t xml:space="preserve"> д.45</w:t>
      </w:r>
      <w:r>
        <w:rPr>
          <w:b/>
          <w:szCs w:val="24"/>
        </w:rPr>
        <w:t xml:space="preserve"> </w:t>
      </w:r>
      <w:r w:rsidRPr="00342F43">
        <w:rPr>
          <w:b/>
          <w:szCs w:val="24"/>
        </w:rPr>
        <w:t xml:space="preserve">телефон: 8(83144) 6-36-25, факс 8(83144) 6-42-25 </w:t>
      </w:r>
    </w:p>
    <w:p w:rsidR="00342F43" w:rsidRPr="00342F43" w:rsidRDefault="00342F43" w:rsidP="00342F43">
      <w:pPr>
        <w:jc w:val="both"/>
        <w:rPr>
          <w:b/>
          <w:szCs w:val="24"/>
        </w:rPr>
      </w:pPr>
      <w:r w:rsidRPr="00342F43">
        <w:rPr>
          <w:b/>
          <w:szCs w:val="24"/>
        </w:rPr>
        <w:t xml:space="preserve">Председатель жюри: директор МБУДО «ДХШ №1» </w:t>
      </w:r>
      <w:proofErr w:type="spellStart"/>
      <w:r w:rsidRPr="00342F43">
        <w:rPr>
          <w:b/>
          <w:szCs w:val="24"/>
        </w:rPr>
        <w:t>Чапутина</w:t>
      </w:r>
      <w:proofErr w:type="spellEnd"/>
      <w:r w:rsidRPr="00342F43">
        <w:rPr>
          <w:b/>
          <w:szCs w:val="24"/>
        </w:rPr>
        <w:t xml:space="preserve"> Елена Петровна. </w:t>
      </w:r>
    </w:p>
    <w:p w:rsidR="0034270B" w:rsidRDefault="0034270B" w:rsidP="00342F43">
      <w:pPr>
        <w:ind w:right="-38" w:firstLine="0"/>
        <w:jc w:val="both"/>
      </w:pPr>
    </w:p>
    <w:p w:rsidR="00B55B6B" w:rsidRPr="00B55B6B" w:rsidRDefault="00227916" w:rsidP="00B55B6B">
      <w:pPr>
        <w:suppressAutoHyphens w:val="0"/>
        <w:ind w:right="-38" w:firstLine="0"/>
        <w:rPr>
          <w:lang w:eastAsia="ru-RU"/>
        </w:rPr>
      </w:pPr>
      <w:r>
        <w:rPr>
          <w:b/>
          <w:lang w:eastAsia="ru-RU"/>
        </w:rPr>
        <w:t xml:space="preserve"> </w:t>
      </w:r>
      <w:r w:rsidR="00B55B6B" w:rsidRPr="00B55B6B">
        <w:rPr>
          <w:b/>
          <w:lang w:eastAsia="ru-RU"/>
        </w:rPr>
        <w:t>7.«Художественное слово»</w:t>
      </w:r>
      <w:r>
        <w:rPr>
          <w:lang w:eastAsia="ru-RU"/>
        </w:rPr>
        <w:t xml:space="preserve"> </w:t>
      </w:r>
    </w:p>
    <w:p w:rsidR="00B55B6B" w:rsidRPr="00B55B6B" w:rsidRDefault="00B55B6B" w:rsidP="00B55B6B">
      <w:pPr>
        <w:suppressAutoHyphens w:val="0"/>
        <w:ind w:right="-38"/>
        <w:jc w:val="both"/>
        <w:rPr>
          <w:b/>
          <w:sz w:val="16"/>
          <w:szCs w:val="16"/>
          <w:lang w:eastAsia="ru-RU"/>
        </w:rPr>
      </w:pPr>
    </w:p>
    <w:p w:rsidR="00B55B6B" w:rsidRPr="00B55B6B" w:rsidRDefault="00B55B6B" w:rsidP="00B55B6B">
      <w:pPr>
        <w:suppressAutoHyphens w:val="0"/>
        <w:ind w:right="-38"/>
        <w:jc w:val="both"/>
        <w:rPr>
          <w:b/>
          <w:lang w:eastAsia="ru-RU"/>
        </w:rPr>
      </w:pPr>
      <w:r w:rsidRPr="00B55B6B">
        <w:rPr>
          <w:b/>
          <w:lang w:eastAsia="ru-RU"/>
        </w:rPr>
        <w:t>Участники</w:t>
      </w:r>
      <w:r w:rsidRPr="00B55B6B">
        <w:rPr>
          <w:lang w:eastAsia="ru-RU"/>
        </w:rPr>
        <w:t>:</w:t>
      </w:r>
      <w:r w:rsidRPr="00B55B6B">
        <w:rPr>
          <w:b/>
          <w:lang w:eastAsia="ru-RU"/>
        </w:rPr>
        <w:t xml:space="preserve"> в конкурсе принимают участие дети и подростки в возрасте от 6 до 18 лет.</w:t>
      </w:r>
    </w:p>
    <w:p w:rsidR="00B55B6B" w:rsidRPr="00B55B6B" w:rsidRDefault="00227916" w:rsidP="00B55B6B">
      <w:pPr>
        <w:suppressAutoHyphens w:val="0"/>
        <w:ind w:right="-38" w:firstLine="0"/>
        <w:jc w:val="both"/>
        <w:rPr>
          <w:lang w:eastAsia="ru-RU"/>
        </w:rPr>
      </w:pPr>
      <w:r>
        <w:rPr>
          <w:szCs w:val="24"/>
          <w:lang w:eastAsia="ru-RU"/>
        </w:rPr>
        <w:t xml:space="preserve"> </w:t>
      </w:r>
      <w:r w:rsidR="00B55B6B" w:rsidRPr="00B55B6B">
        <w:rPr>
          <w:lang w:eastAsia="ru-RU"/>
        </w:rPr>
        <w:t xml:space="preserve">Итоги подводятся в </w:t>
      </w:r>
      <w:r w:rsidR="00B00A66" w:rsidRPr="00B55B6B">
        <w:rPr>
          <w:lang w:eastAsia="ru-RU"/>
        </w:rPr>
        <w:t>следующих возрастных</w:t>
      </w:r>
      <w:r w:rsidR="00B55B6B" w:rsidRPr="00B55B6B">
        <w:rPr>
          <w:lang w:eastAsia="ru-RU"/>
        </w:rPr>
        <w:t xml:space="preserve"> группах:</w:t>
      </w:r>
    </w:p>
    <w:p w:rsidR="00B55B6B" w:rsidRPr="00B55B6B" w:rsidRDefault="00B55B6B" w:rsidP="00B55B6B">
      <w:pPr>
        <w:suppressAutoHyphens w:val="0"/>
        <w:ind w:right="-38" w:firstLine="284"/>
        <w:jc w:val="both"/>
        <w:rPr>
          <w:lang w:eastAsia="ru-RU"/>
        </w:rPr>
      </w:pPr>
      <w:r w:rsidRPr="00B55B6B">
        <w:rPr>
          <w:lang w:eastAsia="ru-RU"/>
        </w:rPr>
        <w:t xml:space="preserve"> 6 – 9 лет;</w:t>
      </w:r>
    </w:p>
    <w:p w:rsidR="00B55B6B" w:rsidRPr="00B55B6B" w:rsidRDefault="00B55B6B" w:rsidP="00B55B6B">
      <w:pPr>
        <w:suppressAutoHyphens w:val="0"/>
        <w:ind w:right="-38" w:firstLine="284"/>
        <w:jc w:val="both"/>
        <w:rPr>
          <w:lang w:eastAsia="ru-RU"/>
        </w:rPr>
      </w:pPr>
      <w:r w:rsidRPr="00B55B6B">
        <w:rPr>
          <w:lang w:eastAsia="ru-RU"/>
        </w:rPr>
        <w:t>10 – 14 лет;</w:t>
      </w:r>
    </w:p>
    <w:p w:rsidR="00B55B6B" w:rsidRPr="00B55B6B" w:rsidRDefault="00B55B6B" w:rsidP="00B55B6B">
      <w:pPr>
        <w:suppressAutoHyphens w:val="0"/>
        <w:ind w:right="-38" w:firstLine="284"/>
        <w:jc w:val="both"/>
        <w:rPr>
          <w:lang w:eastAsia="ru-RU"/>
        </w:rPr>
      </w:pPr>
      <w:r w:rsidRPr="00B55B6B">
        <w:rPr>
          <w:lang w:eastAsia="ru-RU"/>
        </w:rPr>
        <w:t>15 – 18 лет.</w:t>
      </w:r>
    </w:p>
    <w:p w:rsidR="00B55B6B" w:rsidRPr="00B55B6B" w:rsidRDefault="00B55B6B" w:rsidP="00B55B6B">
      <w:pPr>
        <w:suppressAutoHyphens w:val="0"/>
        <w:ind w:right="-38" w:firstLine="284"/>
        <w:jc w:val="both"/>
        <w:rPr>
          <w:lang w:eastAsia="ru-RU"/>
        </w:rPr>
      </w:pPr>
    </w:p>
    <w:p w:rsidR="00B55B6B" w:rsidRPr="00B55B6B" w:rsidRDefault="00B55B6B" w:rsidP="00B55B6B">
      <w:pPr>
        <w:suppressAutoHyphens w:val="0"/>
        <w:ind w:right="-38"/>
        <w:jc w:val="both"/>
        <w:rPr>
          <w:lang w:eastAsia="ru-RU"/>
        </w:rPr>
      </w:pPr>
      <w:r w:rsidRPr="00B55B6B">
        <w:rPr>
          <w:b/>
          <w:lang w:eastAsia="ru-RU"/>
        </w:rPr>
        <w:t>Конкурсные требования</w:t>
      </w:r>
      <w:r w:rsidRPr="00B55B6B">
        <w:rPr>
          <w:lang w:eastAsia="ru-RU"/>
        </w:rPr>
        <w:t>:</w:t>
      </w:r>
    </w:p>
    <w:p w:rsidR="00B55B6B" w:rsidRPr="00B55B6B" w:rsidRDefault="00B55B6B" w:rsidP="00227916">
      <w:pPr>
        <w:numPr>
          <w:ilvl w:val="0"/>
          <w:numId w:val="6"/>
        </w:numPr>
        <w:suppressAutoHyphens w:val="0"/>
        <w:ind w:left="284" w:right="-38"/>
        <w:jc w:val="both"/>
        <w:rPr>
          <w:lang w:eastAsia="ru-RU"/>
        </w:rPr>
      </w:pPr>
      <w:r w:rsidRPr="00B55B6B">
        <w:rPr>
          <w:lang w:eastAsia="ru-RU"/>
        </w:rPr>
        <w:t>каждому конкурсанту необходимо подготовить стихотворение (отрывок из поэмы, былины, баллады и т.д.) или прозаическое произведение. Объем прозаического произведения – не более 2-х печатных страниц, стихотворения - не менее 6 четверостиший;</w:t>
      </w:r>
    </w:p>
    <w:p w:rsidR="00B55B6B" w:rsidRPr="00B55B6B" w:rsidRDefault="00B55B6B" w:rsidP="00227916">
      <w:pPr>
        <w:numPr>
          <w:ilvl w:val="0"/>
          <w:numId w:val="6"/>
        </w:numPr>
        <w:suppressAutoHyphens w:val="0"/>
        <w:ind w:left="284" w:right="-38"/>
        <w:jc w:val="both"/>
        <w:rPr>
          <w:b/>
          <w:lang w:eastAsia="ru-RU"/>
        </w:rPr>
      </w:pPr>
      <w:r w:rsidRPr="00B55B6B">
        <w:rPr>
          <w:lang w:eastAsia="ru-RU"/>
        </w:rPr>
        <w:t>чтецы с произведениями собственного сочинения к конкурсной программе не допускаются;</w:t>
      </w:r>
    </w:p>
    <w:p w:rsidR="00B55B6B" w:rsidRPr="00B55B6B" w:rsidRDefault="00B55B6B" w:rsidP="00227916">
      <w:pPr>
        <w:numPr>
          <w:ilvl w:val="0"/>
          <w:numId w:val="6"/>
        </w:numPr>
        <w:suppressAutoHyphens w:val="0"/>
        <w:ind w:left="284" w:right="-38"/>
        <w:jc w:val="both"/>
        <w:rPr>
          <w:lang w:eastAsia="ru-RU"/>
        </w:rPr>
      </w:pPr>
      <w:r w:rsidRPr="00B55B6B">
        <w:rPr>
          <w:lang w:eastAsia="ru-RU"/>
        </w:rPr>
        <w:t xml:space="preserve">необходимым условием является направление в жюри конкурса текстов исполняемых </w:t>
      </w:r>
      <w:r w:rsidR="00B00A66" w:rsidRPr="00B55B6B">
        <w:rPr>
          <w:lang w:eastAsia="ru-RU"/>
        </w:rPr>
        <w:t>произведений одновременно с подачей заявок</w:t>
      </w:r>
      <w:r w:rsidRPr="00B55B6B">
        <w:rPr>
          <w:lang w:eastAsia="ru-RU"/>
        </w:rPr>
        <w:t>;</w:t>
      </w:r>
    </w:p>
    <w:p w:rsidR="00B55B6B" w:rsidRPr="00B55B6B" w:rsidRDefault="00B55B6B" w:rsidP="00227916">
      <w:pPr>
        <w:numPr>
          <w:ilvl w:val="0"/>
          <w:numId w:val="6"/>
        </w:numPr>
        <w:suppressAutoHyphens w:val="0"/>
        <w:ind w:left="284" w:right="-38"/>
        <w:jc w:val="both"/>
        <w:rPr>
          <w:lang w:eastAsia="ru-RU"/>
        </w:rPr>
      </w:pPr>
      <w:r w:rsidRPr="00B55B6B">
        <w:rPr>
          <w:lang w:eastAsia="ru-RU"/>
        </w:rPr>
        <w:t>подбор репертуара должен соответствовать возрасту участников;</w:t>
      </w:r>
    </w:p>
    <w:p w:rsidR="00B55B6B" w:rsidRPr="00B55B6B" w:rsidRDefault="00B55B6B" w:rsidP="00227916">
      <w:pPr>
        <w:numPr>
          <w:ilvl w:val="0"/>
          <w:numId w:val="6"/>
        </w:numPr>
        <w:suppressAutoHyphens w:val="0"/>
        <w:ind w:left="284" w:right="-38"/>
        <w:jc w:val="both"/>
        <w:rPr>
          <w:lang w:eastAsia="ru-RU"/>
        </w:rPr>
      </w:pPr>
      <w:r w:rsidRPr="00B55B6B">
        <w:rPr>
          <w:lang w:eastAsia="ru-RU"/>
        </w:rPr>
        <w:t>чтение произведений должно происходить без использования дополнительных технических средств (звукового сопровождения, мультимедийного показа)</w:t>
      </w:r>
    </w:p>
    <w:p w:rsidR="00B55B6B" w:rsidRPr="00B55B6B" w:rsidRDefault="00B55B6B" w:rsidP="00227916">
      <w:pPr>
        <w:suppressAutoHyphens w:val="0"/>
        <w:ind w:left="284" w:right="-38" w:firstLine="0"/>
        <w:rPr>
          <w:b/>
          <w:lang w:eastAsia="ru-RU"/>
        </w:rPr>
      </w:pPr>
    </w:p>
    <w:p w:rsidR="00B55B6B" w:rsidRPr="00B55B6B" w:rsidRDefault="00227916" w:rsidP="00B55B6B">
      <w:pPr>
        <w:suppressAutoHyphens w:val="0"/>
        <w:ind w:right="-38" w:firstLine="0"/>
        <w:rPr>
          <w:b/>
          <w:lang w:eastAsia="ru-RU"/>
        </w:rPr>
      </w:pPr>
      <w:r>
        <w:rPr>
          <w:b/>
          <w:lang w:eastAsia="ru-RU"/>
        </w:rPr>
        <w:t xml:space="preserve"> </w:t>
      </w:r>
      <w:r w:rsidR="00B55B6B" w:rsidRPr="00B55B6B">
        <w:rPr>
          <w:b/>
          <w:lang w:eastAsia="ru-RU"/>
        </w:rPr>
        <w:t>Рекомендуемые темы исполняемых произведений:</w:t>
      </w:r>
    </w:p>
    <w:p w:rsidR="00B55B6B" w:rsidRPr="00B55B6B" w:rsidRDefault="00B55B6B" w:rsidP="00B55B6B">
      <w:pPr>
        <w:suppressAutoHyphens w:val="0"/>
        <w:ind w:right="-38" w:firstLine="708"/>
        <w:jc w:val="both"/>
        <w:rPr>
          <w:lang w:eastAsia="ru-RU"/>
        </w:rPr>
      </w:pPr>
      <w:r w:rsidRPr="00B55B6B">
        <w:rPr>
          <w:lang w:eastAsia="ru-RU"/>
        </w:rPr>
        <w:t>Любовь к Родине, родному краю; уважение к славным страницам истории Отечества,</w:t>
      </w:r>
      <w:r w:rsidR="00227916">
        <w:rPr>
          <w:lang w:eastAsia="ru-RU"/>
        </w:rPr>
        <w:t xml:space="preserve"> </w:t>
      </w:r>
      <w:r w:rsidRPr="00B55B6B">
        <w:rPr>
          <w:lang w:eastAsia="ru-RU"/>
        </w:rPr>
        <w:t>сопричастность к его судьбе; значимость единства, общности многонационального и многоконфессионального российского народа, его духовно-нравственные традиции и т.д</w:t>
      </w:r>
      <w:proofErr w:type="gramStart"/>
      <w:r w:rsidRPr="00B55B6B">
        <w:rPr>
          <w:lang w:eastAsia="ru-RU"/>
        </w:rPr>
        <w:t xml:space="preserve">.. </w:t>
      </w:r>
      <w:proofErr w:type="gramEnd"/>
    </w:p>
    <w:p w:rsidR="00B55B6B" w:rsidRPr="00B55B6B" w:rsidRDefault="00B55B6B" w:rsidP="00B55B6B">
      <w:pPr>
        <w:suppressAutoHyphens w:val="0"/>
        <w:ind w:right="-38" w:firstLine="0"/>
        <w:rPr>
          <w:b/>
          <w:lang w:eastAsia="ru-RU"/>
        </w:rPr>
      </w:pPr>
    </w:p>
    <w:p w:rsidR="00B55B6B" w:rsidRPr="00B55B6B" w:rsidRDefault="00B55B6B" w:rsidP="00B55B6B">
      <w:pPr>
        <w:suppressAutoHyphens w:val="0"/>
        <w:ind w:right="-38" w:firstLine="0"/>
        <w:rPr>
          <w:b/>
          <w:lang w:val="x-none" w:eastAsia="ru-RU"/>
        </w:rPr>
      </w:pPr>
      <w:r w:rsidRPr="00B55B6B">
        <w:rPr>
          <w:b/>
          <w:lang w:val="x-none" w:eastAsia="ru-RU"/>
        </w:rPr>
        <w:t>Конкурс</w:t>
      </w:r>
      <w:r w:rsidR="00227916">
        <w:rPr>
          <w:b/>
          <w:lang w:val="x-none" w:eastAsia="ru-RU"/>
        </w:rPr>
        <w:t xml:space="preserve"> </w:t>
      </w:r>
      <w:r w:rsidRPr="00B55B6B">
        <w:rPr>
          <w:b/>
          <w:lang w:val="x-none" w:eastAsia="ru-RU"/>
        </w:rPr>
        <w:t>проводится в два этапа:</w:t>
      </w:r>
    </w:p>
    <w:p w:rsidR="00B55B6B" w:rsidRPr="00B55B6B" w:rsidRDefault="00B55B6B" w:rsidP="00B55B6B">
      <w:pPr>
        <w:suppressAutoHyphens w:val="0"/>
        <w:ind w:right="-38"/>
        <w:jc w:val="both"/>
        <w:rPr>
          <w:lang w:eastAsia="ru-RU"/>
        </w:rPr>
      </w:pPr>
      <w:r w:rsidRPr="00B55B6B">
        <w:rPr>
          <w:b/>
          <w:lang w:eastAsia="ru-RU"/>
        </w:rPr>
        <w:t>1 этап</w:t>
      </w:r>
      <w:r w:rsidRPr="00B55B6B">
        <w:rPr>
          <w:lang w:eastAsia="ru-RU"/>
        </w:rPr>
        <w:t>: - отборочный. Проводится на местах (в образовательных учреждениях, учреждениях культуры, дополнительного образования и т. д.);</w:t>
      </w:r>
    </w:p>
    <w:p w:rsidR="00B55B6B" w:rsidRPr="00B55B6B" w:rsidRDefault="00B55B6B" w:rsidP="00B55B6B">
      <w:pPr>
        <w:suppressAutoHyphens w:val="0"/>
        <w:ind w:right="-38"/>
        <w:jc w:val="both"/>
        <w:rPr>
          <w:lang w:eastAsia="ru-RU"/>
        </w:rPr>
      </w:pPr>
      <w:r w:rsidRPr="00B55B6B">
        <w:rPr>
          <w:b/>
          <w:lang w:eastAsia="ru-RU"/>
        </w:rPr>
        <w:t>2 этап:</w:t>
      </w:r>
      <w:r w:rsidRPr="00B55B6B">
        <w:rPr>
          <w:lang w:eastAsia="ru-RU"/>
        </w:rPr>
        <w:t xml:space="preserve"> - </w:t>
      </w:r>
      <w:r w:rsidRPr="00B55B6B">
        <w:rPr>
          <w:u w:val="single"/>
          <w:lang w:eastAsia="ru-RU"/>
        </w:rPr>
        <w:t>районный конкурс</w:t>
      </w:r>
      <w:r w:rsidRPr="00B55B6B">
        <w:rPr>
          <w:lang w:eastAsia="ru-RU"/>
        </w:rPr>
        <w:t xml:space="preserve">. </w:t>
      </w:r>
      <w:r w:rsidR="00B00A66" w:rsidRPr="00B55B6B">
        <w:rPr>
          <w:lang w:eastAsia="ru-RU"/>
        </w:rPr>
        <w:t xml:space="preserve">Состоится </w:t>
      </w:r>
      <w:r w:rsidR="00B00A66" w:rsidRPr="00B55B6B">
        <w:rPr>
          <w:b/>
          <w:lang w:eastAsia="ru-RU"/>
        </w:rPr>
        <w:t>14</w:t>
      </w:r>
      <w:r w:rsidRPr="00B55B6B">
        <w:rPr>
          <w:b/>
          <w:lang w:eastAsia="ru-RU"/>
        </w:rPr>
        <w:t xml:space="preserve"> мая </w:t>
      </w:r>
      <w:r w:rsidR="00B00A66">
        <w:rPr>
          <w:b/>
          <w:lang w:eastAsia="ru-RU"/>
        </w:rPr>
        <w:t xml:space="preserve">2019 </w:t>
      </w:r>
      <w:r w:rsidRPr="00B55B6B">
        <w:rPr>
          <w:b/>
          <w:lang w:eastAsia="ru-RU"/>
        </w:rPr>
        <w:t>г. в 14.00 ч.</w:t>
      </w:r>
      <w:r w:rsidRPr="00B55B6B">
        <w:rPr>
          <w:lang w:eastAsia="ru-RU"/>
        </w:rPr>
        <w:t xml:space="preserve"> в филиале «Районный дом культуры» МБУК «ЦКС» по адресу: </w:t>
      </w:r>
      <w:proofErr w:type="spellStart"/>
      <w:r w:rsidRPr="00B55B6B">
        <w:rPr>
          <w:lang w:eastAsia="ru-RU"/>
        </w:rPr>
        <w:t>г</w:t>
      </w:r>
      <w:proofErr w:type="gramStart"/>
      <w:r w:rsidRPr="00B55B6B">
        <w:rPr>
          <w:lang w:eastAsia="ru-RU"/>
        </w:rPr>
        <w:t>.Б</w:t>
      </w:r>
      <w:proofErr w:type="gramEnd"/>
      <w:r w:rsidRPr="00B55B6B">
        <w:rPr>
          <w:lang w:eastAsia="ru-RU"/>
        </w:rPr>
        <w:t>алахна</w:t>
      </w:r>
      <w:proofErr w:type="spellEnd"/>
      <w:r w:rsidRPr="00B55B6B">
        <w:rPr>
          <w:lang w:eastAsia="ru-RU"/>
        </w:rPr>
        <w:t xml:space="preserve">, </w:t>
      </w:r>
      <w:proofErr w:type="spellStart"/>
      <w:r w:rsidRPr="00B55B6B">
        <w:rPr>
          <w:lang w:eastAsia="ru-RU"/>
        </w:rPr>
        <w:t>ул.Дзержинского</w:t>
      </w:r>
      <w:proofErr w:type="spellEnd"/>
      <w:r w:rsidRPr="00B55B6B">
        <w:rPr>
          <w:lang w:eastAsia="ru-RU"/>
        </w:rPr>
        <w:t>, 45.</w:t>
      </w:r>
    </w:p>
    <w:p w:rsidR="00B55B6B" w:rsidRPr="00B55B6B" w:rsidRDefault="00B55B6B" w:rsidP="00B55B6B">
      <w:pPr>
        <w:suppressAutoHyphens w:val="0"/>
        <w:ind w:right="-38"/>
        <w:jc w:val="both"/>
        <w:rPr>
          <w:lang w:eastAsia="ru-RU"/>
        </w:rPr>
      </w:pPr>
      <w:r w:rsidRPr="00B55B6B">
        <w:rPr>
          <w:lang w:eastAsia="ru-RU"/>
        </w:rPr>
        <w:t xml:space="preserve">Ко 2 этапу конкурса от каждого направляющего учреждения допускается не более </w:t>
      </w:r>
      <w:r w:rsidRPr="00B55B6B">
        <w:rPr>
          <w:b/>
          <w:u w:val="single"/>
          <w:lang w:eastAsia="ru-RU"/>
        </w:rPr>
        <w:t xml:space="preserve">двух </w:t>
      </w:r>
      <w:r w:rsidR="00B00A66" w:rsidRPr="00B55B6B">
        <w:rPr>
          <w:lang w:eastAsia="ru-RU"/>
        </w:rPr>
        <w:t>участников в</w:t>
      </w:r>
      <w:r w:rsidRPr="00B55B6B">
        <w:rPr>
          <w:lang w:eastAsia="ru-RU"/>
        </w:rPr>
        <w:t xml:space="preserve"> каждой возрастной категории.</w:t>
      </w:r>
    </w:p>
    <w:p w:rsidR="00B55B6B" w:rsidRPr="00B55B6B" w:rsidRDefault="00B55B6B" w:rsidP="00B55B6B">
      <w:pPr>
        <w:suppressAutoHyphens w:val="0"/>
        <w:ind w:right="-38"/>
        <w:jc w:val="both"/>
        <w:rPr>
          <w:b/>
          <w:lang w:eastAsia="ru-RU"/>
        </w:rPr>
      </w:pPr>
      <w:r w:rsidRPr="00B55B6B">
        <w:rPr>
          <w:b/>
          <w:lang w:eastAsia="ru-RU"/>
        </w:rPr>
        <w:t>Заявки</w:t>
      </w:r>
      <w:r w:rsidRPr="00B55B6B">
        <w:rPr>
          <w:lang w:eastAsia="ru-RU"/>
        </w:rPr>
        <w:t xml:space="preserve"> </w:t>
      </w:r>
      <w:r w:rsidR="009B5421" w:rsidRPr="00B55B6B">
        <w:rPr>
          <w:lang w:eastAsia="ru-RU"/>
        </w:rPr>
        <w:t>на бланке</w:t>
      </w:r>
      <w:r w:rsidR="00227916">
        <w:rPr>
          <w:lang w:eastAsia="ru-RU"/>
        </w:rPr>
        <w:t xml:space="preserve"> </w:t>
      </w:r>
      <w:r w:rsidRPr="00B55B6B">
        <w:rPr>
          <w:lang w:eastAsia="ru-RU"/>
        </w:rPr>
        <w:t>направляющего</w:t>
      </w:r>
      <w:r w:rsidR="00227916">
        <w:rPr>
          <w:lang w:eastAsia="ru-RU"/>
        </w:rPr>
        <w:t xml:space="preserve"> </w:t>
      </w:r>
      <w:r w:rsidRPr="00B55B6B">
        <w:rPr>
          <w:lang w:eastAsia="ru-RU"/>
        </w:rPr>
        <w:t>учреждения</w:t>
      </w:r>
      <w:r w:rsidR="00227916">
        <w:rPr>
          <w:lang w:eastAsia="ru-RU"/>
        </w:rPr>
        <w:t xml:space="preserve"> </w:t>
      </w:r>
      <w:r w:rsidRPr="00B55B6B">
        <w:rPr>
          <w:lang w:eastAsia="ru-RU"/>
        </w:rPr>
        <w:t>за</w:t>
      </w:r>
      <w:r w:rsidR="00227916">
        <w:rPr>
          <w:lang w:eastAsia="ru-RU"/>
        </w:rPr>
        <w:t xml:space="preserve"> </w:t>
      </w:r>
      <w:r w:rsidRPr="00B55B6B">
        <w:rPr>
          <w:lang w:eastAsia="ru-RU"/>
        </w:rPr>
        <w:t>подписью</w:t>
      </w:r>
      <w:r w:rsidR="00227916">
        <w:rPr>
          <w:lang w:eastAsia="ru-RU"/>
        </w:rPr>
        <w:t xml:space="preserve"> </w:t>
      </w:r>
      <w:r w:rsidRPr="00B55B6B">
        <w:rPr>
          <w:lang w:eastAsia="ru-RU"/>
        </w:rPr>
        <w:t>руководителя направляются по почтовому</w:t>
      </w:r>
      <w:r w:rsidR="00227916">
        <w:rPr>
          <w:lang w:eastAsia="ru-RU"/>
        </w:rPr>
        <w:t xml:space="preserve"> </w:t>
      </w:r>
      <w:r w:rsidRPr="00B55B6B">
        <w:rPr>
          <w:lang w:eastAsia="ru-RU"/>
        </w:rPr>
        <w:t>или</w:t>
      </w:r>
      <w:r w:rsidR="00227916">
        <w:rPr>
          <w:lang w:eastAsia="ru-RU"/>
        </w:rPr>
        <w:t xml:space="preserve"> </w:t>
      </w:r>
      <w:r w:rsidRPr="00B55B6B">
        <w:rPr>
          <w:lang w:eastAsia="ru-RU"/>
        </w:rPr>
        <w:t>электронному</w:t>
      </w:r>
      <w:r w:rsidR="00227916">
        <w:rPr>
          <w:lang w:eastAsia="ru-RU"/>
        </w:rPr>
        <w:t xml:space="preserve"> </w:t>
      </w:r>
      <w:r w:rsidRPr="00B55B6B">
        <w:rPr>
          <w:lang w:eastAsia="ru-RU"/>
        </w:rPr>
        <w:t>адресу: : 606403,г</w:t>
      </w:r>
      <w:proofErr w:type="gramStart"/>
      <w:r w:rsidRPr="00B55B6B">
        <w:rPr>
          <w:lang w:eastAsia="ru-RU"/>
        </w:rPr>
        <w:t>.Б</w:t>
      </w:r>
      <w:proofErr w:type="gramEnd"/>
      <w:r w:rsidRPr="00B55B6B">
        <w:rPr>
          <w:lang w:eastAsia="ru-RU"/>
        </w:rPr>
        <w:t xml:space="preserve">алахна, </w:t>
      </w:r>
      <w:proofErr w:type="spellStart"/>
      <w:r w:rsidRPr="00B55B6B">
        <w:rPr>
          <w:lang w:eastAsia="ru-RU"/>
        </w:rPr>
        <w:t>ул.Дзержинского</w:t>
      </w:r>
      <w:proofErr w:type="spellEnd"/>
      <w:r w:rsidRPr="00B55B6B">
        <w:rPr>
          <w:lang w:eastAsia="ru-RU"/>
        </w:rPr>
        <w:t xml:space="preserve">, 45; электронная почта: </w:t>
      </w:r>
      <w:proofErr w:type="spellStart"/>
      <w:r w:rsidRPr="00B55B6B">
        <w:rPr>
          <w:color w:val="0000FF"/>
          <w:u w:val="single"/>
          <w:lang w:val="en-US" w:eastAsia="ru-RU"/>
        </w:rPr>
        <w:t>metod</w:t>
      </w:r>
      <w:proofErr w:type="spellEnd"/>
      <w:r w:rsidRPr="00B55B6B">
        <w:rPr>
          <w:color w:val="0000FF"/>
          <w:u w:val="single"/>
          <w:lang w:eastAsia="ru-RU"/>
        </w:rPr>
        <w:t>.</w:t>
      </w:r>
      <w:proofErr w:type="spellStart"/>
      <w:r w:rsidRPr="00B55B6B">
        <w:rPr>
          <w:color w:val="0000FF"/>
          <w:u w:val="single"/>
          <w:lang w:val="en-US" w:eastAsia="ru-RU"/>
        </w:rPr>
        <w:t>otdel</w:t>
      </w:r>
      <w:proofErr w:type="spellEnd"/>
      <w:r w:rsidRPr="00B55B6B">
        <w:rPr>
          <w:color w:val="0000FF"/>
          <w:u w:val="single"/>
          <w:lang w:eastAsia="ru-RU"/>
        </w:rPr>
        <w:t>_</w:t>
      </w:r>
      <w:proofErr w:type="spellStart"/>
      <w:r w:rsidRPr="00B55B6B">
        <w:rPr>
          <w:color w:val="0000FF"/>
          <w:u w:val="single"/>
          <w:lang w:val="en-US" w:eastAsia="ru-RU"/>
        </w:rPr>
        <w:t>rdk</w:t>
      </w:r>
      <w:proofErr w:type="spellEnd"/>
      <w:r w:rsidRPr="00B55B6B">
        <w:rPr>
          <w:color w:val="0000FF"/>
          <w:u w:val="single"/>
          <w:lang w:eastAsia="ru-RU"/>
        </w:rPr>
        <w:t>@</w:t>
      </w:r>
      <w:r w:rsidRPr="00B55B6B">
        <w:rPr>
          <w:color w:val="0000FF"/>
          <w:u w:val="single"/>
          <w:lang w:val="en-US" w:eastAsia="ru-RU"/>
        </w:rPr>
        <w:t>mail</w:t>
      </w:r>
      <w:r w:rsidRPr="00B55B6B">
        <w:rPr>
          <w:color w:val="0000FF"/>
          <w:u w:val="single"/>
          <w:lang w:eastAsia="ru-RU"/>
        </w:rPr>
        <w:t>.</w:t>
      </w:r>
      <w:proofErr w:type="spellStart"/>
      <w:r w:rsidRPr="00B55B6B">
        <w:rPr>
          <w:color w:val="0000FF"/>
          <w:u w:val="single"/>
          <w:lang w:val="en-US" w:eastAsia="ru-RU"/>
        </w:rPr>
        <w:t>ru</w:t>
      </w:r>
      <w:proofErr w:type="spellEnd"/>
      <w:r w:rsidR="00227916">
        <w:rPr>
          <w:b/>
          <w:u w:val="single"/>
          <w:lang w:eastAsia="ru-RU"/>
        </w:rPr>
        <w:t xml:space="preserve"> </w:t>
      </w:r>
    </w:p>
    <w:p w:rsidR="00B55B6B" w:rsidRPr="00B55B6B" w:rsidRDefault="00B55B6B" w:rsidP="00B55B6B">
      <w:pPr>
        <w:suppressAutoHyphens w:val="0"/>
        <w:ind w:right="-38"/>
        <w:jc w:val="both"/>
        <w:rPr>
          <w:lang w:eastAsia="ru-RU"/>
        </w:rPr>
      </w:pPr>
      <w:r w:rsidRPr="00B55B6B">
        <w:rPr>
          <w:b/>
          <w:lang w:eastAsia="ru-RU"/>
        </w:rPr>
        <w:t xml:space="preserve">Приём заявок </w:t>
      </w:r>
      <w:r w:rsidRPr="00B55B6B">
        <w:rPr>
          <w:b/>
          <w:u w:val="single"/>
          <w:lang w:eastAsia="ru-RU"/>
        </w:rPr>
        <w:t>строго до 6</w:t>
      </w:r>
      <w:r w:rsidR="00227916">
        <w:rPr>
          <w:b/>
          <w:u w:val="single"/>
          <w:lang w:eastAsia="ru-RU"/>
        </w:rPr>
        <w:t xml:space="preserve"> </w:t>
      </w:r>
      <w:r w:rsidRPr="00B55B6B">
        <w:rPr>
          <w:b/>
          <w:u w:val="single"/>
          <w:lang w:eastAsia="ru-RU"/>
        </w:rPr>
        <w:t>мая 2019</w:t>
      </w:r>
      <w:r w:rsidR="00B00A66">
        <w:rPr>
          <w:b/>
          <w:u w:val="single"/>
          <w:lang w:eastAsia="ru-RU"/>
        </w:rPr>
        <w:t xml:space="preserve"> </w:t>
      </w:r>
      <w:r w:rsidRPr="00B55B6B">
        <w:rPr>
          <w:b/>
          <w:u w:val="single"/>
          <w:lang w:eastAsia="ru-RU"/>
        </w:rPr>
        <w:t>г.</w:t>
      </w:r>
      <w:r w:rsidRPr="00B55B6B">
        <w:rPr>
          <w:b/>
          <w:lang w:eastAsia="ru-RU"/>
        </w:rPr>
        <w:t xml:space="preserve"> года.</w:t>
      </w:r>
    </w:p>
    <w:p w:rsidR="00B55B6B" w:rsidRPr="00B55B6B" w:rsidRDefault="00B55B6B" w:rsidP="00B55B6B">
      <w:pPr>
        <w:suppressAutoHyphens w:val="0"/>
        <w:ind w:right="-38" w:firstLine="0"/>
        <w:jc w:val="both"/>
        <w:rPr>
          <w:lang w:eastAsia="ru-RU"/>
        </w:rPr>
      </w:pPr>
      <w:r w:rsidRPr="00B55B6B">
        <w:rPr>
          <w:lang w:eastAsia="ru-RU"/>
        </w:rPr>
        <w:t xml:space="preserve">Телефоны </w:t>
      </w:r>
      <w:r w:rsidR="00B00A66" w:rsidRPr="00B55B6B">
        <w:rPr>
          <w:lang w:eastAsia="ru-RU"/>
        </w:rPr>
        <w:t>для справок</w:t>
      </w:r>
      <w:r w:rsidRPr="00B55B6B">
        <w:rPr>
          <w:lang w:eastAsia="ru-RU"/>
        </w:rPr>
        <w:t xml:space="preserve"> 6-67-28, 6-54-41.</w:t>
      </w:r>
      <w:r w:rsidR="00227916">
        <w:rPr>
          <w:lang w:eastAsia="ru-RU"/>
        </w:rPr>
        <w:t xml:space="preserve"> </w:t>
      </w:r>
    </w:p>
    <w:p w:rsidR="00B55B6B" w:rsidRPr="00B55B6B" w:rsidRDefault="00B55B6B" w:rsidP="00B55B6B">
      <w:pPr>
        <w:suppressAutoHyphens w:val="0"/>
        <w:ind w:right="-38"/>
        <w:jc w:val="both"/>
        <w:rPr>
          <w:lang w:eastAsia="ru-RU"/>
        </w:rPr>
      </w:pPr>
      <w:r w:rsidRPr="00B55B6B">
        <w:rPr>
          <w:lang w:eastAsia="ru-RU"/>
        </w:rPr>
        <w:t xml:space="preserve">Куратор конкурса: ведущий менеджер филиала «РДК» МБУК «ЦКС» </w:t>
      </w:r>
      <w:r w:rsidRPr="00B55B6B">
        <w:rPr>
          <w:b/>
          <w:lang w:eastAsia="ru-RU"/>
        </w:rPr>
        <w:t>Лосева Марина Борисовна</w:t>
      </w:r>
      <w:r w:rsidRPr="00B55B6B">
        <w:rPr>
          <w:lang w:eastAsia="ru-RU"/>
        </w:rPr>
        <w:t>, тел. 6-54-41</w:t>
      </w:r>
    </w:p>
    <w:p w:rsidR="00B55B6B" w:rsidRPr="00B55B6B" w:rsidRDefault="00227916" w:rsidP="00B55B6B">
      <w:pPr>
        <w:suppressAutoHyphens w:val="0"/>
        <w:ind w:right="-38" w:firstLine="0"/>
        <w:jc w:val="both"/>
        <w:rPr>
          <w:b/>
          <w:lang w:eastAsia="ru-RU"/>
        </w:rPr>
      </w:pPr>
      <w:r>
        <w:rPr>
          <w:lang w:eastAsia="ru-RU"/>
        </w:rPr>
        <w:t xml:space="preserve"> </w:t>
      </w:r>
      <w:r w:rsidR="00B55B6B" w:rsidRPr="00B55B6B">
        <w:rPr>
          <w:lang w:eastAsia="ru-RU"/>
        </w:rPr>
        <w:t xml:space="preserve">Председатель жюри: заместитель директора МБУК «ЦКС» по основной </w:t>
      </w:r>
      <w:r w:rsidR="00B00A66" w:rsidRPr="00B55B6B">
        <w:rPr>
          <w:lang w:eastAsia="ru-RU"/>
        </w:rPr>
        <w:t xml:space="preserve">деятельности </w:t>
      </w:r>
      <w:proofErr w:type="spellStart"/>
      <w:r w:rsidR="00B00A66" w:rsidRPr="00B00A66">
        <w:rPr>
          <w:b/>
          <w:lang w:eastAsia="ru-RU"/>
        </w:rPr>
        <w:t>Мартынушкина</w:t>
      </w:r>
      <w:proofErr w:type="spellEnd"/>
      <w:r w:rsidR="00B55B6B" w:rsidRPr="00B55B6B">
        <w:rPr>
          <w:b/>
          <w:lang w:eastAsia="ru-RU"/>
        </w:rPr>
        <w:t xml:space="preserve"> Марина Васильевна</w:t>
      </w:r>
    </w:p>
    <w:p w:rsidR="00B55B6B" w:rsidRPr="00B55B6B" w:rsidRDefault="00B55B6B" w:rsidP="00B55B6B">
      <w:pPr>
        <w:suppressAutoHyphens w:val="0"/>
        <w:ind w:right="-38"/>
        <w:jc w:val="both"/>
        <w:rPr>
          <w:b/>
          <w:lang w:eastAsia="ru-RU"/>
        </w:rPr>
      </w:pPr>
    </w:p>
    <w:p w:rsidR="00B55B6B" w:rsidRPr="00B55B6B" w:rsidRDefault="00B55B6B" w:rsidP="00B55B6B">
      <w:pPr>
        <w:suppressAutoHyphens w:val="0"/>
        <w:ind w:right="-38"/>
        <w:rPr>
          <w:b/>
          <w:lang w:eastAsia="ru-RU"/>
        </w:rPr>
      </w:pPr>
    </w:p>
    <w:sectPr w:rsidR="00B55B6B" w:rsidRPr="00B55B6B">
      <w:pgSz w:w="11906" w:h="16838"/>
      <w:pgMar w:top="899" w:right="566" w:bottom="851" w:left="1260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6E" w:rsidRDefault="004E3D6E">
      <w:r>
        <w:separator/>
      </w:r>
    </w:p>
  </w:endnote>
  <w:endnote w:type="continuationSeparator" w:id="0">
    <w:p w:rsidR="004E3D6E" w:rsidRDefault="004E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6E" w:rsidRDefault="004E3D6E">
      <w:r>
        <w:separator/>
      </w:r>
    </w:p>
  </w:footnote>
  <w:footnote w:type="continuationSeparator" w:id="0">
    <w:p w:rsidR="004E3D6E" w:rsidRDefault="004E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0B" w:rsidRDefault="005B2F6D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DE16483" wp14:editId="4ADA000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2540" t="635" r="254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70B" w:rsidRDefault="0034270B">
                          <w:pPr>
                            <w:pStyle w:val="ad"/>
                          </w:pPr>
                          <w:r>
                            <w:rPr>
                              <w:rStyle w:val="a5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27916">
                            <w:rPr>
                              <w:rStyle w:val="a5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Style w:val="a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32.6pt;height:10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" stroked="f">
              <v:fill opacity="0"/>
              <v:textbox inset=".25pt,.25pt,.25pt,.25pt">
                <w:txbxContent>
                  <w:p w:rsidR="0034270B" w:rsidRDefault="0034270B">
                    <w:pPr>
                      <w:pStyle w:val="ad"/>
                    </w:pPr>
                    <w:r>
                      <w:rPr>
                        <w:rStyle w:val="a5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5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5"/>
                        <w:sz w:val="18"/>
                        <w:szCs w:val="18"/>
                      </w:rPr>
                      <w:fldChar w:fldCharType="separate"/>
                    </w:r>
                    <w:r w:rsidR="00227916">
                      <w:rPr>
                        <w:rStyle w:val="a5"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Style w:val="a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0B" w:rsidRDefault="0034270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6E"/>
    <w:rsid w:val="00014B09"/>
    <w:rsid w:val="000A7D4E"/>
    <w:rsid w:val="00212283"/>
    <w:rsid w:val="00227916"/>
    <w:rsid w:val="0034270B"/>
    <w:rsid w:val="00342F43"/>
    <w:rsid w:val="00363C08"/>
    <w:rsid w:val="004A4515"/>
    <w:rsid w:val="004E3D6E"/>
    <w:rsid w:val="00511DAD"/>
    <w:rsid w:val="005337B0"/>
    <w:rsid w:val="00563D0C"/>
    <w:rsid w:val="005B2F6D"/>
    <w:rsid w:val="005D0E1A"/>
    <w:rsid w:val="008473E3"/>
    <w:rsid w:val="008B7A80"/>
    <w:rsid w:val="008D4738"/>
    <w:rsid w:val="008F4573"/>
    <w:rsid w:val="00974983"/>
    <w:rsid w:val="009B5421"/>
    <w:rsid w:val="009D6EA3"/>
    <w:rsid w:val="00A306CD"/>
    <w:rsid w:val="00B00A66"/>
    <w:rsid w:val="00B55B6B"/>
    <w:rsid w:val="00C708E6"/>
    <w:rsid w:val="00D061A5"/>
    <w:rsid w:val="00D83634"/>
    <w:rsid w:val="00E07E9E"/>
    <w:rsid w:val="00E318A4"/>
    <w:rsid w:val="00FF6E89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bCs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4">
    <w:name w:val="Font Style14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Pr>
      <w:rFonts w:ascii="Times New Roman" w:hAnsi="Times New Roman" w:cs="Times New Roman" w:hint="default"/>
      <w:b/>
      <w:bCs/>
      <w:sz w:val="20"/>
      <w:szCs w:val="20"/>
    </w:rPr>
  </w:style>
  <w:style w:type="character" w:styleId="a5">
    <w:name w:val="page number"/>
    <w:basedOn w:val="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Strong"/>
    <w:qFormat/>
    <w:rPr>
      <w:b/>
      <w:bCs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ind w:firstLine="0"/>
    </w:pPr>
    <w:rPr>
      <w:sz w:val="28"/>
      <w:lang w:val="x-none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Style1">
    <w:name w:val="Style1"/>
    <w:basedOn w:val="a"/>
    <w:pPr>
      <w:widowControl w:val="0"/>
      <w:autoSpaceDE w:val="0"/>
      <w:spacing w:line="278" w:lineRule="exact"/>
      <w:ind w:firstLine="0"/>
      <w:jc w:val="center"/>
    </w:pPr>
    <w:rPr>
      <w:szCs w:val="24"/>
    </w:rPr>
  </w:style>
  <w:style w:type="paragraph" w:customStyle="1" w:styleId="Style3">
    <w:name w:val="Style3"/>
    <w:basedOn w:val="a"/>
    <w:pPr>
      <w:widowControl w:val="0"/>
      <w:autoSpaceDE w:val="0"/>
      <w:ind w:firstLine="0"/>
    </w:pPr>
    <w:rPr>
      <w:szCs w:val="24"/>
    </w:rPr>
  </w:style>
  <w:style w:type="paragraph" w:customStyle="1" w:styleId="Style4">
    <w:name w:val="Style4"/>
    <w:basedOn w:val="a"/>
    <w:pPr>
      <w:widowControl w:val="0"/>
      <w:autoSpaceDE w:val="0"/>
      <w:spacing w:line="274" w:lineRule="exact"/>
      <w:ind w:firstLine="240"/>
    </w:pPr>
    <w:rPr>
      <w:szCs w:val="24"/>
    </w:rPr>
  </w:style>
  <w:style w:type="paragraph" w:customStyle="1" w:styleId="Style5">
    <w:name w:val="Style5"/>
    <w:basedOn w:val="a"/>
    <w:pPr>
      <w:widowControl w:val="0"/>
      <w:autoSpaceDE w:val="0"/>
      <w:spacing w:line="278" w:lineRule="exact"/>
      <w:ind w:firstLine="125"/>
    </w:pPr>
    <w:rPr>
      <w:szCs w:val="24"/>
    </w:rPr>
  </w:style>
  <w:style w:type="paragraph" w:customStyle="1" w:styleId="Style6">
    <w:name w:val="Style6"/>
    <w:basedOn w:val="a"/>
    <w:pPr>
      <w:widowControl w:val="0"/>
      <w:autoSpaceDE w:val="0"/>
      <w:ind w:firstLine="0"/>
    </w:pPr>
    <w:rPr>
      <w:szCs w:val="24"/>
    </w:rPr>
  </w:style>
  <w:style w:type="paragraph" w:customStyle="1" w:styleId="Style7">
    <w:name w:val="Style7"/>
    <w:basedOn w:val="a"/>
    <w:pPr>
      <w:widowControl w:val="0"/>
      <w:autoSpaceDE w:val="0"/>
      <w:ind w:firstLine="0"/>
    </w:pPr>
    <w:rPr>
      <w:szCs w:val="24"/>
    </w:rPr>
  </w:style>
  <w:style w:type="paragraph" w:customStyle="1" w:styleId="Style8">
    <w:name w:val="Style8"/>
    <w:basedOn w:val="a"/>
    <w:pPr>
      <w:widowControl w:val="0"/>
      <w:autoSpaceDE w:val="0"/>
      <w:spacing w:line="230" w:lineRule="exact"/>
      <w:ind w:firstLine="0"/>
    </w:pPr>
    <w:rPr>
      <w:szCs w:val="24"/>
    </w:rPr>
  </w:style>
  <w:style w:type="paragraph" w:styleId="ac">
    <w:name w:val="List Paragraph"/>
    <w:basedOn w:val="a"/>
    <w:qFormat/>
    <w:pPr>
      <w:ind w:left="720" w:firstLine="0"/>
      <w:contextualSpacing/>
    </w:pPr>
    <w:rPr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styleId="af3">
    <w:name w:val="Normal (Web)"/>
    <w:basedOn w:val="a"/>
    <w:uiPriority w:val="99"/>
    <w:semiHidden/>
    <w:unhideWhenUsed/>
    <w:rsid w:val="00FF7D0A"/>
    <w:pPr>
      <w:suppressAutoHyphens w:val="0"/>
      <w:spacing w:before="100" w:beforeAutospacing="1" w:after="100" w:afterAutospacing="1"/>
      <w:ind w:firstLine="0"/>
    </w:pPr>
    <w:rPr>
      <w:szCs w:val="24"/>
      <w:lang w:eastAsia="ru-RU"/>
    </w:rPr>
  </w:style>
  <w:style w:type="table" w:styleId="af4">
    <w:name w:val="Table Grid"/>
    <w:basedOn w:val="a1"/>
    <w:uiPriority w:val="59"/>
    <w:rsid w:val="00B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bCs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4">
    <w:name w:val="Font Style14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Pr>
      <w:rFonts w:ascii="Times New Roman" w:hAnsi="Times New Roman" w:cs="Times New Roman" w:hint="default"/>
      <w:b/>
      <w:bCs/>
      <w:sz w:val="20"/>
      <w:szCs w:val="20"/>
    </w:rPr>
  </w:style>
  <w:style w:type="character" w:styleId="a5">
    <w:name w:val="page number"/>
    <w:basedOn w:val="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Strong"/>
    <w:qFormat/>
    <w:rPr>
      <w:b/>
      <w:bCs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ind w:firstLine="0"/>
    </w:pPr>
    <w:rPr>
      <w:sz w:val="28"/>
      <w:lang w:val="x-none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Style1">
    <w:name w:val="Style1"/>
    <w:basedOn w:val="a"/>
    <w:pPr>
      <w:widowControl w:val="0"/>
      <w:autoSpaceDE w:val="0"/>
      <w:spacing w:line="278" w:lineRule="exact"/>
      <w:ind w:firstLine="0"/>
      <w:jc w:val="center"/>
    </w:pPr>
    <w:rPr>
      <w:szCs w:val="24"/>
    </w:rPr>
  </w:style>
  <w:style w:type="paragraph" w:customStyle="1" w:styleId="Style3">
    <w:name w:val="Style3"/>
    <w:basedOn w:val="a"/>
    <w:pPr>
      <w:widowControl w:val="0"/>
      <w:autoSpaceDE w:val="0"/>
      <w:ind w:firstLine="0"/>
    </w:pPr>
    <w:rPr>
      <w:szCs w:val="24"/>
    </w:rPr>
  </w:style>
  <w:style w:type="paragraph" w:customStyle="1" w:styleId="Style4">
    <w:name w:val="Style4"/>
    <w:basedOn w:val="a"/>
    <w:pPr>
      <w:widowControl w:val="0"/>
      <w:autoSpaceDE w:val="0"/>
      <w:spacing w:line="274" w:lineRule="exact"/>
      <w:ind w:firstLine="240"/>
    </w:pPr>
    <w:rPr>
      <w:szCs w:val="24"/>
    </w:rPr>
  </w:style>
  <w:style w:type="paragraph" w:customStyle="1" w:styleId="Style5">
    <w:name w:val="Style5"/>
    <w:basedOn w:val="a"/>
    <w:pPr>
      <w:widowControl w:val="0"/>
      <w:autoSpaceDE w:val="0"/>
      <w:spacing w:line="278" w:lineRule="exact"/>
      <w:ind w:firstLine="125"/>
    </w:pPr>
    <w:rPr>
      <w:szCs w:val="24"/>
    </w:rPr>
  </w:style>
  <w:style w:type="paragraph" w:customStyle="1" w:styleId="Style6">
    <w:name w:val="Style6"/>
    <w:basedOn w:val="a"/>
    <w:pPr>
      <w:widowControl w:val="0"/>
      <w:autoSpaceDE w:val="0"/>
      <w:ind w:firstLine="0"/>
    </w:pPr>
    <w:rPr>
      <w:szCs w:val="24"/>
    </w:rPr>
  </w:style>
  <w:style w:type="paragraph" w:customStyle="1" w:styleId="Style7">
    <w:name w:val="Style7"/>
    <w:basedOn w:val="a"/>
    <w:pPr>
      <w:widowControl w:val="0"/>
      <w:autoSpaceDE w:val="0"/>
      <w:ind w:firstLine="0"/>
    </w:pPr>
    <w:rPr>
      <w:szCs w:val="24"/>
    </w:rPr>
  </w:style>
  <w:style w:type="paragraph" w:customStyle="1" w:styleId="Style8">
    <w:name w:val="Style8"/>
    <w:basedOn w:val="a"/>
    <w:pPr>
      <w:widowControl w:val="0"/>
      <w:autoSpaceDE w:val="0"/>
      <w:spacing w:line="230" w:lineRule="exact"/>
      <w:ind w:firstLine="0"/>
    </w:pPr>
    <w:rPr>
      <w:szCs w:val="24"/>
    </w:rPr>
  </w:style>
  <w:style w:type="paragraph" w:styleId="ac">
    <w:name w:val="List Paragraph"/>
    <w:basedOn w:val="a"/>
    <w:qFormat/>
    <w:pPr>
      <w:ind w:left="720" w:firstLine="0"/>
      <w:contextualSpacing/>
    </w:pPr>
    <w:rPr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styleId="af3">
    <w:name w:val="Normal (Web)"/>
    <w:basedOn w:val="a"/>
    <w:uiPriority w:val="99"/>
    <w:semiHidden/>
    <w:unhideWhenUsed/>
    <w:rsid w:val="00FF7D0A"/>
    <w:pPr>
      <w:suppressAutoHyphens w:val="0"/>
      <w:spacing w:before="100" w:beforeAutospacing="1" w:after="100" w:afterAutospacing="1"/>
      <w:ind w:firstLine="0"/>
    </w:pPr>
    <w:rPr>
      <w:szCs w:val="24"/>
      <w:lang w:eastAsia="ru-RU"/>
    </w:rPr>
  </w:style>
  <w:style w:type="table" w:styleId="af4">
    <w:name w:val="Table Grid"/>
    <w:basedOn w:val="a1"/>
    <w:uiPriority w:val="59"/>
    <w:rsid w:val="00B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14530</CharactersWithSpaces>
  <SharedDoc>false</SharedDoc>
  <HLinks>
    <vt:vector size="30" baseType="variant">
      <vt:variant>
        <vt:i4>4063355</vt:i4>
      </vt:variant>
      <vt:variant>
        <vt:i4>12</vt:i4>
      </vt:variant>
      <vt:variant>
        <vt:i4>0</vt:i4>
      </vt:variant>
      <vt:variant>
        <vt:i4>5</vt:i4>
      </vt:variant>
      <vt:variant>
        <vt:lpwstr>mailto:metod.otdel_rdk@mail.ru</vt:lpwstr>
      </vt:variant>
      <vt:variant>
        <vt:lpwstr/>
      </vt:variant>
      <vt:variant>
        <vt:i4>6553685</vt:i4>
      </vt:variant>
      <vt:variant>
        <vt:i4>9</vt:i4>
      </vt:variant>
      <vt:variant>
        <vt:i4>0</vt:i4>
      </vt:variant>
      <vt:variant>
        <vt:i4>5</vt:i4>
      </vt:variant>
      <vt:variant>
        <vt:lpwstr>mailto:cbpushkina@nxt.ru</vt:lpwstr>
      </vt:variant>
      <vt:variant>
        <vt:lpwstr/>
      </vt:variant>
      <vt:variant>
        <vt:i4>2949120</vt:i4>
      </vt:variant>
      <vt:variant>
        <vt:i4>6</vt:i4>
      </vt:variant>
      <vt:variant>
        <vt:i4>0</vt:i4>
      </vt:variant>
      <vt:variant>
        <vt:i4>5</vt:i4>
      </vt:variant>
      <vt:variant>
        <vt:lpwstr>mailto:balamus@mail.ru</vt:lpwstr>
      </vt:variant>
      <vt:variant>
        <vt:lpwstr/>
      </vt:variant>
      <vt:variant>
        <vt:i4>2949120</vt:i4>
      </vt:variant>
      <vt:variant>
        <vt:i4>3</vt:i4>
      </vt:variant>
      <vt:variant>
        <vt:i4>0</vt:i4>
      </vt:variant>
      <vt:variant>
        <vt:i4>5</vt:i4>
      </vt:variant>
      <vt:variant>
        <vt:lpwstr>mailto:balamus@mail.ru</vt:lpwstr>
      </vt:variant>
      <vt:variant>
        <vt:lpwstr/>
      </vt:variant>
      <vt:variant>
        <vt:i4>2949120</vt:i4>
      </vt:variant>
      <vt:variant>
        <vt:i4>0</vt:i4>
      </vt:variant>
      <vt:variant>
        <vt:i4>0</vt:i4>
      </vt:variant>
      <vt:variant>
        <vt:i4>5</vt:i4>
      </vt:variant>
      <vt:variant>
        <vt:lpwstr>mailto:balamus@mail.ru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cp:lastPrinted>2019-02-20T07:03:00Z</cp:lastPrinted>
  <dcterms:created xsi:type="dcterms:W3CDTF">2023-01-31T06:49:00Z</dcterms:created>
  <dcterms:modified xsi:type="dcterms:W3CDTF">2023-01-31T06:49:00Z</dcterms:modified>
</cp:coreProperties>
</file>