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AE2B1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15534597" w14:textId="77777777" w:rsidR="006A1033" w:rsidRDefault="006A1033" w:rsidP="000961EF">
      <w:pPr>
        <w:ind w:firstLine="0"/>
        <w:jc w:val="center"/>
        <w:rPr>
          <w:b/>
          <w:bCs/>
        </w:rPr>
      </w:pPr>
    </w:p>
    <w:p w14:paraId="5042CBC4" w14:textId="32A05D0E" w:rsidR="00054387" w:rsidRDefault="009D6770" w:rsidP="00552C28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615D2C">
        <w:rPr>
          <w:rFonts w:eastAsia="Times New Roman"/>
          <w:lang w:eastAsia="ru-RU"/>
        </w:rPr>
        <w:t>10</w:t>
      </w:r>
      <w:r>
        <w:rPr>
          <w:rFonts w:eastAsia="Times New Roman"/>
          <w:lang w:eastAsia="ru-RU"/>
        </w:rPr>
        <w:t>.0</w:t>
      </w:r>
      <w:r w:rsidR="003A60FE">
        <w:rPr>
          <w:rFonts w:eastAsia="Times New Roman"/>
          <w:lang w:eastAsia="ru-RU"/>
        </w:rPr>
        <w:t>7</w:t>
      </w:r>
      <w:r>
        <w:rPr>
          <w:rFonts w:eastAsia="Times New Roman"/>
          <w:lang w:eastAsia="ru-RU"/>
        </w:rPr>
        <w:t xml:space="preserve">.2026 № </w:t>
      </w:r>
      <w:r w:rsidRPr="003221DD">
        <w:rPr>
          <w:rFonts w:eastAsia="Times New Roman"/>
          <w:lang w:eastAsia="ru-RU"/>
        </w:rPr>
        <w:t>1</w:t>
      </w:r>
      <w:r w:rsidR="00615D2C">
        <w:rPr>
          <w:rFonts w:eastAsia="Times New Roman"/>
          <w:lang w:eastAsia="ru-RU"/>
        </w:rPr>
        <w:t>7</w:t>
      </w:r>
      <w:r w:rsidR="008E44CB">
        <w:rPr>
          <w:rFonts w:eastAsia="Times New Roman"/>
          <w:lang w:eastAsia="ru-RU"/>
        </w:rPr>
        <w:t>23</w:t>
      </w:r>
    </w:p>
    <w:p w14:paraId="7B9A9F26" w14:textId="77777777" w:rsidR="00552C28" w:rsidRDefault="00552C28" w:rsidP="00552C28">
      <w:pPr>
        <w:tabs>
          <w:tab w:val="left" w:pos="6237"/>
        </w:tabs>
        <w:ind w:firstLine="0"/>
        <w:jc w:val="center"/>
        <w:rPr>
          <w:b/>
          <w:bCs/>
        </w:rPr>
      </w:pPr>
    </w:p>
    <w:p w14:paraId="4A1885D7" w14:textId="5CCF56CE" w:rsidR="008E44CB" w:rsidRPr="008E44CB" w:rsidRDefault="008E44CB" w:rsidP="008E44CB">
      <w:pPr>
        <w:ind w:firstLine="0"/>
        <w:jc w:val="center"/>
        <w:rPr>
          <w:b/>
          <w:bCs/>
        </w:rPr>
      </w:pPr>
      <w:r w:rsidRPr="008E44CB">
        <w:rPr>
          <w:b/>
          <w:bCs/>
        </w:rPr>
        <w:t xml:space="preserve">О внесении изменений в постановление Администрации Балахнинского муниципального округа Нижегородской области </w:t>
      </w:r>
      <w:hyperlink r:id="rId8" w:tooltip="&quot;Об организации подготовки населении города Балахны и Балахнинского муниципального округа Нижегородской области в области гражданской обороны&quot;&#10;Администрация Балахнинского муниципального округа, постановление от 02.08.2021 № 1410" w:history="1">
        <w:r w:rsidRPr="00790867">
          <w:rPr>
            <w:rStyle w:val="a9"/>
            <w:b/>
            <w:bCs/>
            <w:color w:val="E48B00"/>
          </w:rPr>
          <w:t>от 02.08.2021 № 1410</w:t>
        </w:r>
      </w:hyperlink>
      <w:r w:rsidRPr="008E44CB">
        <w:rPr>
          <w:b/>
          <w:bCs/>
        </w:rPr>
        <w:t xml:space="preserve"> «Об организации подготовки населения Балахнинского муниципального округа Нижегородской области в области гражданской обороны»</w:t>
      </w:r>
    </w:p>
    <w:p w14:paraId="4874DB0F" w14:textId="77777777" w:rsidR="0047056C" w:rsidRPr="008E44CB" w:rsidRDefault="0047056C" w:rsidP="008E44CB">
      <w:pPr>
        <w:ind w:firstLine="0"/>
        <w:jc w:val="center"/>
        <w:rPr>
          <w:b/>
          <w:bCs/>
        </w:rPr>
      </w:pPr>
    </w:p>
    <w:p w14:paraId="4F3F566D" w14:textId="2B0ABAD1" w:rsidR="008E44CB" w:rsidRPr="008E44CB" w:rsidRDefault="008E44CB" w:rsidP="008E44CB">
      <w:pPr>
        <w:spacing w:line="360" w:lineRule="auto"/>
        <w:ind w:firstLine="567"/>
      </w:pPr>
      <w:r w:rsidRPr="008E44CB">
        <w:t>В соответствии с Федеральными законами от 12 февраля 1998 года</w:t>
      </w:r>
      <w:r>
        <w:t xml:space="preserve"> </w:t>
      </w:r>
      <w:r w:rsidRPr="008E44CB">
        <w:t>№ 28-ФЗ «О гражданской обороне», от 29 декабря 2012 года № 273-ФЗ</w:t>
      </w:r>
      <w:r>
        <w:t xml:space="preserve"> </w:t>
      </w:r>
      <w:r w:rsidRPr="008E44CB">
        <w:t>"Об образовании в Российской Федерации", постановлениями Правительства Российской Федерации от 2 ноября 2000 года № 841 «Об утверждении Положения о подготовке населения в области гражданской обороны»,</w:t>
      </w:r>
      <w:r>
        <w:t xml:space="preserve"> </w:t>
      </w:r>
      <w:r w:rsidRPr="008E44CB">
        <w:t>от 26 ноября 2007 года № 804 «Об утверждении Положения о гражданской обороне в Российской Федерации», от 19 января 2026 года № 7 «О внесении изменений в некоторые акты Правительства Российской Федерации», постановлением Правительства Нижегородской области от 20 марта 2018 года №181 «Об организации подготовки населения Нижегородской области в области гражданской обороны»</w:t>
      </w:r>
      <w:r>
        <w:t xml:space="preserve"> </w:t>
      </w:r>
      <w:r w:rsidRPr="008E44CB">
        <w:t>в целях повышения эффективности организации подготовки населения Балахнинского муниципального округа по вопросам гражданской обороны, защиты населения и территорий от чрезвычайных ситуаций природного и техногенного характера, руководствуясь Уставом Балахнинского муниципального округа Нижегородской области, Администрация Балахнинского</w:t>
      </w:r>
      <w:r>
        <w:t xml:space="preserve"> </w:t>
      </w:r>
      <w:r w:rsidRPr="008E44CB">
        <w:t>муниципального</w:t>
      </w:r>
      <w:r>
        <w:t xml:space="preserve"> </w:t>
      </w:r>
      <w:r w:rsidRPr="008E44CB">
        <w:t>округа</w:t>
      </w:r>
      <w:r>
        <w:t xml:space="preserve"> </w:t>
      </w:r>
      <w:r w:rsidRPr="008E44CB">
        <w:t xml:space="preserve">Нижегородской области </w:t>
      </w:r>
      <w:r w:rsidRPr="008E44CB">
        <w:rPr>
          <w:b/>
          <w:bCs/>
        </w:rPr>
        <w:t>п о с т а н о в л я е т:</w:t>
      </w:r>
    </w:p>
    <w:p w14:paraId="4BE3627F" w14:textId="6BFAF844" w:rsidR="008E44CB" w:rsidRPr="008E44CB" w:rsidRDefault="008E44CB" w:rsidP="008E44CB">
      <w:pPr>
        <w:spacing w:line="360" w:lineRule="auto"/>
        <w:ind w:firstLine="567"/>
      </w:pPr>
      <w:r w:rsidRPr="008E44CB">
        <w:t xml:space="preserve">1. Внести изменения в Положение «Об организации подготовки населения Балахнинского муниципального округа Нижегородской области в области гражданской обороны» (далее – Положение), утвержденное Постановлением Администрации Балахнинского муниципального округа Нижегородской области </w:t>
      </w:r>
      <w:hyperlink r:id="rId9" w:tooltip="&quot;Об организации подготовки населении города Балахны и Балахнинского муниципального округа Нижегородской области в области гражданской обороны&quot;&#10;Администрация Балахнинского муниципального округа, постановление от 02.08.2021 № 1410" w:history="1">
        <w:r w:rsidRPr="00790867">
          <w:rPr>
            <w:rStyle w:val="a9"/>
            <w:color w:val="E48B00"/>
          </w:rPr>
          <w:t>от 02.08.2021 № 1410</w:t>
        </w:r>
      </w:hyperlink>
      <w:r w:rsidRPr="008E44CB">
        <w:t xml:space="preserve"> «Об организации подготовки населения Балахнинского муниципального округа Нижегородской области в области гражданской обороны» следующие изменения:</w:t>
      </w:r>
    </w:p>
    <w:p w14:paraId="6D46863D" w14:textId="77777777" w:rsidR="008E44CB" w:rsidRPr="008E44CB" w:rsidRDefault="008E44CB" w:rsidP="008E44CB">
      <w:pPr>
        <w:spacing w:line="360" w:lineRule="auto"/>
        <w:ind w:firstLine="567"/>
      </w:pPr>
      <w:r w:rsidRPr="008E44CB">
        <w:t>а) в подпунктах «а» и «г» пункта 2 Положения слова «при военных конфликтах или вследствие этих конфликтов, а также при чрезвычайных ситуациях природного и техногенного характера» заменить словами «в период мобилизации, в период действия военного положения, в военное время».</w:t>
      </w:r>
    </w:p>
    <w:p w14:paraId="4598C5C6" w14:textId="77777777" w:rsidR="008E44CB" w:rsidRPr="008E44CB" w:rsidRDefault="008E44CB" w:rsidP="008E44CB">
      <w:pPr>
        <w:spacing w:line="360" w:lineRule="auto"/>
        <w:ind w:firstLine="567"/>
      </w:pPr>
      <w:r w:rsidRPr="008E44CB">
        <w:t xml:space="preserve">2. Управлению организационной и проектной деятельности администрации (Егорова П.М.) обеспечить официальное опубликование настоящего постановления в газете «Рабочая </w:t>
      </w:r>
      <w:r w:rsidRPr="008E44CB">
        <w:lastRenderedPageBreak/>
        <w:t>Балахна» и размещение на официальном интернет-сайте Балахнинского муниципального округа Нижегородской области.</w:t>
      </w:r>
    </w:p>
    <w:p w14:paraId="10E82143" w14:textId="77777777" w:rsidR="008E44CB" w:rsidRPr="008E44CB" w:rsidRDefault="008E44CB" w:rsidP="008E44CB">
      <w:pPr>
        <w:spacing w:line="360" w:lineRule="auto"/>
        <w:ind w:firstLine="567"/>
      </w:pPr>
      <w:r w:rsidRPr="008E44CB">
        <w:t>3. Настоящее постановление вступает в силу со дня его официального опубликования.</w:t>
      </w:r>
    </w:p>
    <w:p w14:paraId="3450C322" w14:textId="77777777" w:rsidR="008E44CB" w:rsidRPr="008E44CB" w:rsidRDefault="008E44CB" w:rsidP="008E44CB">
      <w:pPr>
        <w:spacing w:line="360" w:lineRule="auto"/>
        <w:ind w:firstLine="567"/>
      </w:pPr>
      <w:r w:rsidRPr="008E44CB">
        <w:t>4. Контроль за исполнением настоящего постановления возложить на первого заместителя главы администрации (</w:t>
      </w:r>
      <w:proofErr w:type="spellStart"/>
      <w:r w:rsidRPr="008E44CB">
        <w:t>Фирер</w:t>
      </w:r>
      <w:proofErr w:type="spellEnd"/>
      <w:r w:rsidRPr="008E44CB">
        <w:t xml:space="preserve"> И.И.).</w:t>
      </w:r>
    </w:p>
    <w:p w14:paraId="195AC73F" w14:textId="77777777" w:rsidR="008E44CB" w:rsidRPr="008E44CB" w:rsidRDefault="008E44CB" w:rsidP="008E44CB">
      <w:pPr>
        <w:ind w:firstLine="0"/>
      </w:pPr>
    </w:p>
    <w:p w14:paraId="4A9A71D6" w14:textId="77777777" w:rsidR="008E44CB" w:rsidRPr="008E44CB" w:rsidRDefault="008E44CB" w:rsidP="008E44CB">
      <w:pPr>
        <w:ind w:firstLine="0"/>
      </w:pPr>
    </w:p>
    <w:p w14:paraId="220DF031" w14:textId="77777777" w:rsidR="008E44CB" w:rsidRPr="008E44CB" w:rsidRDefault="008E44CB" w:rsidP="008E44CB">
      <w:pPr>
        <w:ind w:firstLine="0"/>
      </w:pPr>
    </w:p>
    <w:p w14:paraId="0BC44C4A" w14:textId="5E1409B9" w:rsidR="008E44CB" w:rsidRPr="008E44CB" w:rsidRDefault="008E44CB" w:rsidP="008E44CB">
      <w:pPr>
        <w:ind w:firstLine="0"/>
      </w:pPr>
      <w:proofErr w:type="spellStart"/>
      <w:r w:rsidRPr="008E44CB">
        <w:t>Врип</w:t>
      </w:r>
      <w:proofErr w:type="spellEnd"/>
      <w:r w:rsidRPr="008E44CB">
        <w:t xml:space="preserve"> главы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E44CB">
        <w:t>И.И. Ф</w:t>
      </w:r>
      <w:proofErr w:type="spellStart"/>
      <w:r w:rsidRPr="008E44CB">
        <w:t>ирер</w:t>
      </w:r>
      <w:proofErr w:type="spellEnd"/>
    </w:p>
    <w:p w14:paraId="3BDBB2F8" w14:textId="77777777" w:rsidR="008E44CB" w:rsidRPr="008E44CB" w:rsidRDefault="008E44CB" w:rsidP="008E44CB">
      <w:pPr>
        <w:ind w:firstLine="0"/>
      </w:pPr>
    </w:p>
    <w:sectPr w:rsidR="008E44CB" w:rsidRPr="008E44CB" w:rsidSect="00854D8B">
      <w:pgSz w:w="11906" w:h="16838"/>
      <w:pgMar w:top="709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CCB61" w14:textId="77777777" w:rsidR="0064241D" w:rsidRDefault="0064241D" w:rsidP="007F0268">
      <w:r>
        <w:separator/>
      </w:r>
    </w:p>
  </w:endnote>
  <w:endnote w:type="continuationSeparator" w:id="0">
    <w:p w14:paraId="7738CDB5" w14:textId="77777777" w:rsidR="0064241D" w:rsidRDefault="0064241D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D14FB" w14:textId="77777777" w:rsidR="0064241D" w:rsidRDefault="0064241D" w:rsidP="007F0268">
      <w:r>
        <w:separator/>
      </w:r>
    </w:p>
  </w:footnote>
  <w:footnote w:type="continuationSeparator" w:id="0">
    <w:p w14:paraId="1C87FFF1" w14:textId="77777777" w:rsidR="0064241D" w:rsidRDefault="0064241D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 w15:restartNumberingAfterBreak="0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 w15:restartNumberingAfterBreak="0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10845A22"/>
    <w:multiLevelType w:val="hybridMultilevel"/>
    <w:tmpl w:val="9664EBA8"/>
    <w:lvl w:ilvl="0" w:tplc="16BC81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13D77F0"/>
    <w:multiLevelType w:val="multilevel"/>
    <w:tmpl w:val="F7FC2D32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3">
      <w:start w:val="2"/>
      <w:numFmt w:val="decimal"/>
      <w:lvlText w:val="%1.%2.%3.%4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4A4634F"/>
    <w:multiLevelType w:val="hybridMultilevel"/>
    <w:tmpl w:val="1ACC42EA"/>
    <w:lvl w:ilvl="0" w:tplc="82CEB882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4" w15:restartNumberingAfterBreak="0">
    <w:nsid w:val="35BB0319"/>
    <w:multiLevelType w:val="hybridMultilevel"/>
    <w:tmpl w:val="613C9DC8"/>
    <w:lvl w:ilvl="0" w:tplc="7BE0D8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B253FB9"/>
    <w:multiLevelType w:val="multilevel"/>
    <w:tmpl w:val="42C02C0C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auto"/>
      </w:rPr>
    </w:lvl>
  </w:abstractNum>
  <w:abstractNum w:abstractNumId="16" w15:restartNumberingAfterBreak="0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8" w15:restartNumberingAfterBreak="0">
    <w:nsid w:val="44606BA4"/>
    <w:multiLevelType w:val="hybridMultilevel"/>
    <w:tmpl w:val="979CA0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486871BE"/>
    <w:multiLevelType w:val="hybridMultilevel"/>
    <w:tmpl w:val="FB465936"/>
    <w:lvl w:ilvl="0" w:tplc="8A4038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A9F79BB"/>
    <w:multiLevelType w:val="hybridMultilevel"/>
    <w:tmpl w:val="731EA29E"/>
    <w:lvl w:ilvl="0" w:tplc="E78A3F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4ADC13A3"/>
    <w:multiLevelType w:val="hybridMultilevel"/>
    <w:tmpl w:val="0AFCC276"/>
    <w:lvl w:ilvl="0" w:tplc="C71AB2AC">
      <w:start w:val="1"/>
      <w:numFmt w:val="decimal"/>
      <w:lvlText w:val="%1."/>
      <w:lvlJc w:val="left"/>
      <w:pPr>
        <w:ind w:left="1999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4" w:hanging="360"/>
      </w:pPr>
    </w:lvl>
    <w:lvl w:ilvl="2" w:tplc="0419001B" w:tentative="1">
      <w:start w:val="1"/>
      <w:numFmt w:val="lowerRoman"/>
      <w:lvlText w:val="%3."/>
      <w:lvlJc w:val="right"/>
      <w:pPr>
        <w:ind w:left="2374" w:hanging="180"/>
      </w:pPr>
    </w:lvl>
    <w:lvl w:ilvl="3" w:tplc="0419000F" w:tentative="1">
      <w:start w:val="1"/>
      <w:numFmt w:val="decimal"/>
      <w:lvlText w:val="%4."/>
      <w:lvlJc w:val="left"/>
      <w:pPr>
        <w:ind w:left="3094" w:hanging="360"/>
      </w:pPr>
    </w:lvl>
    <w:lvl w:ilvl="4" w:tplc="04190019" w:tentative="1">
      <w:start w:val="1"/>
      <w:numFmt w:val="lowerLetter"/>
      <w:lvlText w:val="%5."/>
      <w:lvlJc w:val="left"/>
      <w:pPr>
        <w:ind w:left="3814" w:hanging="360"/>
      </w:pPr>
    </w:lvl>
    <w:lvl w:ilvl="5" w:tplc="0419001B" w:tentative="1">
      <w:start w:val="1"/>
      <w:numFmt w:val="lowerRoman"/>
      <w:lvlText w:val="%6."/>
      <w:lvlJc w:val="right"/>
      <w:pPr>
        <w:ind w:left="4534" w:hanging="180"/>
      </w:pPr>
    </w:lvl>
    <w:lvl w:ilvl="6" w:tplc="0419000F" w:tentative="1">
      <w:start w:val="1"/>
      <w:numFmt w:val="decimal"/>
      <w:lvlText w:val="%7."/>
      <w:lvlJc w:val="left"/>
      <w:pPr>
        <w:ind w:left="5254" w:hanging="360"/>
      </w:pPr>
    </w:lvl>
    <w:lvl w:ilvl="7" w:tplc="04190019" w:tentative="1">
      <w:start w:val="1"/>
      <w:numFmt w:val="lowerLetter"/>
      <w:lvlText w:val="%8."/>
      <w:lvlJc w:val="left"/>
      <w:pPr>
        <w:ind w:left="5974" w:hanging="360"/>
      </w:pPr>
    </w:lvl>
    <w:lvl w:ilvl="8" w:tplc="0419001B" w:tentative="1">
      <w:start w:val="1"/>
      <w:numFmt w:val="lowerRoman"/>
      <w:lvlText w:val="%9."/>
      <w:lvlJc w:val="right"/>
      <w:pPr>
        <w:ind w:left="6694" w:hanging="180"/>
      </w:pPr>
    </w:lvl>
  </w:abstractNum>
  <w:abstractNum w:abstractNumId="22" w15:restartNumberingAfterBreak="0">
    <w:nsid w:val="4AE0362F"/>
    <w:multiLevelType w:val="hybridMultilevel"/>
    <w:tmpl w:val="12D4D4F8"/>
    <w:lvl w:ilvl="0" w:tplc="2980A25C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 w15:restartNumberingAfterBreak="0">
    <w:nsid w:val="58B31B68"/>
    <w:multiLevelType w:val="hybridMultilevel"/>
    <w:tmpl w:val="789449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DA36442"/>
    <w:multiLevelType w:val="hybridMultilevel"/>
    <w:tmpl w:val="05DE7CB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4E7208"/>
    <w:multiLevelType w:val="hybridMultilevel"/>
    <w:tmpl w:val="0180E47E"/>
    <w:lvl w:ilvl="0" w:tplc="EDEAC018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31" w15:restartNumberingAfterBreak="0">
    <w:nsid w:val="71686A29"/>
    <w:multiLevelType w:val="hybridMultilevel"/>
    <w:tmpl w:val="CA8AA3FC"/>
    <w:lvl w:ilvl="0" w:tplc="1C7C09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40C3AB2"/>
    <w:multiLevelType w:val="hybridMultilevel"/>
    <w:tmpl w:val="644084E8"/>
    <w:lvl w:ilvl="0" w:tplc="36B4F1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E40226E"/>
    <w:multiLevelType w:val="multilevel"/>
    <w:tmpl w:val="0216421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4" w15:restartNumberingAfterBreak="0">
    <w:nsid w:val="7E636127"/>
    <w:multiLevelType w:val="hybridMultilevel"/>
    <w:tmpl w:val="D578E2C2"/>
    <w:lvl w:ilvl="0" w:tplc="2C0C19D4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2054306056">
    <w:abstractNumId w:val="27"/>
  </w:num>
  <w:num w:numId="2" w16cid:durableId="1552304931">
    <w:abstractNumId w:val="2"/>
  </w:num>
  <w:num w:numId="3" w16cid:durableId="112793511">
    <w:abstractNumId w:val="3"/>
  </w:num>
  <w:num w:numId="4" w16cid:durableId="1604649123">
    <w:abstractNumId w:val="26"/>
  </w:num>
  <w:num w:numId="5" w16cid:durableId="1349215365">
    <w:abstractNumId w:val="13"/>
  </w:num>
  <w:num w:numId="6" w16cid:durableId="1906139389">
    <w:abstractNumId w:val="7"/>
  </w:num>
  <w:num w:numId="7" w16cid:durableId="837185247">
    <w:abstractNumId w:val="6"/>
  </w:num>
  <w:num w:numId="8" w16cid:durableId="285816086">
    <w:abstractNumId w:val="5"/>
  </w:num>
  <w:num w:numId="9" w16cid:durableId="1536500667">
    <w:abstractNumId w:val="8"/>
  </w:num>
  <w:num w:numId="10" w16cid:durableId="1931698047">
    <w:abstractNumId w:val="0"/>
  </w:num>
  <w:num w:numId="11" w16cid:durableId="889536039">
    <w:abstractNumId w:val="24"/>
  </w:num>
  <w:num w:numId="12" w16cid:durableId="2070954985">
    <w:abstractNumId w:val="17"/>
  </w:num>
  <w:num w:numId="13" w16cid:durableId="1654985567">
    <w:abstractNumId w:val="16"/>
  </w:num>
  <w:num w:numId="14" w16cid:durableId="386414679">
    <w:abstractNumId w:val="4"/>
  </w:num>
  <w:num w:numId="15" w16cid:durableId="1404331455">
    <w:abstractNumId w:val="12"/>
  </w:num>
  <w:num w:numId="16" w16cid:durableId="1108158928">
    <w:abstractNumId w:val="28"/>
  </w:num>
  <w:num w:numId="17" w16cid:durableId="341933936">
    <w:abstractNumId w:val="23"/>
  </w:num>
  <w:num w:numId="18" w16cid:durableId="1362825931">
    <w:abstractNumId w:val="15"/>
  </w:num>
  <w:num w:numId="19" w16cid:durableId="1545407050">
    <w:abstractNumId w:val="33"/>
  </w:num>
  <w:num w:numId="20" w16cid:durableId="22912179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8867620">
    <w:abstractNumId w:val="31"/>
  </w:num>
  <w:num w:numId="22" w16cid:durableId="609436330">
    <w:abstractNumId w:val="14"/>
  </w:num>
  <w:num w:numId="23" w16cid:durableId="826631446">
    <w:abstractNumId w:val="19"/>
  </w:num>
  <w:num w:numId="24" w16cid:durableId="1022442109">
    <w:abstractNumId w:val="9"/>
  </w:num>
  <w:num w:numId="25" w16cid:durableId="1672636818">
    <w:abstractNumId w:val="22"/>
  </w:num>
  <w:num w:numId="26" w16cid:durableId="215901450">
    <w:abstractNumId w:val="25"/>
  </w:num>
  <w:num w:numId="27" w16cid:durableId="88284193">
    <w:abstractNumId w:val="11"/>
  </w:num>
  <w:num w:numId="28" w16cid:durableId="1154293561">
    <w:abstractNumId w:val="30"/>
  </w:num>
  <w:num w:numId="29" w16cid:durableId="301690771">
    <w:abstractNumId w:val="10"/>
  </w:num>
  <w:num w:numId="30" w16cid:durableId="446630716">
    <w:abstractNumId w:val="29"/>
  </w:num>
  <w:num w:numId="31" w16cid:durableId="1504663979">
    <w:abstractNumId w:val="21"/>
  </w:num>
  <w:num w:numId="32" w16cid:durableId="905536011">
    <w:abstractNumId w:val="34"/>
  </w:num>
  <w:num w:numId="33" w16cid:durableId="2088961455">
    <w:abstractNumId w:val="32"/>
  </w:num>
  <w:num w:numId="34" w16cid:durableId="721027986">
    <w:abstractNumId w:val="1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1D8E"/>
    <w:rsid w:val="00002713"/>
    <w:rsid w:val="00002A0F"/>
    <w:rsid w:val="00002C22"/>
    <w:rsid w:val="00002DF7"/>
    <w:rsid w:val="000049EA"/>
    <w:rsid w:val="00004A36"/>
    <w:rsid w:val="0000524D"/>
    <w:rsid w:val="00005A9D"/>
    <w:rsid w:val="00007078"/>
    <w:rsid w:val="000070C9"/>
    <w:rsid w:val="00007719"/>
    <w:rsid w:val="0001032E"/>
    <w:rsid w:val="00010888"/>
    <w:rsid w:val="000108CE"/>
    <w:rsid w:val="00010C23"/>
    <w:rsid w:val="000112D5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0F6"/>
    <w:rsid w:val="00020636"/>
    <w:rsid w:val="0002108E"/>
    <w:rsid w:val="00021308"/>
    <w:rsid w:val="00021603"/>
    <w:rsid w:val="00021812"/>
    <w:rsid w:val="0002298C"/>
    <w:rsid w:val="00022A37"/>
    <w:rsid w:val="000231F7"/>
    <w:rsid w:val="00024503"/>
    <w:rsid w:val="000248E1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5A7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5A7"/>
    <w:rsid w:val="0005280B"/>
    <w:rsid w:val="00054387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C43"/>
    <w:rsid w:val="00063EFD"/>
    <w:rsid w:val="00064787"/>
    <w:rsid w:val="000664AA"/>
    <w:rsid w:val="0006726E"/>
    <w:rsid w:val="000674C8"/>
    <w:rsid w:val="00071956"/>
    <w:rsid w:val="00071B34"/>
    <w:rsid w:val="000730F3"/>
    <w:rsid w:val="0007438F"/>
    <w:rsid w:val="00074CBE"/>
    <w:rsid w:val="00075070"/>
    <w:rsid w:val="0007526C"/>
    <w:rsid w:val="000765E0"/>
    <w:rsid w:val="00076AAD"/>
    <w:rsid w:val="00076B8C"/>
    <w:rsid w:val="00076E74"/>
    <w:rsid w:val="000774A8"/>
    <w:rsid w:val="000777AC"/>
    <w:rsid w:val="000804A4"/>
    <w:rsid w:val="00080E7B"/>
    <w:rsid w:val="00081481"/>
    <w:rsid w:val="000815CC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87E54"/>
    <w:rsid w:val="000909DF"/>
    <w:rsid w:val="00090AB2"/>
    <w:rsid w:val="00091002"/>
    <w:rsid w:val="0009130A"/>
    <w:rsid w:val="0009153E"/>
    <w:rsid w:val="00091D69"/>
    <w:rsid w:val="000923A4"/>
    <w:rsid w:val="00092513"/>
    <w:rsid w:val="000931EE"/>
    <w:rsid w:val="00093396"/>
    <w:rsid w:val="00094840"/>
    <w:rsid w:val="00094943"/>
    <w:rsid w:val="000950CE"/>
    <w:rsid w:val="000961EF"/>
    <w:rsid w:val="0009656C"/>
    <w:rsid w:val="00097E77"/>
    <w:rsid w:val="000A048D"/>
    <w:rsid w:val="000A0FB8"/>
    <w:rsid w:val="000A1F59"/>
    <w:rsid w:val="000A257B"/>
    <w:rsid w:val="000A2D45"/>
    <w:rsid w:val="000A330C"/>
    <w:rsid w:val="000A48DA"/>
    <w:rsid w:val="000A4D87"/>
    <w:rsid w:val="000A4FBE"/>
    <w:rsid w:val="000A5173"/>
    <w:rsid w:val="000A5C6E"/>
    <w:rsid w:val="000A6271"/>
    <w:rsid w:val="000A6758"/>
    <w:rsid w:val="000A732E"/>
    <w:rsid w:val="000B01AC"/>
    <w:rsid w:val="000B02F8"/>
    <w:rsid w:val="000B095F"/>
    <w:rsid w:val="000B1C09"/>
    <w:rsid w:val="000B2958"/>
    <w:rsid w:val="000B5BED"/>
    <w:rsid w:val="000B6FDE"/>
    <w:rsid w:val="000B71FC"/>
    <w:rsid w:val="000B7BD9"/>
    <w:rsid w:val="000C1446"/>
    <w:rsid w:val="000C292F"/>
    <w:rsid w:val="000C48C6"/>
    <w:rsid w:val="000C5FB2"/>
    <w:rsid w:val="000C72A7"/>
    <w:rsid w:val="000C7B72"/>
    <w:rsid w:val="000D2310"/>
    <w:rsid w:val="000D282D"/>
    <w:rsid w:val="000D2918"/>
    <w:rsid w:val="000D3685"/>
    <w:rsid w:val="000D3C23"/>
    <w:rsid w:val="000D4483"/>
    <w:rsid w:val="000D5A89"/>
    <w:rsid w:val="000D5B12"/>
    <w:rsid w:val="000D69D2"/>
    <w:rsid w:val="000D6EDD"/>
    <w:rsid w:val="000D7234"/>
    <w:rsid w:val="000D7A7B"/>
    <w:rsid w:val="000D7B6F"/>
    <w:rsid w:val="000D7D65"/>
    <w:rsid w:val="000E0975"/>
    <w:rsid w:val="000E1A0F"/>
    <w:rsid w:val="000E323B"/>
    <w:rsid w:val="000E35D9"/>
    <w:rsid w:val="000E3D66"/>
    <w:rsid w:val="000E48AC"/>
    <w:rsid w:val="000E4A87"/>
    <w:rsid w:val="000E4AE1"/>
    <w:rsid w:val="000E5178"/>
    <w:rsid w:val="000E5381"/>
    <w:rsid w:val="000E53FE"/>
    <w:rsid w:val="000E5BFF"/>
    <w:rsid w:val="000E6069"/>
    <w:rsid w:val="000E6272"/>
    <w:rsid w:val="000E7764"/>
    <w:rsid w:val="000E7A9E"/>
    <w:rsid w:val="000F0431"/>
    <w:rsid w:val="000F0E48"/>
    <w:rsid w:val="000F1B40"/>
    <w:rsid w:val="000F26E2"/>
    <w:rsid w:val="000F4448"/>
    <w:rsid w:val="000F4BA6"/>
    <w:rsid w:val="000F51E0"/>
    <w:rsid w:val="000F5874"/>
    <w:rsid w:val="000F64C1"/>
    <w:rsid w:val="000F74F3"/>
    <w:rsid w:val="000F7F19"/>
    <w:rsid w:val="001014DE"/>
    <w:rsid w:val="00101A70"/>
    <w:rsid w:val="00101ABA"/>
    <w:rsid w:val="001025B0"/>
    <w:rsid w:val="00104D38"/>
    <w:rsid w:val="001054CE"/>
    <w:rsid w:val="00106C98"/>
    <w:rsid w:val="00107C7E"/>
    <w:rsid w:val="0011003F"/>
    <w:rsid w:val="00110C43"/>
    <w:rsid w:val="00111D0B"/>
    <w:rsid w:val="00111EE7"/>
    <w:rsid w:val="00112D33"/>
    <w:rsid w:val="001132BA"/>
    <w:rsid w:val="00113522"/>
    <w:rsid w:val="001135F9"/>
    <w:rsid w:val="00114E92"/>
    <w:rsid w:val="001160F0"/>
    <w:rsid w:val="00116FE5"/>
    <w:rsid w:val="00120003"/>
    <w:rsid w:val="00121474"/>
    <w:rsid w:val="0012189A"/>
    <w:rsid w:val="0012197A"/>
    <w:rsid w:val="00122040"/>
    <w:rsid w:val="001221D5"/>
    <w:rsid w:val="00122611"/>
    <w:rsid w:val="00122D05"/>
    <w:rsid w:val="0012340B"/>
    <w:rsid w:val="00123DD8"/>
    <w:rsid w:val="00123F42"/>
    <w:rsid w:val="00124970"/>
    <w:rsid w:val="00124B53"/>
    <w:rsid w:val="00124E28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21A7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1F3B"/>
    <w:rsid w:val="00142280"/>
    <w:rsid w:val="00142B16"/>
    <w:rsid w:val="0014380E"/>
    <w:rsid w:val="001440AA"/>
    <w:rsid w:val="00145277"/>
    <w:rsid w:val="00145828"/>
    <w:rsid w:val="00145F62"/>
    <w:rsid w:val="00146C73"/>
    <w:rsid w:val="0014700E"/>
    <w:rsid w:val="00147178"/>
    <w:rsid w:val="00147A1A"/>
    <w:rsid w:val="00150A7C"/>
    <w:rsid w:val="00150C91"/>
    <w:rsid w:val="00151782"/>
    <w:rsid w:val="00151FF3"/>
    <w:rsid w:val="00151FF7"/>
    <w:rsid w:val="0015284D"/>
    <w:rsid w:val="00152965"/>
    <w:rsid w:val="00153071"/>
    <w:rsid w:val="0015362C"/>
    <w:rsid w:val="0015399A"/>
    <w:rsid w:val="00153FCE"/>
    <w:rsid w:val="0015407D"/>
    <w:rsid w:val="00154E00"/>
    <w:rsid w:val="00154EA3"/>
    <w:rsid w:val="00155399"/>
    <w:rsid w:val="00155F0B"/>
    <w:rsid w:val="001577F0"/>
    <w:rsid w:val="00157E7D"/>
    <w:rsid w:val="00160CA5"/>
    <w:rsid w:val="001611EE"/>
    <w:rsid w:val="00162F83"/>
    <w:rsid w:val="001632A0"/>
    <w:rsid w:val="00163761"/>
    <w:rsid w:val="0016394D"/>
    <w:rsid w:val="00163DCE"/>
    <w:rsid w:val="00163FAD"/>
    <w:rsid w:val="0016467B"/>
    <w:rsid w:val="00164756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2726"/>
    <w:rsid w:val="001728C9"/>
    <w:rsid w:val="00174999"/>
    <w:rsid w:val="00175262"/>
    <w:rsid w:val="00176D51"/>
    <w:rsid w:val="0017716E"/>
    <w:rsid w:val="00177790"/>
    <w:rsid w:val="00181C90"/>
    <w:rsid w:val="00182977"/>
    <w:rsid w:val="00183069"/>
    <w:rsid w:val="00183418"/>
    <w:rsid w:val="00183792"/>
    <w:rsid w:val="00183FAE"/>
    <w:rsid w:val="001844FF"/>
    <w:rsid w:val="00184772"/>
    <w:rsid w:val="00185A7F"/>
    <w:rsid w:val="00185F6B"/>
    <w:rsid w:val="00186A27"/>
    <w:rsid w:val="00187DFC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2FE8"/>
    <w:rsid w:val="001A3511"/>
    <w:rsid w:val="001A3591"/>
    <w:rsid w:val="001A4C15"/>
    <w:rsid w:val="001A5642"/>
    <w:rsid w:val="001A5991"/>
    <w:rsid w:val="001A6325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5170"/>
    <w:rsid w:val="001B585F"/>
    <w:rsid w:val="001B613A"/>
    <w:rsid w:val="001B7132"/>
    <w:rsid w:val="001B733B"/>
    <w:rsid w:val="001B743A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363"/>
    <w:rsid w:val="001C678D"/>
    <w:rsid w:val="001C6DFF"/>
    <w:rsid w:val="001C782F"/>
    <w:rsid w:val="001D01A5"/>
    <w:rsid w:val="001D100A"/>
    <w:rsid w:val="001D1593"/>
    <w:rsid w:val="001D15B8"/>
    <w:rsid w:val="001D2A72"/>
    <w:rsid w:val="001D38C8"/>
    <w:rsid w:val="001D44F2"/>
    <w:rsid w:val="001D592F"/>
    <w:rsid w:val="001D637D"/>
    <w:rsid w:val="001D727B"/>
    <w:rsid w:val="001D7A17"/>
    <w:rsid w:val="001E0E35"/>
    <w:rsid w:val="001E0F0A"/>
    <w:rsid w:val="001E1F8F"/>
    <w:rsid w:val="001E257F"/>
    <w:rsid w:val="001E2988"/>
    <w:rsid w:val="001E31A5"/>
    <w:rsid w:val="001E49BE"/>
    <w:rsid w:val="001E4CAA"/>
    <w:rsid w:val="001E53A1"/>
    <w:rsid w:val="001E68D5"/>
    <w:rsid w:val="001E6A68"/>
    <w:rsid w:val="001E6BC4"/>
    <w:rsid w:val="001F2170"/>
    <w:rsid w:val="001F2FEE"/>
    <w:rsid w:val="001F61A2"/>
    <w:rsid w:val="001F63AE"/>
    <w:rsid w:val="001F69BC"/>
    <w:rsid w:val="001F6DAC"/>
    <w:rsid w:val="001F72A9"/>
    <w:rsid w:val="001F776D"/>
    <w:rsid w:val="00200D6E"/>
    <w:rsid w:val="00200E0A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6DE2"/>
    <w:rsid w:val="00207D9D"/>
    <w:rsid w:val="00207E6C"/>
    <w:rsid w:val="002107B0"/>
    <w:rsid w:val="002121CC"/>
    <w:rsid w:val="00212717"/>
    <w:rsid w:val="00212A5C"/>
    <w:rsid w:val="00213D4B"/>
    <w:rsid w:val="002144ED"/>
    <w:rsid w:val="002158E1"/>
    <w:rsid w:val="00215CA4"/>
    <w:rsid w:val="00215CD0"/>
    <w:rsid w:val="00215EEF"/>
    <w:rsid w:val="00216090"/>
    <w:rsid w:val="00216535"/>
    <w:rsid w:val="0022006F"/>
    <w:rsid w:val="0022080D"/>
    <w:rsid w:val="00220D86"/>
    <w:rsid w:val="00221495"/>
    <w:rsid w:val="002216C3"/>
    <w:rsid w:val="00221BD2"/>
    <w:rsid w:val="00221D99"/>
    <w:rsid w:val="0022220A"/>
    <w:rsid w:val="0022284D"/>
    <w:rsid w:val="00224226"/>
    <w:rsid w:val="00224AC3"/>
    <w:rsid w:val="00226A7B"/>
    <w:rsid w:val="0022741D"/>
    <w:rsid w:val="0022743A"/>
    <w:rsid w:val="002277F3"/>
    <w:rsid w:val="00230769"/>
    <w:rsid w:val="00230FEA"/>
    <w:rsid w:val="00231272"/>
    <w:rsid w:val="0023135F"/>
    <w:rsid w:val="00231A8A"/>
    <w:rsid w:val="002324A4"/>
    <w:rsid w:val="00233426"/>
    <w:rsid w:val="002338CB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B01"/>
    <w:rsid w:val="00237DA7"/>
    <w:rsid w:val="00237FC6"/>
    <w:rsid w:val="00240439"/>
    <w:rsid w:val="00240733"/>
    <w:rsid w:val="002415B2"/>
    <w:rsid w:val="00242067"/>
    <w:rsid w:val="002426C4"/>
    <w:rsid w:val="0024276C"/>
    <w:rsid w:val="002436B3"/>
    <w:rsid w:val="002439B3"/>
    <w:rsid w:val="00245095"/>
    <w:rsid w:val="002451D0"/>
    <w:rsid w:val="002460C3"/>
    <w:rsid w:val="00246182"/>
    <w:rsid w:val="002466A2"/>
    <w:rsid w:val="00246855"/>
    <w:rsid w:val="00246E24"/>
    <w:rsid w:val="0024712C"/>
    <w:rsid w:val="002475B9"/>
    <w:rsid w:val="00247F3F"/>
    <w:rsid w:val="00251652"/>
    <w:rsid w:val="0025250C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434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261D"/>
    <w:rsid w:val="00273DBA"/>
    <w:rsid w:val="002741A0"/>
    <w:rsid w:val="00275CFB"/>
    <w:rsid w:val="00276A69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873B2"/>
    <w:rsid w:val="00287487"/>
    <w:rsid w:val="0029216F"/>
    <w:rsid w:val="00292C24"/>
    <w:rsid w:val="00292D44"/>
    <w:rsid w:val="00292DBE"/>
    <w:rsid w:val="0029364A"/>
    <w:rsid w:val="00293B68"/>
    <w:rsid w:val="00294327"/>
    <w:rsid w:val="0029493C"/>
    <w:rsid w:val="00294D64"/>
    <w:rsid w:val="00294DC9"/>
    <w:rsid w:val="00296C42"/>
    <w:rsid w:val="0029751F"/>
    <w:rsid w:val="002A0BC7"/>
    <w:rsid w:val="002A152F"/>
    <w:rsid w:val="002A1904"/>
    <w:rsid w:val="002A46B3"/>
    <w:rsid w:val="002A4B23"/>
    <w:rsid w:val="002A54D4"/>
    <w:rsid w:val="002A66BC"/>
    <w:rsid w:val="002A6916"/>
    <w:rsid w:val="002A69E3"/>
    <w:rsid w:val="002A7270"/>
    <w:rsid w:val="002A7BBF"/>
    <w:rsid w:val="002B1375"/>
    <w:rsid w:val="002B1C1B"/>
    <w:rsid w:val="002B31F3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62CB"/>
    <w:rsid w:val="002C6F24"/>
    <w:rsid w:val="002C716C"/>
    <w:rsid w:val="002C7E90"/>
    <w:rsid w:val="002D03AE"/>
    <w:rsid w:val="002D1194"/>
    <w:rsid w:val="002D18A6"/>
    <w:rsid w:val="002D238A"/>
    <w:rsid w:val="002D3F84"/>
    <w:rsid w:val="002D4026"/>
    <w:rsid w:val="002D4424"/>
    <w:rsid w:val="002D4824"/>
    <w:rsid w:val="002D661F"/>
    <w:rsid w:val="002D6644"/>
    <w:rsid w:val="002D67C9"/>
    <w:rsid w:val="002D7920"/>
    <w:rsid w:val="002E01BD"/>
    <w:rsid w:val="002E25B3"/>
    <w:rsid w:val="002E36A6"/>
    <w:rsid w:val="002E47AB"/>
    <w:rsid w:val="002E587C"/>
    <w:rsid w:val="002E5E96"/>
    <w:rsid w:val="002E62B5"/>
    <w:rsid w:val="002E6623"/>
    <w:rsid w:val="002E68AD"/>
    <w:rsid w:val="002F00A3"/>
    <w:rsid w:val="002F086B"/>
    <w:rsid w:val="002F093E"/>
    <w:rsid w:val="002F14D1"/>
    <w:rsid w:val="002F17D5"/>
    <w:rsid w:val="002F1A5C"/>
    <w:rsid w:val="002F2491"/>
    <w:rsid w:val="002F36AC"/>
    <w:rsid w:val="002F37A7"/>
    <w:rsid w:val="002F3B48"/>
    <w:rsid w:val="002F5F4B"/>
    <w:rsid w:val="002F5F81"/>
    <w:rsid w:val="002F65F5"/>
    <w:rsid w:val="002F65F9"/>
    <w:rsid w:val="002F72DC"/>
    <w:rsid w:val="00300EC9"/>
    <w:rsid w:val="00300EF1"/>
    <w:rsid w:val="00302922"/>
    <w:rsid w:val="00302EA7"/>
    <w:rsid w:val="00305CBA"/>
    <w:rsid w:val="00307128"/>
    <w:rsid w:val="00307902"/>
    <w:rsid w:val="00307F37"/>
    <w:rsid w:val="00310E3C"/>
    <w:rsid w:val="00310E9F"/>
    <w:rsid w:val="003121A1"/>
    <w:rsid w:val="00312692"/>
    <w:rsid w:val="0031379C"/>
    <w:rsid w:val="00314661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1DD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08F"/>
    <w:rsid w:val="00342551"/>
    <w:rsid w:val="00342AEC"/>
    <w:rsid w:val="0034346D"/>
    <w:rsid w:val="00345B0F"/>
    <w:rsid w:val="00345B8E"/>
    <w:rsid w:val="00345EE8"/>
    <w:rsid w:val="0034776D"/>
    <w:rsid w:val="00347BF3"/>
    <w:rsid w:val="00351DA6"/>
    <w:rsid w:val="00352AC9"/>
    <w:rsid w:val="00352BD5"/>
    <w:rsid w:val="00353838"/>
    <w:rsid w:val="003543F1"/>
    <w:rsid w:val="0035461F"/>
    <w:rsid w:val="00355A9F"/>
    <w:rsid w:val="00357472"/>
    <w:rsid w:val="0036014E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758"/>
    <w:rsid w:val="00365B41"/>
    <w:rsid w:val="00365C30"/>
    <w:rsid w:val="0036645D"/>
    <w:rsid w:val="0036710D"/>
    <w:rsid w:val="0036724B"/>
    <w:rsid w:val="003676B1"/>
    <w:rsid w:val="003677DD"/>
    <w:rsid w:val="00367A28"/>
    <w:rsid w:val="00367AAE"/>
    <w:rsid w:val="00370045"/>
    <w:rsid w:val="00372593"/>
    <w:rsid w:val="00373D51"/>
    <w:rsid w:val="00374962"/>
    <w:rsid w:val="00374DDD"/>
    <w:rsid w:val="003752A6"/>
    <w:rsid w:val="003762A0"/>
    <w:rsid w:val="003764E5"/>
    <w:rsid w:val="003803CE"/>
    <w:rsid w:val="003808C6"/>
    <w:rsid w:val="00382755"/>
    <w:rsid w:val="00382D74"/>
    <w:rsid w:val="0038355B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223"/>
    <w:rsid w:val="00395793"/>
    <w:rsid w:val="00395E7B"/>
    <w:rsid w:val="0039610C"/>
    <w:rsid w:val="00397997"/>
    <w:rsid w:val="003A09D1"/>
    <w:rsid w:val="003A0FB6"/>
    <w:rsid w:val="003A377C"/>
    <w:rsid w:val="003A3A51"/>
    <w:rsid w:val="003A5440"/>
    <w:rsid w:val="003A56FA"/>
    <w:rsid w:val="003A586E"/>
    <w:rsid w:val="003A60FE"/>
    <w:rsid w:val="003B0062"/>
    <w:rsid w:val="003B08E8"/>
    <w:rsid w:val="003B1B04"/>
    <w:rsid w:val="003B20EE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D7CF6"/>
    <w:rsid w:val="003E061B"/>
    <w:rsid w:val="003E1AAE"/>
    <w:rsid w:val="003E1E05"/>
    <w:rsid w:val="003E2125"/>
    <w:rsid w:val="003E267D"/>
    <w:rsid w:val="003E306F"/>
    <w:rsid w:val="003E33D1"/>
    <w:rsid w:val="003E41C7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2C38"/>
    <w:rsid w:val="003F415E"/>
    <w:rsid w:val="003F4511"/>
    <w:rsid w:val="003F4899"/>
    <w:rsid w:val="003F4B66"/>
    <w:rsid w:val="003F503B"/>
    <w:rsid w:val="003F5B67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737"/>
    <w:rsid w:val="00402C48"/>
    <w:rsid w:val="00403380"/>
    <w:rsid w:val="00404104"/>
    <w:rsid w:val="0040442A"/>
    <w:rsid w:val="004052A2"/>
    <w:rsid w:val="0040550F"/>
    <w:rsid w:val="0040581E"/>
    <w:rsid w:val="00405832"/>
    <w:rsid w:val="004058EA"/>
    <w:rsid w:val="00405B3E"/>
    <w:rsid w:val="00405E2C"/>
    <w:rsid w:val="0040603D"/>
    <w:rsid w:val="004064F9"/>
    <w:rsid w:val="004065F8"/>
    <w:rsid w:val="00406EBC"/>
    <w:rsid w:val="004071EA"/>
    <w:rsid w:val="00410AB5"/>
    <w:rsid w:val="00410B04"/>
    <w:rsid w:val="00410BBD"/>
    <w:rsid w:val="00411E98"/>
    <w:rsid w:val="004133AC"/>
    <w:rsid w:val="004135A5"/>
    <w:rsid w:val="00413FB3"/>
    <w:rsid w:val="004144C9"/>
    <w:rsid w:val="004148AA"/>
    <w:rsid w:val="00414C43"/>
    <w:rsid w:val="004152AC"/>
    <w:rsid w:val="004154F3"/>
    <w:rsid w:val="00415F6F"/>
    <w:rsid w:val="00416B71"/>
    <w:rsid w:val="00416E17"/>
    <w:rsid w:val="004170B9"/>
    <w:rsid w:val="004175C8"/>
    <w:rsid w:val="00417DE0"/>
    <w:rsid w:val="00420F0D"/>
    <w:rsid w:val="004211D3"/>
    <w:rsid w:val="00423253"/>
    <w:rsid w:val="004233A6"/>
    <w:rsid w:val="00423709"/>
    <w:rsid w:val="00423C05"/>
    <w:rsid w:val="00423C9D"/>
    <w:rsid w:val="00423CF3"/>
    <w:rsid w:val="00423EF6"/>
    <w:rsid w:val="004265D3"/>
    <w:rsid w:val="00426AB8"/>
    <w:rsid w:val="00427778"/>
    <w:rsid w:val="00427A0B"/>
    <w:rsid w:val="00427F3B"/>
    <w:rsid w:val="00430637"/>
    <w:rsid w:val="00430FB5"/>
    <w:rsid w:val="004325D0"/>
    <w:rsid w:val="004325F2"/>
    <w:rsid w:val="004353BF"/>
    <w:rsid w:val="00435550"/>
    <w:rsid w:val="00435F13"/>
    <w:rsid w:val="00436BC4"/>
    <w:rsid w:val="00436ECC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572D"/>
    <w:rsid w:val="0044704E"/>
    <w:rsid w:val="00447723"/>
    <w:rsid w:val="00450187"/>
    <w:rsid w:val="00450E5E"/>
    <w:rsid w:val="0045155C"/>
    <w:rsid w:val="0045178F"/>
    <w:rsid w:val="00451AEF"/>
    <w:rsid w:val="00454739"/>
    <w:rsid w:val="0045476C"/>
    <w:rsid w:val="004552C0"/>
    <w:rsid w:val="004568C4"/>
    <w:rsid w:val="00456A9C"/>
    <w:rsid w:val="00456B06"/>
    <w:rsid w:val="00457235"/>
    <w:rsid w:val="00457AD1"/>
    <w:rsid w:val="00457EA4"/>
    <w:rsid w:val="0046059A"/>
    <w:rsid w:val="004618FC"/>
    <w:rsid w:val="00462CAA"/>
    <w:rsid w:val="004630CF"/>
    <w:rsid w:val="00463BB2"/>
    <w:rsid w:val="00463DEB"/>
    <w:rsid w:val="00464826"/>
    <w:rsid w:val="004651EF"/>
    <w:rsid w:val="004656B5"/>
    <w:rsid w:val="004662A8"/>
    <w:rsid w:val="00466B2C"/>
    <w:rsid w:val="004679DD"/>
    <w:rsid w:val="00470090"/>
    <w:rsid w:val="0047056C"/>
    <w:rsid w:val="00471195"/>
    <w:rsid w:val="00471366"/>
    <w:rsid w:val="00471D8D"/>
    <w:rsid w:val="00471FB6"/>
    <w:rsid w:val="0047201D"/>
    <w:rsid w:val="00472432"/>
    <w:rsid w:val="00472906"/>
    <w:rsid w:val="00472EBD"/>
    <w:rsid w:val="0047304D"/>
    <w:rsid w:val="00473D7D"/>
    <w:rsid w:val="004740C9"/>
    <w:rsid w:val="004744F5"/>
    <w:rsid w:val="00475436"/>
    <w:rsid w:val="0047575A"/>
    <w:rsid w:val="004758A8"/>
    <w:rsid w:val="00475BF6"/>
    <w:rsid w:val="00476178"/>
    <w:rsid w:val="00476503"/>
    <w:rsid w:val="00476866"/>
    <w:rsid w:val="00476FF6"/>
    <w:rsid w:val="00477061"/>
    <w:rsid w:val="00477B69"/>
    <w:rsid w:val="00480647"/>
    <w:rsid w:val="00480F70"/>
    <w:rsid w:val="00481F36"/>
    <w:rsid w:val="00482D06"/>
    <w:rsid w:val="004830A2"/>
    <w:rsid w:val="0048378A"/>
    <w:rsid w:val="00484286"/>
    <w:rsid w:val="00484457"/>
    <w:rsid w:val="004853F2"/>
    <w:rsid w:val="004854B3"/>
    <w:rsid w:val="0048555A"/>
    <w:rsid w:val="00486E1D"/>
    <w:rsid w:val="00490577"/>
    <w:rsid w:val="00490648"/>
    <w:rsid w:val="00490D71"/>
    <w:rsid w:val="00491EE0"/>
    <w:rsid w:val="00491F39"/>
    <w:rsid w:val="0049245A"/>
    <w:rsid w:val="00492C61"/>
    <w:rsid w:val="004932BA"/>
    <w:rsid w:val="00493315"/>
    <w:rsid w:val="00493E03"/>
    <w:rsid w:val="0049445F"/>
    <w:rsid w:val="004944BE"/>
    <w:rsid w:val="00494A59"/>
    <w:rsid w:val="00494D20"/>
    <w:rsid w:val="00495CFF"/>
    <w:rsid w:val="00496537"/>
    <w:rsid w:val="00496AE2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5EAD"/>
    <w:rsid w:val="004B6967"/>
    <w:rsid w:val="004B6FD3"/>
    <w:rsid w:val="004B73C2"/>
    <w:rsid w:val="004C02F6"/>
    <w:rsid w:val="004C2199"/>
    <w:rsid w:val="004C222E"/>
    <w:rsid w:val="004C2C60"/>
    <w:rsid w:val="004C3249"/>
    <w:rsid w:val="004C343F"/>
    <w:rsid w:val="004C3E0B"/>
    <w:rsid w:val="004C3FAD"/>
    <w:rsid w:val="004C432B"/>
    <w:rsid w:val="004C4623"/>
    <w:rsid w:val="004C4C87"/>
    <w:rsid w:val="004C4D94"/>
    <w:rsid w:val="004C565D"/>
    <w:rsid w:val="004C61FC"/>
    <w:rsid w:val="004C6478"/>
    <w:rsid w:val="004C659A"/>
    <w:rsid w:val="004C6A49"/>
    <w:rsid w:val="004C7CA2"/>
    <w:rsid w:val="004D09AD"/>
    <w:rsid w:val="004D18BF"/>
    <w:rsid w:val="004D1917"/>
    <w:rsid w:val="004D1B9D"/>
    <w:rsid w:val="004D2499"/>
    <w:rsid w:val="004D2DCE"/>
    <w:rsid w:val="004D3317"/>
    <w:rsid w:val="004D38D5"/>
    <w:rsid w:val="004D422F"/>
    <w:rsid w:val="004D4534"/>
    <w:rsid w:val="004D53B8"/>
    <w:rsid w:val="004D5962"/>
    <w:rsid w:val="004D5996"/>
    <w:rsid w:val="004D5D4F"/>
    <w:rsid w:val="004D6729"/>
    <w:rsid w:val="004D78DA"/>
    <w:rsid w:val="004D7A45"/>
    <w:rsid w:val="004E0EED"/>
    <w:rsid w:val="004E0F89"/>
    <w:rsid w:val="004E1AA8"/>
    <w:rsid w:val="004E26D6"/>
    <w:rsid w:val="004E403D"/>
    <w:rsid w:val="004E43E3"/>
    <w:rsid w:val="004E4BFF"/>
    <w:rsid w:val="004E53CD"/>
    <w:rsid w:val="004E628E"/>
    <w:rsid w:val="004E6F8A"/>
    <w:rsid w:val="004F0D08"/>
    <w:rsid w:val="004F220F"/>
    <w:rsid w:val="004F282F"/>
    <w:rsid w:val="004F33DC"/>
    <w:rsid w:val="004F3D35"/>
    <w:rsid w:val="004F4985"/>
    <w:rsid w:val="004F53A7"/>
    <w:rsid w:val="004F5B47"/>
    <w:rsid w:val="004F5F2D"/>
    <w:rsid w:val="004F5FD9"/>
    <w:rsid w:val="004F65F8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4CD"/>
    <w:rsid w:val="00502576"/>
    <w:rsid w:val="005025CA"/>
    <w:rsid w:val="00502CC8"/>
    <w:rsid w:val="00503439"/>
    <w:rsid w:val="0050389C"/>
    <w:rsid w:val="005051B4"/>
    <w:rsid w:val="005056A3"/>
    <w:rsid w:val="00507D63"/>
    <w:rsid w:val="005107AD"/>
    <w:rsid w:val="0051242A"/>
    <w:rsid w:val="005139E1"/>
    <w:rsid w:val="005156F8"/>
    <w:rsid w:val="00515C1D"/>
    <w:rsid w:val="00516075"/>
    <w:rsid w:val="0051631D"/>
    <w:rsid w:val="00516C9D"/>
    <w:rsid w:val="00516FFB"/>
    <w:rsid w:val="005174B3"/>
    <w:rsid w:val="00517B57"/>
    <w:rsid w:val="00517D74"/>
    <w:rsid w:val="00520D4B"/>
    <w:rsid w:val="00521238"/>
    <w:rsid w:val="005217AB"/>
    <w:rsid w:val="00522005"/>
    <w:rsid w:val="005223B8"/>
    <w:rsid w:val="00522C99"/>
    <w:rsid w:val="00523066"/>
    <w:rsid w:val="0052332A"/>
    <w:rsid w:val="00523901"/>
    <w:rsid w:val="00524034"/>
    <w:rsid w:val="0052408C"/>
    <w:rsid w:val="00524E0E"/>
    <w:rsid w:val="005252FF"/>
    <w:rsid w:val="00525C8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1B8B"/>
    <w:rsid w:val="00532308"/>
    <w:rsid w:val="005325EA"/>
    <w:rsid w:val="0053277B"/>
    <w:rsid w:val="00532F6C"/>
    <w:rsid w:val="00533792"/>
    <w:rsid w:val="00533C4E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15F5"/>
    <w:rsid w:val="00542333"/>
    <w:rsid w:val="0054249A"/>
    <w:rsid w:val="00542541"/>
    <w:rsid w:val="00542911"/>
    <w:rsid w:val="00542928"/>
    <w:rsid w:val="0054306B"/>
    <w:rsid w:val="005438F8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15FC"/>
    <w:rsid w:val="00552907"/>
    <w:rsid w:val="00552BDC"/>
    <w:rsid w:val="00552C28"/>
    <w:rsid w:val="00554646"/>
    <w:rsid w:val="00554B85"/>
    <w:rsid w:val="00555530"/>
    <w:rsid w:val="0055556A"/>
    <w:rsid w:val="0055572F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71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77D8A"/>
    <w:rsid w:val="00580AFB"/>
    <w:rsid w:val="005825EB"/>
    <w:rsid w:val="00582C65"/>
    <w:rsid w:val="005836DB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168B"/>
    <w:rsid w:val="00592818"/>
    <w:rsid w:val="00592FD1"/>
    <w:rsid w:val="00593155"/>
    <w:rsid w:val="00594A74"/>
    <w:rsid w:val="00594D85"/>
    <w:rsid w:val="00595C8F"/>
    <w:rsid w:val="005960C9"/>
    <w:rsid w:val="00597371"/>
    <w:rsid w:val="005A02CE"/>
    <w:rsid w:val="005A1616"/>
    <w:rsid w:val="005A221C"/>
    <w:rsid w:val="005A285B"/>
    <w:rsid w:val="005A3BC9"/>
    <w:rsid w:val="005A4391"/>
    <w:rsid w:val="005A4936"/>
    <w:rsid w:val="005A51E1"/>
    <w:rsid w:val="005A632B"/>
    <w:rsid w:val="005A671D"/>
    <w:rsid w:val="005A68DA"/>
    <w:rsid w:val="005A72A4"/>
    <w:rsid w:val="005A7876"/>
    <w:rsid w:val="005B05E1"/>
    <w:rsid w:val="005B1445"/>
    <w:rsid w:val="005B152B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0C"/>
    <w:rsid w:val="005B584B"/>
    <w:rsid w:val="005B6995"/>
    <w:rsid w:val="005B72C9"/>
    <w:rsid w:val="005B79D2"/>
    <w:rsid w:val="005B7C1B"/>
    <w:rsid w:val="005B7D86"/>
    <w:rsid w:val="005C0471"/>
    <w:rsid w:val="005C0785"/>
    <w:rsid w:val="005C0C77"/>
    <w:rsid w:val="005C13AB"/>
    <w:rsid w:val="005C1576"/>
    <w:rsid w:val="005C1838"/>
    <w:rsid w:val="005C194A"/>
    <w:rsid w:val="005C1A8A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0AA6"/>
    <w:rsid w:val="005D1002"/>
    <w:rsid w:val="005D18FC"/>
    <w:rsid w:val="005D26CB"/>
    <w:rsid w:val="005D2FEC"/>
    <w:rsid w:val="005D3972"/>
    <w:rsid w:val="005D45FD"/>
    <w:rsid w:val="005D4819"/>
    <w:rsid w:val="005D50ED"/>
    <w:rsid w:val="005D56DD"/>
    <w:rsid w:val="005D5D17"/>
    <w:rsid w:val="005D5DA9"/>
    <w:rsid w:val="005D6A4F"/>
    <w:rsid w:val="005D7FDB"/>
    <w:rsid w:val="005E0B01"/>
    <w:rsid w:val="005E11FB"/>
    <w:rsid w:val="005E1CC1"/>
    <w:rsid w:val="005E2091"/>
    <w:rsid w:val="005E2F3D"/>
    <w:rsid w:val="005E337B"/>
    <w:rsid w:val="005E3BE8"/>
    <w:rsid w:val="005E4C72"/>
    <w:rsid w:val="005E608F"/>
    <w:rsid w:val="005E6F6C"/>
    <w:rsid w:val="005E732C"/>
    <w:rsid w:val="005E76B1"/>
    <w:rsid w:val="005E7DC1"/>
    <w:rsid w:val="005F0AE8"/>
    <w:rsid w:val="005F0E76"/>
    <w:rsid w:val="005F141B"/>
    <w:rsid w:val="005F20EC"/>
    <w:rsid w:val="005F2BBF"/>
    <w:rsid w:val="005F3C6A"/>
    <w:rsid w:val="005F414B"/>
    <w:rsid w:val="005F4352"/>
    <w:rsid w:val="005F5470"/>
    <w:rsid w:val="005F54CD"/>
    <w:rsid w:val="005F5500"/>
    <w:rsid w:val="005F618B"/>
    <w:rsid w:val="005F6408"/>
    <w:rsid w:val="005F6409"/>
    <w:rsid w:val="005F6ACF"/>
    <w:rsid w:val="00600C23"/>
    <w:rsid w:val="00600D09"/>
    <w:rsid w:val="00601069"/>
    <w:rsid w:val="006011E5"/>
    <w:rsid w:val="00601276"/>
    <w:rsid w:val="0060160A"/>
    <w:rsid w:val="00601CC5"/>
    <w:rsid w:val="00602080"/>
    <w:rsid w:val="006024DE"/>
    <w:rsid w:val="00602E79"/>
    <w:rsid w:val="006044F0"/>
    <w:rsid w:val="00604ED1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2CA"/>
    <w:rsid w:val="006117AF"/>
    <w:rsid w:val="00612118"/>
    <w:rsid w:val="0061358A"/>
    <w:rsid w:val="00613E97"/>
    <w:rsid w:val="00614666"/>
    <w:rsid w:val="00614B1A"/>
    <w:rsid w:val="00614BBD"/>
    <w:rsid w:val="0061505D"/>
    <w:rsid w:val="00615B9A"/>
    <w:rsid w:val="00615D2C"/>
    <w:rsid w:val="00616E08"/>
    <w:rsid w:val="006174A4"/>
    <w:rsid w:val="00617606"/>
    <w:rsid w:val="00617638"/>
    <w:rsid w:val="00620545"/>
    <w:rsid w:val="00620B4D"/>
    <w:rsid w:val="00621F23"/>
    <w:rsid w:val="00623EF7"/>
    <w:rsid w:val="00624176"/>
    <w:rsid w:val="00624C69"/>
    <w:rsid w:val="00626CC1"/>
    <w:rsid w:val="00626F0C"/>
    <w:rsid w:val="006271A4"/>
    <w:rsid w:val="00627B9C"/>
    <w:rsid w:val="00630027"/>
    <w:rsid w:val="00630A94"/>
    <w:rsid w:val="00631BD8"/>
    <w:rsid w:val="00632249"/>
    <w:rsid w:val="00632422"/>
    <w:rsid w:val="006325A1"/>
    <w:rsid w:val="006339D7"/>
    <w:rsid w:val="00633DD2"/>
    <w:rsid w:val="00634590"/>
    <w:rsid w:val="00634A30"/>
    <w:rsid w:val="00634F9B"/>
    <w:rsid w:val="0063514B"/>
    <w:rsid w:val="00635E64"/>
    <w:rsid w:val="00636717"/>
    <w:rsid w:val="00636E2E"/>
    <w:rsid w:val="006370D2"/>
    <w:rsid w:val="006376AB"/>
    <w:rsid w:val="006379DC"/>
    <w:rsid w:val="00637EE2"/>
    <w:rsid w:val="006403DD"/>
    <w:rsid w:val="00640955"/>
    <w:rsid w:val="006417B9"/>
    <w:rsid w:val="0064241D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4F6"/>
    <w:rsid w:val="00652AA7"/>
    <w:rsid w:val="00653043"/>
    <w:rsid w:val="006538F3"/>
    <w:rsid w:val="006559AF"/>
    <w:rsid w:val="00655F23"/>
    <w:rsid w:val="006563CD"/>
    <w:rsid w:val="0065715D"/>
    <w:rsid w:val="006571F9"/>
    <w:rsid w:val="006577AD"/>
    <w:rsid w:val="00657876"/>
    <w:rsid w:val="00657FB1"/>
    <w:rsid w:val="00660A97"/>
    <w:rsid w:val="006621B1"/>
    <w:rsid w:val="006626B4"/>
    <w:rsid w:val="00662CA4"/>
    <w:rsid w:val="00663C0A"/>
    <w:rsid w:val="0066447C"/>
    <w:rsid w:val="006646D0"/>
    <w:rsid w:val="0066557C"/>
    <w:rsid w:val="00665ECA"/>
    <w:rsid w:val="006660A7"/>
    <w:rsid w:val="00667B7B"/>
    <w:rsid w:val="00670D25"/>
    <w:rsid w:val="006714C3"/>
    <w:rsid w:val="00675109"/>
    <w:rsid w:val="00675762"/>
    <w:rsid w:val="00675BFC"/>
    <w:rsid w:val="00676ABA"/>
    <w:rsid w:val="00677255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56BC"/>
    <w:rsid w:val="006861A8"/>
    <w:rsid w:val="0068650C"/>
    <w:rsid w:val="00686A52"/>
    <w:rsid w:val="00687025"/>
    <w:rsid w:val="00687044"/>
    <w:rsid w:val="00687122"/>
    <w:rsid w:val="006871D5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0BBE"/>
    <w:rsid w:val="006A1033"/>
    <w:rsid w:val="006A12DE"/>
    <w:rsid w:val="006A1F0D"/>
    <w:rsid w:val="006A356C"/>
    <w:rsid w:val="006A37C8"/>
    <w:rsid w:val="006A4E63"/>
    <w:rsid w:val="006A7A32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39FD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480"/>
    <w:rsid w:val="006D592D"/>
    <w:rsid w:val="006D5BCF"/>
    <w:rsid w:val="006D7779"/>
    <w:rsid w:val="006D78C6"/>
    <w:rsid w:val="006D798E"/>
    <w:rsid w:val="006E028C"/>
    <w:rsid w:val="006E0786"/>
    <w:rsid w:val="006E0851"/>
    <w:rsid w:val="006E12DA"/>
    <w:rsid w:val="006E1FED"/>
    <w:rsid w:val="006E2115"/>
    <w:rsid w:val="006E29A1"/>
    <w:rsid w:val="006E29A6"/>
    <w:rsid w:val="006E42E9"/>
    <w:rsid w:val="006E467A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40B6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3606"/>
    <w:rsid w:val="00703C87"/>
    <w:rsid w:val="00704D1C"/>
    <w:rsid w:val="00704F14"/>
    <w:rsid w:val="0070515E"/>
    <w:rsid w:val="00705310"/>
    <w:rsid w:val="00706AE0"/>
    <w:rsid w:val="007117E3"/>
    <w:rsid w:val="00711B71"/>
    <w:rsid w:val="00712869"/>
    <w:rsid w:val="00713776"/>
    <w:rsid w:val="007138AC"/>
    <w:rsid w:val="00713989"/>
    <w:rsid w:val="00714CA2"/>
    <w:rsid w:val="00715AAF"/>
    <w:rsid w:val="00715E49"/>
    <w:rsid w:val="00716227"/>
    <w:rsid w:val="00716BF3"/>
    <w:rsid w:val="00716E6C"/>
    <w:rsid w:val="007176C5"/>
    <w:rsid w:val="007203C3"/>
    <w:rsid w:val="00720711"/>
    <w:rsid w:val="007219C0"/>
    <w:rsid w:val="0072227C"/>
    <w:rsid w:val="00722418"/>
    <w:rsid w:val="00722DE1"/>
    <w:rsid w:val="00723CC4"/>
    <w:rsid w:val="00723D5B"/>
    <w:rsid w:val="007245DD"/>
    <w:rsid w:val="007264C5"/>
    <w:rsid w:val="0072689E"/>
    <w:rsid w:val="00727412"/>
    <w:rsid w:val="007279C1"/>
    <w:rsid w:val="0073009A"/>
    <w:rsid w:val="00732525"/>
    <w:rsid w:val="00732C9C"/>
    <w:rsid w:val="007330B3"/>
    <w:rsid w:val="00733E73"/>
    <w:rsid w:val="00734332"/>
    <w:rsid w:val="00734A00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7C6"/>
    <w:rsid w:val="00742937"/>
    <w:rsid w:val="00743F13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493"/>
    <w:rsid w:val="00752DDA"/>
    <w:rsid w:val="00752E3A"/>
    <w:rsid w:val="00753115"/>
    <w:rsid w:val="0075349F"/>
    <w:rsid w:val="007550B2"/>
    <w:rsid w:val="007550B6"/>
    <w:rsid w:val="00755FBD"/>
    <w:rsid w:val="007561C3"/>
    <w:rsid w:val="007561DD"/>
    <w:rsid w:val="00757238"/>
    <w:rsid w:val="00757E88"/>
    <w:rsid w:val="00757FA3"/>
    <w:rsid w:val="00757FAC"/>
    <w:rsid w:val="0076016C"/>
    <w:rsid w:val="00760629"/>
    <w:rsid w:val="00760E15"/>
    <w:rsid w:val="00761267"/>
    <w:rsid w:val="00761ACC"/>
    <w:rsid w:val="00761CF0"/>
    <w:rsid w:val="00761FDC"/>
    <w:rsid w:val="00762CA1"/>
    <w:rsid w:val="00762ECE"/>
    <w:rsid w:val="00763368"/>
    <w:rsid w:val="007647E7"/>
    <w:rsid w:val="00764BDC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8EB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867"/>
    <w:rsid w:val="00790ED2"/>
    <w:rsid w:val="0079138B"/>
    <w:rsid w:val="007918ED"/>
    <w:rsid w:val="00791D18"/>
    <w:rsid w:val="00791DC5"/>
    <w:rsid w:val="00792012"/>
    <w:rsid w:val="007944A7"/>
    <w:rsid w:val="00795029"/>
    <w:rsid w:val="007950E2"/>
    <w:rsid w:val="007951B0"/>
    <w:rsid w:val="00795E1F"/>
    <w:rsid w:val="007961CB"/>
    <w:rsid w:val="00796A25"/>
    <w:rsid w:val="00797832"/>
    <w:rsid w:val="007A0C71"/>
    <w:rsid w:val="007A1225"/>
    <w:rsid w:val="007A159D"/>
    <w:rsid w:val="007A1683"/>
    <w:rsid w:val="007A2A16"/>
    <w:rsid w:val="007A38BB"/>
    <w:rsid w:val="007A420D"/>
    <w:rsid w:val="007A4B61"/>
    <w:rsid w:val="007A555B"/>
    <w:rsid w:val="007A5798"/>
    <w:rsid w:val="007A644D"/>
    <w:rsid w:val="007A687E"/>
    <w:rsid w:val="007A68CE"/>
    <w:rsid w:val="007A69B4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1AEA"/>
    <w:rsid w:val="007C2161"/>
    <w:rsid w:val="007C251C"/>
    <w:rsid w:val="007C253D"/>
    <w:rsid w:val="007C25BA"/>
    <w:rsid w:val="007C285D"/>
    <w:rsid w:val="007C302C"/>
    <w:rsid w:val="007C3131"/>
    <w:rsid w:val="007C3AC1"/>
    <w:rsid w:val="007C3AF2"/>
    <w:rsid w:val="007C3E6C"/>
    <w:rsid w:val="007C4389"/>
    <w:rsid w:val="007C5698"/>
    <w:rsid w:val="007C65E0"/>
    <w:rsid w:val="007C6A41"/>
    <w:rsid w:val="007C78E8"/>
    <w:rsid w:val="007C7E82"/>
    <w:rsid w:val="007D00F9"/>
    <w:rsid w:val="007D085C"/>
    <w:rsid w:val="007D159F"/>
    <w:rsid w:val="007D17AF"/>
    <w:rsid w:val="007D22B9"/>
    <w:rsid w:val="007D2A08"/>
    <w:rsid w:val="007D2F8C"/>
    <w:rsid w:val="007D5B05"/>
    <w:rsid w:val="007D60BE"/>
    <w:rsid w:val="007D66F8"/>
    <w:rsid w:val="007D6A3D"/>
    <w:rsid w:val="007D6E1D"/>
    <w:rsid w:val="007D7C81"/>
    <w:rsid w:val="007D7D6D"/>
    <w:rsid w:val="007E022D"/>
    <w:rsid w:val="007E0940"/>
    <w:rsid w:val="007E250D"/>
    <w:rsid w:val="007E27A3"/>
    <w:rsid w:val="007E284C"/>
    <w:rsid w:val="007E2D2B"/>
    <w:rsid w:val="007E30CE"/>
    <w:rsid w:val="007E3F05"/>
    <w:rsid w:val="007E454B"/>
    <w:rsid w:val="007E5909"/>
    <w:rsid w:val="007E59DA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3F66"/>
    <w:rsid w:val="007F4396"/>
    <w:rsid w:val="007F5685"/>
    <w:rsid w:val="007F5A01"/>
    <w:rsid w:val="007F5D7E"/>
    <w:rsid w:val="007F5FCB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79F"/>
    <w:rsid w:val="008067EB"/>
    <w:rsid w:val="00806D8A"/>
    <w:rsid w:val="00806FFF"/>
    <w:rsid w:val="0080705B"/>
    <w:rsid w:val="00807126"/>
    <w:rsid w:val="0081029B"/>
    <w:rsid w:val="008115D6"/>
    <w:rsid w:val="008120BC"/>
    <w:rsid w:val="00813904"/>
    <w:rsid w:val="008140CE"/>
    <w:rsid w:val="00816B02"/>
    <w:rsid w:val="00816DE8"/>
    <w:rsid w:val="00817E64"/>
    <w:rsid w:val="008207C4"/>
    <w:rsid w:val="00820980"/>
    <w:rsid w:val="00821159"/>
    <w:rsid w:val="00821B53"/>
    <w:rsid w:val="00823215"/>
    <w:rsid w:val="008239A4"/>
    <w:rsid w:val="00826697"/>
    <w:rsid w:val="008272E4"/>
    <w:rsid w:val="00827646"/>
    <w:rsid w:val="008302C8"/>
    <w:rsid w:val="0083039C"/>
    <w:rsid w:val="00830A48"/>
    <w:rsid w:val="00830D80"/>
    <w:rsid w:val="0083102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47875"/>
    <w:rsid w:val="00850C73"/>
    <w:rsid w:val="00850CFD"/>
    <w:rsid w:val="00851371"/>
    <w:rsid w:val="0085151B"/>
    <w:rsid w:val="0085298A"/>
    <w:rsid w:val="00852EB7"/>
    <w:rsid w:val="00854C09"/>
    <w:rsid w:val="00854C88"/>
    <w:rsid w:val="00854D8B"/>
    <w:rsid w:val="008550DC"/>
    <w:rsid w:val="00855656"/>
    <w:rsid w:val="00855BB6"/>
    <w:rsid w:val="00855D76"/>
    <w:rsid w:val="0085648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5B3A"/>
    <w:rsid w:val="0086623E"/>
    <w:rsid w:val="00867269"/>
    <w:rsid w:val="0086761A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A50"/>
    <w:rsid w:val="00873CD5"/>
    <w:rsid w:val="00875991"/>
    <w:rsid w:val="00875D50"/>
    <w:rsid w:val="0087626B"/>
    <w:rsid w:val="00876EC8"/>
    <w:rsid w:val="0087749B"/>
    <w:rsid w:val="008816C3"/>
    <w:rsid w:val="00881757"/>
    <w:rsid w:val="0088276C"/>
    <w:rsid w:val="008835D9"/>
    <w:rsid w:val="00883AEA"/>
    <w:rsid w:val="00885EB0"/>
    <w:rsid w:val="00885FFE"/>
    <w:rsid w:val="0088648A"/>
    <w:rsid w:val="0088652B"/>
    <w:rsid w:val="00886ABF"/>
    <w:rsid w:val="00886C96"/>
    <w:rsid w:val="00886E3C"/>
    <w:rsid w:val="00886ED5"/>
    <w:rsid w:val="00887B99"/>
    <w:rsid w:val="00890D14"/>
    <w:rsid w:val="0089136E"/>
    <w:rsid w:val="008917D6"/>
    <w:rsid w:val="0089249E"/>
    <w:rsid w:val="008928B8"/>
    <w:rsid w:val="008936C0"/>
    <w:rsid w:val="00893F61"/>
    <w:rsid w:val="00894551"/>
    <w:rsid w:val="00894934"/>
    <w:rsid w:val="008967D5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5086"/>
    <w:rsid w:val="008A620C"/>
    <w:rsid w:val="008A6AFB"/>
    <w:rsid w:val="008A6D54"/>
    <w:rsid w:val="008A7634"/>
    <w:rsid w:val="008A7AC9"/>
    <w:rsid w:val="008A7D9F"/>
    <w:rsid w:val="008B019D"/>
    <w:rsid w:val="008B0C65"/>
    <w:rsid w:val="008B10C5"/>
    <w:rsid w:val="008B1122"/>
    <w:rsid w:val="008B1FBC"/>
    <w:rsid w:val="008B2173"/>
    <w:rsid w:val="008B2710"/>
    <w:rsid w:val="008B2AEA"/>
    <w:rsid w:val="008B3086"/>
    <w:rsid w:val="008B30F7"/>
    <w:rsid w:val="008B3163"/>
    <w:rsid w:val="008B324C"/>
    <w:rsid w:val="008B3D85"/>
    <w:rsid w:val="008B3DA9"/>
    <w:rsid w:val="008B4027"/>
    <w:rsid w:val="008B4676"/>
    <w:rsid w:val="008B5C8A"/>
    <w:rsid w:val="008B70E3"/>
    <w:rsid w:val="008B7DEE"/>
    <w:rsid w:val="008B7FA1"/>
    <w:rsid w:val="008C0ABE"/>
    <w:rsid w:val="008C181A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3CEA"/>
    <w:rsid w:val="008C40E9"/>
    <w:rsid w:val="008C4C64"/>
    <w:rsid w:val="008C54DE"/>
    <w:rsid w:val="008C5AD4"/>
    <w:rsid w:val="008C5E3B"/>
    <w:rsid w:val="008C741D"/>
    <w:rsid w:val="008C7EFE"/>
    <w:rsid w:val="008D0361"/>
    <w:rsid w:val="008D0C89"/>
    <w:rsid w:val="008D0EEE"/>
    <w:rsid w:val="008D204F"/>
    <w:rsid w:val="008D28C1"/>
    <w:rsid w:val="008D318D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255"/>
    <w:rsid w:val="008E2AD5"/>
    <w:rsid w:val="008E4269"/>
    <w:rsid w:val="008E44CB"/>
    <w:rsid w:val="008E55BB"/>
    <w:rsid w:val="008E56AD"/>
    <w:rsid w:val="008E5753"/>
    <w:rsid w:val="008E57A4"/>
    <w:rsid w:val="008E58AF"/>
    <w:rsid w:val="008E59D9"/>
    <w:rsid w:val="008E6592"/>
    <w:rsid w:val="008E6FF8"/>
    <w:rsid w:val="008E7582"/>
    <w:rsid w:val="008F04BA"/>
    <w:rsid w:val="008F0585"/>
    <w:rsid w:val="008F094E"/>
    <w:rsid w:val="008F1092"/>
    <w:rsid w:val="008F11F6"/>
    <w:rsid w:val="008F1A51"/>
    <w:rsid w:val="008F2A4F"/>
    <w:rsid w:val="008F2CEE"/>
    <w:rsid w:val="008F34BB"/>
    <w:rsid w:val="008F410B"/>
    <w:rsid w:val="008F456A"/>
    <w:rsid w:val="008F57CE"/>
    <w:rsid w:val="008F60CA"/>
    <w:rsid w:val="008F6967"/>
    <w:rsid w:val="008F7149"/>
    <w:rsid w:val="008F7C1A"/>
    <w:rsid w:val="00900B38"/>
    <w:rsid w:val="00900E57"/>
    <w:rsid w:val="009010C4"/>
    <w:rsid w:val="00901DD6"/>
    <w:rsid w:val="0090243F"/>
    <w:rsid w:val="00902F84"/>
    <w:rsid w:val="0090330A"/>
    <w:rsid w:val="00903E37"/>
    <w:rsid w:val="00904299"/>
    <w:rsid w:val="009048FD"/>
    <w:rsid w:val="00905348"/>
    <w:rsid w:val="009063A1"/>
    <w:rsid w:val="00907F06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0F5A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5A16"/>
    <w:rsid w:val="00925DDF"/>
    <w:rsid w:val="00926ED8"/>
    <w:rsid w:val="00927133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540"/>
    <w:rsid w:val="00934D85"/>
    <w:rsid w:val="00934EAC"/>
    <w:rsid w:val="0093515B"/>
    <w:rsid w:val="00935B8D"/>
    <w:rsid w:val="00936126"/>
    <w:rsid w:val="009404B1"/>
    <w:rsid w:val="00941F83"/>
    <w:rsid w:val="00942172"/>
    <w:rsid w:val="0094217E"/>
    <w:rsid w:val="009422B3"/>
    <w:rsid w:val="00943078"/>
    <w:rsid w:val="00943878"/>
    <w:rsid w:val="0094413E"/>
    <w:rsid w:val="0094417D"/>
    <w:rsid w:val="0094468B"/>
    <w:rsid w:val="00944FEC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1E1"/>
    <w:rsid w:val="009536DF"/>
    <w:rsid w:val="00953E61"/>
    <w:rsid w:val="009540D8"/>
    <w:rsid w:val="00954832"/>
    <w:rsid w:val="00955279"/>
    <w:rsid w:val="009553B0"/>
    <w:rsid w:val="00955EEE"/>
    <w:rsid w:val="0095600D"/>
    <w:rsid w:val="00956347"/>
    <w:rsid w:val="00956B96"/>
    <w:rsid w:val="009573A3"/>
    <w:rsid w:val="00957871"/>
    <w:rsid w:val="0096071E"/>
    <w:rsid w:val="00961735"/>
    <w:rsid w:val="00961D51"/>
    <w:rsid w:val="00963317"/>
    <w:rsid w:val="0096440E"/>
    <w:rsid w:val="00964781"/>
    <w:rsid w:val="0096633D"/>
    <w:rsid w:val="00966858"/>
    <w:rsid w:val="00967C96"/>
    <w:rsid w:val="00967F59"/>
    <w:rsid w:val="00970506"/>
    <w:rsid w:val="00970C1B"/>
    <w:rsid w:val="00972430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1C75"/>
    <w:rsid w:val="00982D8A"/>
    <w:rsid w:val="00982E6B"/>
    <w:rsid w:val="00982EAD"/>
    <w:rsid w:val="009832C5"/>
    <w:rsid w:val="00983BA0"/>
    <w:rsid w:val="0098402F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7BA"/>
    <w:rsid w:val="00991920"/>
    <w:rsid w:val="00991961"/>
    <w:rsid w:val="00991EAB"/>
    <w:rsid w:val="00992507"/>
    <w:rsid w:val="00993667"/>
    <w:rsid w:val="00993F90"/>
    <w:rsid w:val="00994482"/>
    <w:rsid w:val="00994547"/>
    <w:rsid w:val="00994705"/>
    <w:rsid w:val="00994BB7"/>
    <w:rsid w:val="009951A5"/>
    <w:rsid w:val="00995A48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3A2"/>
    <w:rsid w:val="009A6B59"/>
    <w:rsid w:val="009A6D81"/>
    <w:rsid w:val="009A6DBE"/>
    <w:rsid w:val="009A700B"/>
    <w:rsid w:val="009A7562"/>
    <w:rsid w:val="009B02CE"/>
    <w:rsid w:val="009B1094"/>
    <w:rsid w:val="009B116E"/>
    <w:rsid w:val="009B1C4E"/>
    <w:rsid w:val="009B1D03"/>
    <w:rsid w:val="009B1DB1"/>
    <w:rsid w:val="009B22C0"/>
    <w:rsid w:val="009B2395"/>
    <w:rsid w:val="009B367E"/>
    <w:rsid w:val="009B3AC1"/>
    <w:rsid w:val="009B5247"/>
    <w:rsid w:val="009B5AF3"/>
    <w:rsid w:val="009B65E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3D34"/>
    <w:rsid w:val="009C3E87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03A"/>
    <w:rsid w:val="009D428C"/>
    <w:rsid w:val="009D48BB"/>
    <w:rsid w:val="009D524A"/>
    <w:rsid w:val="009D6319"/>
    <w:rsid w:val="009D6770"/>
    <w:rsid w:val="009D796F"/>
    <w:rsid w:val="009E03A6"/>
    <w:rsid w:val="009E07AC"/>
    <w:rsid w:val="009E1B5A"/>
    <w:rsid w:val="009E1DF1"/>
    <w:rsid w:val="009E26B5"/>
    <w:rsid w:val="009E2A11"/>
    <w:rsid w:val="009E4BB2"/>
    <w:rsid w:val="009E4DBC"/>
    <w:rsid w:val="009E5442"/>
    <w:rsid w:val="009E651A"/>
    <w:rsid w:val="009E6BBD"/>
    <w:rsid w:val="009E6DC5"/>
    <w:rsid w:val="009E71E5"/>
    <w:rsid w:val="009E73D4"/>
    <w:rsid w:val="009E75B6"/>
    <w:rsid w:val="009E7732"/>
    <w:rsid w:val="009E7D8E"/>
    <w:rsid w:val="009F0451"/>
    <w:rsid w:val="009F0893"/>
    <w:rsid w:val="009F194C"/>
    <w:rsid w:val="009F257E"/>
    <w:rsid w:val="009F4573"/>
    <w:rsid w:val="009F57CB"/>
    <w:rsid w:val="009F5DDC"/>
    <w:rsid w:val="009F6646"/>
    <w:rsid w:val="009F79F0"/>
    <w:rsid w:val="009F7D81"/>
    <w:rsid w:val="00A004CA"/>
    <w:rsid w:val="00A004D4"/>
    <w:rsid w:val="00A00576"/>
    <w:rsid w:val="00A017A7"/>
    <w:rsid w:val="00A02736"/>
    <w:rsid w:val="00A03DAC"/>
    <w:rsid w:val="00A04108"/>
    <w:rsid w:val="00A044C5"/>
    <w:rsid w:val="00A056C1"/>
    <w:rsid w:val="00A07719"/>
    <w:rsid w:val="00A07916"/>
    <w:rsid w:val="00A07D6D"/>
    <w:rsid w:val="00A1038A"/>
    <w:rsid w:val="00A10CBA"/>
    <w:rsid w:val="00A1128C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3F9"/>
    <w:rsid w:val="00A25CE8"/>
    <w:rsid w:val="00A25EEF"/>
    <w:rsid w:val="00A25F70"/>
    <w:rsid w:val="00A27DDA"/>
    <w:rsid w:val="00A306C4"/>
    <w:rsid w:val="00A310D7"/>
    <w:rsid w:val="00A316C7"/>
    <w:rsid w:val="00A31932"/>
    <w:rsid w:val="00A31C92"/>
    <w:rsid w:val="00A32075"/>
    <w:rsid w:val="00A32487"/>
    <w:rsid w:val="00A334BC"/>
    <w:rsid w:val="00A33A38"/>
    <w:rsid w:val="00A35EE4"/>
    <w:rsid w:val="00A36BE6"/>
    <w:rsid w:val="00A37F9F"/>
    <w:rsid w:val="00A40A38"/>
    <w:rsid w:val="00A41719"/>
    <w:rsid w:val="00A417EB"/>
    <w:rsid w:val="00A432D7"/>
    <w:rsid w:val="00A44015"/>
    <w:rsid w:val="00A447A3"/>
    <w:rsid w:val="00A465FC"/>
    <w:rsid w:val="00A46F93"/>
    <w:rsid w:val="00A472D1"/>
    <w:rsid w:val="00A479AA"/>
    <w:rsid w:val="00A47D17"/>
    <w:rsid w:val="00A500FE"/>
    <w:rsid w:val="00A505A9"/>
    <w:rsid w:val="00A50FF0"/>
    <w:rsid w:val="00A516F6"/>
    <w:rsid w:val="00A518CA"/>
    <w:rsid w:val="00A521B5"/>
    <w:rsid w:val="00A52593"/>
    <w:rsid w:val="00A534CF"/>
    <w:rsid w:val="00A54367"/>
    <w:rsid w:val="00A54C20"/>
    <w:rsid w:val="00A54C39"/>
    <w:rsid w:val="00A55393"/>
    <w:rsid w:val="00A55CE7"/>
    <w:rsid w:val="00A56E1D"/>
    <w:rsid w:val="00A571CE"/>
    <w:rsid w:val="00A5732A"/>
    <w:rsid w:val="00A60198"/>
    <w:rsid w:val="00A603D1"/>
    <w:rsid w:val="00A64628"/>
    <w:rsid w:val="00A64A51"/>
    <w:rsid w:val="00A65B98"/>
    <w:rsid w:val="00A65C3A"/>
    <w:rsid w:val="00A66128"/>
    <w:rsid w:val="00A66601"/>
    <w:rsid w:val="00A66689"/>
    <w:rsid w:val="00A6693A"/>
    <w:rsid w:val="00A66B3E"/>
    <w:rsid w:val="00A66B70"/>
    <w:rsid w:val="00A707B5"/>
    <w:rsid w:val="00A708CF"/>
    <w:rsid w:val="00A70B50"/>
    <w:rsid w:val="00A70CAF"/>
    <w:rsid w:val="00A715AC"/>
    <w:rsid w:val="00A72415"/>
    <w:rsid w:val="00A72C7A"/>
    <w:rsid w:val="00A73E59"/>
    <w:rsid w:val="00A74020"/>
    <w:rsid w:val="00A74DC8"/>
    <w:rsid w:val="00A758FA"/>
    <w:rsid w:val="00A75DA6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768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1B2"/>
    <w:rsid w:val="00AA1433"/>
    <w:rsid w:val="00AA1760"/>
    <w:rsid w:val="00AA1A1F"/>
    <w:rsid w:val="00AA1B27"/>
    <w:rsid w:val="00AA2060"/>
    <w:rsid w:val="00AA243B"/>
    <w:rsid w:val="00AA29C1"/>
    <w:rsid w:val="00AA2C17"/>
    <w:rsid w:val="00AA3186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3C8"/>
    <w:rsid w:val="00AA7CAF"/>
    <w:rsid w:val="00AB06E3"/>
    <w:rsid w:val="00AB0BC7"/>
    <w:rsid w:val="00AB0D7B"/>
    <w:rsid w:val="00AB0E5A"/>
    <w:rsid w:val="00AB0F53"/>
    <w:rsid w:val="00AB117B"/>
    <w:rsid w:val="00AB236D"/>
    <w:rsid w:val="00AB319F"/>
    <w:rsid w:val="00AB38F9"/>
    <w:rsid w:val="00AB486C"/>
    <w:rsid w:val="00AB4A2B"/>
    <w:rsid w:val="00AB4B8D"/>
    <w:rsid w:val="00AB4CED"/>
    <w:rsid w:val="00AB4FDA"/>
    <w:rsid w:val="00AB567E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3A63"/>
    <w:rsid w:val="00AC5053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D5DFF"/>
    <w:rsid w:val="00AD5F5C"/>
    <w:rsid w:val="00AD7BBA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4F5C"/>
    <w:rsid w:val="00AE6DF1"/>
    <w:rsid w:val="00AF085B"/>
    <w:rsid w:val="00AF1C18"/>
    <w:rsid w:val="00AF2B31"/>
    <w:rsid w:val="00AF3518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209"/>
    <w:rsid w:val="00B00EDA"/>
    <w:rsid w:val="00B026CE"/>
    <w:rsid w:val="00B0297C"/>
    <w:rsid w:val="00B02E72"/>
    <w:rsid w:val="00B03B70"/>
    <w:rsid w:val="00B03ED7"/>
    <w:rsid w:val="00B04208"/>
    <w:rsid w:val="00B04AC7"/>
    <w:rsid w:val="00B050B1"/>
    <w:rsid w:val="00B0533D"/>
    <w:rsid w:val="00B05383"/>
    <w:rsid w:val="00B067A7"/>
    <w:rsid w:val="00B06A62"/>
    <w:rsid w:val="00B076CF"/>
    <w:rsid w:val="00B076E0"/>
    <w:rsid w:val="00B0789E"/>
    <w:rsid w:val="00B078F6"/>
    <w:rsid w:val="00B100CD"/>
    <w:rsid w:val="00B11E8C"/>
    <w:rsid w:val="00B11F92"/>
    <w:rsid w:val="00B12BD4"/>
    <w:rsid w:val="00B131A1"/>
    <w:rsid w:val="00B14C6B"/>
    <w:rsid w:val="00B14CD3"/>
    <w:rsid w:val="00B15905"/>
    <w:rsid w:val="00B15DF7"/>
    <w:rsid w:val="00B16D53"/>
    <w:rsid w:val="00B175CB"/>
    <w:rsid w:val="00B17672"/>
    <w:rsid w:val="00B17FC8"/>
    <w:rsid w:val="00B20EF1"/>
    <w:rsid w:val="00B22FDA"/>
    <w:rsid w:val="00B232C0"/>
    <w:rsid w:val="00B23C5C"/>
    <w:rsid w:val="00B24D7A"/>
    <w:rsid w:val="00B2513F"/>
    <w:rsid w:val="00B26E4F"/>
    <w:rsid w:val="00B2761E"/>
    <w:rsid w:val="00B30877"/>
    <w:rsid w:val="00B31215"/>
    <w:rsid w:val="00B3182E"/>
    <w:rsid w:val="00B31C37"/>
    <w:rsid w:val="00B322A1"/>
    <w:rsid w:val="00B327F9"/>
    <w:rsid w:val="00B3593E"/>
    <w:rsid w:val="00B35DD2"/>
    <w:rsid w:val="00B3663C"/>
    <w:rsid w:val="00B370CF"/>
    <w:rsid w:val="00B4106E"/>
    <w:rsid w:val="00B41941"/>
    <w:rsid w:val="00B419B7"/>
    <w:rsid w:val="00B4218C"/>
    <w:rsid w:val="00B4268F"/>
    <w:rsid w:val="00B42B24"/>
    <w:rsid w:val="00B42EF0"/>
    <w:rsid w:val="00B43038"/>
    <w:rsid w:val="00B4358A"/>
    <w:rsid w:val="00B43C38"/>
    <w:rsid w:val="00B44540"/>
    <w:rsid w:val="00B45A5F"/>
    <w:rsid w:val="00B45D38"/>
    <w:rsid w:val="00B4658E"/>
    <w:rsid w:val="00B467F4"/>
    <w:rsid w:val="00B469B2"/>
    <w:rsid w:val="00B475D9"/>
    <w:rsid w:val="00B47640"/>
    <w:rsid w:val="00B478FC"/>
    <w:rsid w:val="00B47FCC"/>
    <w:rsid w:val="00B50457"/>
    <w:rsid w:val="00B50AC4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DDB"/>
    <w:rsid w:val="00B55EE4"/>
    <w:rsid w:val="00B563B5"/>
    <w:rsid w:val="00B566CA"/>
    <w:rsid w:val="00B60709"/>
    <w:rsid w:val="00B6091B"/>
    <w:rsid w:val="00B609D3"/>
    <w:rsid w:val="00B62551"/>
    <w:rsid w:val="00B6255C"/>
    <w:rsid w:val="00B63FAA"/>
    <w:rsid w:val="00B6607F"/>
    <w:rsid w:val="00B66E7E"/>
    <w:rsid w:val="00B67F9F"/>
    <w:rsid w:val="00B70645"/>
    <w:rsid w:val="00B707CB"/>
    <w:rsid w:val="00B711B2"/>
    <w:rsid w:val="00B711F9"/>
    <w:rsid w:val="00B713F5"/>
    <w:rsid w:val="00B7197E"/>
    <w:rsid w:val="00B71F9D"/>
    <w:rsid w:val="00B7271F"/>
    <w:rsid w:val="00B7276F"/>
    <w:rsid w:val="00B73760"/>
    <w:rsid w:val="00B74A19"/>
    <w:rsid w:val="00B75126"/>
    <w:rsid w:val="00B75256"/>
    <w:rsid w:val="00B766D8"/>
    <w:rsid w:val="00B76898"/>
    <w:rsid w:val="00B77091"/>
    <w:rsid w:val="00B77962"/>
    <w:rsid w:val="00B7797A"/>
    <w:rsid w:val="00B80810"/>
    <w:rsid w:val="00B80A7D"/>
    <w:rsid w:val="00B81C1F"/>
    <w:rsid w:val="00B84623"/>
    <w:rsid w:val="00B8546D"/>
    <w:rsid w:val="00B86112"/>
    <w:rsid w:val="00B86CFE"/>
    <w:rsid w:val="00B8785C"/>
    <w:rsid w:val="00B91B08"/>
    <w:rsid w:val="00B92A0D"/>
    <w:rsid w:val="00B92D68"/>
    <w:rsid w:val="00B92E0B"/>
    <w:rsid w:val="00B932F8"/>
    <w:rsid w:val="00B95220"/>
    <w:rsid w:val="00B96056"/>
    <w:rsid w:val="00B97469"/>
    <w:rsid w:val="00B97FE5"/>
    <w:rsid w:val="00BA011E"/>
    <w:rsid w:val="00BA0BD2"/>
    <w:rsid w:val="00BA0FC1"/>
    <w:rsid w:val="00BA11F8"/>
    <w:rsid w:val="00BA1520"/>
    <w:rsid w:val="00BA160D"/>
    <w:rsid w:val="00BA204F"/>
    <w:rsid w:val="00BA29CC"/>
    <w:rsid w:val="00BA2D47"/>
    <w:rsid w:val="00BA37C2"/>
    <w:rsid w:val="00BA419E"/>
    <w:rsid w:val="00BA491D"/>
    <w:rsid w:val="00BA5216"/>
    <w:rsid w:val="00BA5D18"/>
    <w:rsid w:val="00BA6191"/>
    <w:rsid w:val="00BA7573"/>
    <w:rsid w:val="00BB00A7"/>
    <w:rsid w:val="00BB0FA1"/>
    <w:rsid w:val="00BB1158"/>
    <w:rsid w:val="00BB128E"/>
    <w:rsid w:val="00BB45D9"/>
    <w:rsid w:val="00BB49E0"/>
    <w:rsid w:val="00BB4B99"/>
    <w:rsid w:val="00BB5266"/>
    <w:rsid w:val="00BB5667"/>
    <w:rsid w:val="00BB5E48"/>
    <w:rsid w:val="00BB5E64"/>
    <w:rsid w:val="00BB7296"/>
    <w:rsid w:val="00BB73D1"/>
    <w:rsid w:val="00BB75BB"/>
    <w:rsid w:val="00BB7751"/>
    <w:rsid w:val="00BC0A59"/>
    <w:rsid w:val="00BC0F5E"/>
    <w:rsid w:val="00BC1379"/>
    <w:rsid w:val="00BC2024"/>
    <w:rsid w:val="00BC40C0"/>
    <w:rsid w:val="00BC4EC1"/>
    <w:rsid w:val="00BC5B8B"/>
    <w:rsid w:val="00BC5FFE"/>
    <w:rsid w:val="00BC62AC"/>
    <w:rsid w:val="00BC62B7"/>
    <w:rsid w:val="00BC6386"/>
    <w:rsid w:val="00BC638E"/>
    <w:rsid w:val="00BC6E58"/>
    <w:rsid w:val="00BC764E"/>
    <w:rsid w:val="00BC7F7A"/>
    <w:rsid w:val="00BD1663"/>
    <w:rsid w:val="00BD18E0"/>
    <w:rsid w:val="00BD18EE"/>
    <w:rsid w:val="00BD2FD9"/>
    <w:rsid w:val="00BD3A32"/>
    <w:rsid w:val="00BD52D8"/>
    <w:rsid w:val="00BD58B5"/>
    <w:rsid w:val="00BD5F23"/>
    <w:rsid w:val="00BD7DC2"/>
    <w:rsid w:val="00BD7E33"/>
    <w:rsid w:val="00BE08D5"/>
    <w:rsid w:val="00BE12E1"/>
    <w:rsid w:val="00BE1EC9"/>
    <w:rsid w:val="00BE2BEC"/>
    <w:rsid w:val="00BE2E7B"/>
    <w:rsid w:val="00BE3855"/>
    <w:rsid w:val="00BE3858"/>
    <w:rsid w:val="00BE3E9C"/>
    <w:rsid w:val="00BE404F"/>
    <w:rsid w:val="00BE48FD"/>
    <w:rsid w:val="00BE4A9E"/>
    <w:rsid w:val="00BE51F6"/>
    <w:rsid w:val="00BE559B"/>
    <w:rsid w:val="00BE5A82"/>
    <w:rsid w:val="00BE612D"/>
    <w:rsid w:val="00BE6514"/>
    <w:rsid w:val="00BE6C52"/>
    <w:rsid w:val="00BE6DBB"/>
    <w:rsid w:val="00BE76E0"/>
    <w:rsid w:val="00BE7D1F"/>
    <w:rsid w:val="00BF00CC"/>
    <w:rsid w:val="00BF1835"/>
    <w:rsid w:val="00BF3341"/>
    <w:rsid w:val="00BF33BE"/>
    <w:rsid w:val="00BF5794"/>
    <w:rsid w:val="00BF5982"/>
    <w:rsid w:val="00BF5A83"/>
    <w:rsid w:val="00BF5BDF"/>
    <w:rsid w:val="00BF65C6"/>
    <w:rsid w:val="00BF70AC"/>
    <w:rsid w:val="00BF729A"/>
    <w:rsid w:val="00BF729B"/>
    <w:rsid w:val="00BF7DDB"/>
    <w:rsid w:val="00BF7E79"/>
    <w:rsid w:val="00C006B2"/>
    <w:rsid w:val="00C00808"/>
    <w:rsid w:val="00C00E29"/>
    <w:rsid w:val="00C02023"/>
    <w:rsid w:val="00C02437"/>
    <w:rsid w:val="00C04091"/>
    <w:rsid w:val="00C04D12"/>
    <w:rsid w:val="00C065A1"/>
    <w:rsid w:val="00C07014"/>
    <w:rsid w:val="00C0762A"/>
    <w:rsid w:val="00C106F1"/>
    <w:rsid w:val="00C11544"/>
    <w:rsid w:val="00C122BF"/>
    <w:rsid w:val="00C12E69"/>
    <w:rsid w:val="00C13356"/>
    <w:rsid w:val="00C138A8"/>
    <w:rsid w:val="00C142B2"/>
    <w:rsid w:val="00C1457D"/>
    <w:rsid w:val="00C1600F"/>
    <w:rsid w:val="00C1691F"/>
    <w:rsid w:val="00C16E70"/>
    <w:rsid w:val="00C17358"/>
    <w:rsid w:val="00C17A86"/>
    <w:rsid w:val="00C20313"/>
    <w:rsid w:val="00C209CC"/>
    <w:rsid w:val="00C20A00"/>
    <w:rsid w:val="00C20C4E"/>
    <w:rsid w:val="00C20E2D"/>
    <w:rsid w:val="00C2292C"/>
    <w:rsid w:val="00C23180"/>
    <w:rsid w:val="00C2331A"/>
    <w:rsid w:val="00C23E21"/>
    <w:rsid w:val="00C24EBE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81F"/>
    <w:rsid w:val="00C4395F"/>
    <w:rsid w:val="00C44608"/>
    <w:rsid w:val="00C44B70"/>
    <w:rsid w:val="00C45A7C"/>
    <w:rsid w:val="00C45F83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4F70"/>
    <w:rsid w:val="00C55EE3"/>
    <w:rsid w:val="00C56AC4"/>
    <w:rsid w:val="00C56CEF"/>
    <w:rsid w:val="00C60DC1"/>
    <w:rsid w:val="00C61C04"/>
    <w:rsid w:val="00C6204A"/>
    <w:rsid w:val="00C62705"/>
    <w:rsid w:val="00C63045"/>
    <w:rsid w:val="00C630A2"/>
    <w:rsid w:val="00C6376F"/>
    <w:rsid w:val="00C6454D"/>
    <w:rsid w:val="00C660B2"/>
    <w:rsid w:val="00C665C0"/>
    <w:rsid w:val="00C66FE8"/>
    <w:rsid w:val="00C6702F"/>
    <w:rsid w:val="00C67B25"/>
    <w:rsid w:val="00C70C99"/>
    <w:rsid w:val="00C718B4"/>
    <w:rsid w:val="00C72399"/>
    <w:rsid w:val="00C7321F"/>
    <w:rsid w:val="00C7441A"/>
    <w:rsid w:val="00C74434"/>
    <w:rsid w:val="00C7483F"/>
    <w:rsid w:val="00C76136"/>
    <w:rsid w:val="00C7712F"/>
    <w:rsid w:val="00C77319"/>
    <w:rsid w:val="00C77732"/>
    <w:rsid w:val="00C777C7"/>
    <w:rsid w:val="00C77824"/>
    <w:rsid w:val="00C80846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29DB"/>
    <w:rsid w:val="00C93297"/>
    <w:rsid w:val="00C93711"/>
    <w:rsid w:val="00C940D3"/>
    <w:rsid w:val="00C94630"/>
    <w:rsid w:val="00C94D12"/>
    <w:rsid w:val="00C953BC"/>
    <w:rsid w:val="00C95552"/>
    <w:rsid w:val="00C9698D"/>
    <w:rsid w:val="00CA03C9"/>
    <w:rsid w:val="00CA0CC7"/>
    <w:rsid w:val="00CA0E44"/>
    <w:rsid w:val="00CA234F"/>
    <w:rsid w:val="00CA2CEA"/>
    <w:rsid w:val="00CA3574"/>
    <w:rsid w:val="00CA3780"/>
    <w:rsid w:val="00CA4BC4"/>
    <w:rsid w:val="00CA548B"/>
    <w:rsid w:val="00CA5E7B"/>
    <w:rsid w:val="00CA79D0"/>
    <w:rsid w:val="00CA7B85"/>
    <w:rsid w:val="00CA7D75"/>
    <w:rsid w:val="00CB0D83"/>
    <w:rsid w:val="00CB10C2"/>
    <w:rsid w:val="00CB113C"/>
    <w:rsid w:val="00CB12AB"/>
    <w:rsid w:val="00CB19AF"/>
    <w:rsid w:val="00CB208C"/>
    <w:rsid w:val="00CB20C1"/>
    <w:rsid w:val="00CB333D"/>
    <w:rsid w:val="00CB3C61"/>
    <w:rsid w:val="00CB40FE"/>
    <w:rsid w:val="00CB442C"/>
    <w:rsid w:val="00CB585B"/>
    <w:rsid w:val="00CB6236"/>
    <w:rsid w:val="00CB6434"/>
    <w:rsid w:val="00CB6CD5"/>
    <w:rsid w:val="00CB7135"/>
    <w:rsid w:val="00CB74CC"/>
    <w:rsid w:val="00CB7DDE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3E1"/>
    <w:rsid w:val="00CC6EE3"/>
    <w:rsid w:val="00CC7211"/>
    <w:rsid w:val="00CC723B"/>
    <w:rsid w:val="00CC7586"/>
    <w:rsid w:val="00CC782A"/>
    <w:rsid w:val="00CC79AA"/>
    <w:rsid w:val="00CD0023"/>
    <w:rsid w:val="00CD011A"/>
    <w:rsid w:val="00CD1E84"/>
    <w:rsid w:val="00CD2244"/>
    <w:rsid w:val="00CD2C01"/>
    <w:rsid w:val="00CD340D"/>
    <w:rsid w:val="00CD4D18"/>
    <w:rsid w:val="00CD4E3D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11A8"/>
    <w:rsid w:val="00CE1A05"/>
    <w:rsid w:val="00CE1A59"/>
    <w:rsid w:val="00CE2595"/>
    <w:rsid w:val="00CE2A59"/>
    <w:rsid w:val="00CE2EFB"/>
    <w:rsid w:val="00CE3BF1"/>
    <w:rsid w:val="00CE449C"/>
    <w:rsid w:val="00CE45E5"/>
    <w:rsid w:val="00CE5232"/>
    <w:rsid w:val="00CE7354"/>
    <w:rsid w:val="00CE78C6"/>
    <w:rsid w:val="00CE7C32"/>
    <w:rsid w:val="00CE7D96"/>
    <w:rsid w:val="00CF0376"/>
    <w:rsid w:val="00CF03AB"/>
    <w:rsid w:val="00CF14B1"/>
    <w:rsid w:val="00CF1974"/>
    <w:rsid w:val="00CF1DF2"/>
    <w:rsid w:val="00CF48AF"/>
    <w:rsid w:val="00CF5A65"/>
    <w:rsid w:val="00CF5ABD"/>
    <w:rsid w:val="00CF5D6B"/>
    <w:rsid w:val="00CF613F"/>
    <w:rsid w:val="00CF6167"/>
    <w:rsid w:val="00CF667A"/>
    <w:rsid w:val="00D00996"/>
    <w:rsid w:val="00D01BE5"/>
    <w:rsid w:val="00D01FB8"/>
    <w:rsid w:val="00D03109"/>
    <w:rsid w:val="00D056CB"/>
    <w:rsid w:val="00D05750"/>
    <w:rsid w:val="00D05844"/>
    <w:rsid w:val="00D0692D"/>
    <w:rsid w:val="00D0751A"/>
    <w:rsid w:val="00D07730"/>
    <w:rsid w:val="00D07995"/>
    <w:rsid w:val="00D07BBA"/>
    <w:rsid w:val="00D10044"/>
    <w:rsid w:val="00D1007A"/>
    <w:rsid w:val="00D10BCE"/>
    <w:rsid w:val="00D11193"/>
    <w:rsid w:val="00D12876"/>
    <w:rsid w:val="00D12CC3"/>
    <w:rsid w:val="00D12E12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0698"/>
    <w:rsid w:val="00D21A9B"/>
    <w:rsid w:val="00D224BB"/>
    <w:rsid w:val="00D225CD"/>
    <w:rsid w:val="00D226E0"/>
    <w:rsid w:val="00D237C5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121"/>
    <w:rsid w:val="00D3285F"/>
    <w:rsid w:val="00D32E6A"/>
    <w:rsid w:val="00D33025"/>
    <w:rsid w:val="00D33C43"/>
    <w:rsid w:val="00D344EE"/>
    <w:rsid w:val="00D345E6"/>
    <w:rsid w:val="00D3483C"/>
    <w:rsid w:val="00D34D50"/>
    <w:rsid w:val="00D34DAF"/>
    <w:rsid w:val="00D34FF2"/>
    <w:rsid w:val="00D35C5D"/>
    <w:rsid w:val="00D371D3"/>
    <w:rsid w:val="00D37AD4"/>
    <w:rsid w:val="00D40EF4"/>
    <w:rsid w:val="00D419E6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094C"/>
    <w:rsid w:val="00D51174"/>
    <w:rsid w:val="00D51A8D"/>
    <w:rsid w:val="00D52007"/>
    <w:rsid w:val="00D52686"/>
    <w:rsid w:val="00D53601"/>
    <w:rsid w:val="00D5361E"/>
    <w:rsid w:val="00D53B35"/>
    <w:rsid w:val="00D53D07"/>
    <w:rsid w:val="00D54FD1"/>
    <w:rsid w:val="00D560CA"/>
    <w:rsid w:val="00D56201"/>
    <w:rsid w:val="00D574EE"/>
    <w:rsid w:val="00D60788"/>
    <w:rsid w:val="00D6136C"/>
    <w:rsid w:val="00D6143F"/>
    <w:rsid w:val="00D61485"/>
    <w:rsid w:val="00D6153C"/>
    <w:rsid w:val="00D6207F"/>
    <w:rsid w:val="00D633DC"/>
    <w:rsid w:val="00D636E5"/>
    <w:rsid w:val="00D643B7"/>
    <w:rsid w:val="00D645A3"/>
    <w:rsid w:val="00D64F04"/>
    <w:rsid w:val="00D652DF"/>
    <w:rsid w:val="00D65A2F"/>
    <w:rsid w:val="00D65B05"/>
    <w:rsid w:val="00D65CC4"/>
    <w:rsid w:val="00D65E7F"/>
    <w:rsid w:val="00D65EF0"/>
    <w:rsid w:val="00D65FF9"/>
    <w:rsid w:val="00D66AB2"/>
    <w:rsid w:val="00D66CD1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578"/>
    <w:rsid w:val="00D7781A"/>
    <w:rsid w:val="00D81446"/>
    <w:rsid w:val="00D82554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5E22"/>
    <w:rsid w:val="00D9726C"/>
    <w:rsid w:val="00D97431"/>
    <w:rsid w:val="00D9767E"/>
    <w:rsid w:val="00D97A1D"/>
    <w:rsid w:val="00D97B6C"/>
    <w:rsid w:val="00D97C10"/>
    <w:rsid w:val="00DA0E7D"/>
    <w:rsid w:val="00DA1EBF"/>
    <w:rsid w:val="00DA20BA"/>
    <w:rsid w:val="00DA2FAB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0F52"/>
    <w:rsid w:val="00DB124C"/>
    <w:rsid w:val="00DB178C"/>
    <w:rsid w:val="00DB1D86"/>
    <w:rsid w:val="00DB289D"/>
    <w:rsid w:val="00DB2E25"/>
    <w:rsid w:val="00DB5301"/>
    <w:rsid w:val="00DB5318"/>
    <w:rsid w:val="00DB54E6"/>
    <w:rsid w:val="00DB7022"/>
    <w:rsid w:val="00DB7224"/>
    <w:rsid w:val="00DB7711"/>
    <w:rsid w:val="00DC0B0B"/>
    <w:rsid w:val="00DC0F5E"/>
    <w:rsid w:val="00DC222B"/>
    <w:rsid w:val="00DC2F6A"/>
    <w:rsid w:val="00DC3663"/>
    <w:rsid w:val="00DC37D5"/>
    <w:rsid w:val="00DC38C8"/>
    <w:rsid w:val="00DC3A0B"/>
    <w:rsid w:val="00DC41F1"/>
    <w:rsid w:val="00DC4CB5"/>
    <w:rsid w:val="00DC4CC1"/>
    <w:rsid w:val="00DC5A0E"/>
    <w:rsid w:val="00DC6213"/>
    <w:rsid w:val="00DC69BE"/>
    <w:rsid w:val="00DC6D3F"/>
    <w:rsid w:val="00DC747B"/>
    <w:rsid w:val="00DC79AF"/>
    <w:rsid w:val="00DD0384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311"/>
    <w:rsid w:val="00DD37BE"/>
    <w:rsid w:val="00DD4FA1"/>
    <w:rsid w:val="00DD54CC"/>
    <w:rsid w:val="00DD56CB"/>
    <w:rsid w:val="00DE08BC"/>
    <w:rsid w:val="00DE0B26"/>
    <w:rsid w:val="00DE1B2F"/>
    <w:rsid w:val="00DE21F7"/>
    <w:rsid w:val="00DE27B4"/>
    <w:rsid w:val="00DE2A57"/>
    <w:rsid w:val="00DE3CF9"/>
    <w:rsid w:val="00DE5BE1"/>
    <w:rsid w:val="00DE5EE1"/>
    <w:rsid w:val="00DE78E3"/>
    <w:rsid w:val="00DF0EEA"/>
    <w:rsid w:val="00DF1101"/>
    <w:rsid w:val="00DF1798"/>
    <w:rsid w:val="00DF1AAC"/>
    <w:rsid w:val="00DF1E8D"/>
    <w:rsid w:val="00DF22FE"/>
    <w:rsid w:val="00DF3014"/>
    <w:rsid w:val="00DF3235"/>
    <w:rsid w:val="00DF328D"/>
    <w:rsid w:val="00DF3460"/>
    <w:rsid w:val="00DF3C75"/>
    <w:rsid w:val="00DF4958"/>
    <w:rsid w:val="00DF5854"/>
    <w:rsid w:val="00DF5DB3"/>
    <w:rsid w:val="00DF633C"/>
    <w:rsid w:val="00DF6E28"/>
    <w:rsid w:val="00E002C7"/>
    <w:rsid w:val="00E008CF"/>
    <w:rsid w:val="00E0112A"/>
    <w:rsid w:val="00E01E7B"/>
    <w:rsid w:val="00E01EBE"/>
    <w:rsid w:val="00E02F9E"/>
    <w:rsid w:val="00E03521"/>
    <w:rsid w:val="00E03A37"/>
    <w:rsid w:val="00E04EAD"/>
    <w:rsid w:val="00E0595E"/>
    <w:rsid w:val="00E05E4A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A80"/>
    <w:rsid w:val="00E16EAA"/>
    <w:rsid w:val="00E16FA5"/>
    <w:rsid w:val="00E2019A"/>
    <w:rsid w:val="00E20AD0"/>
    <w:rsid w:val="00E21434"/>
    <w:rsid w:val="00E21790"/>
    <w:rsid w:val="00E21F3B"/>
    <w:rsid w:val="00E229DC"/>
    <w:rsid w:val="00E22E60"/>
    <w:rsid w:val="00E2360D"/>
    <w:rsid w:val="00E24245"/>
    <w:rsid w:val="00E2425E"/>
    <w:rsid w:val="00E243AE"/>
    <w:rsid w:val="00E247B0"/>
    <w:rsid w:val="00E24AE0"/>
    <w:rsid w:val="00E25714"/>
    <w:rsid w:val="00E267B2"/>
    <w:rsid w:val="00E2697E"/>
    <w:rsid w:val="00E26C35"/>
    <w:rsid w:val="00E27168"/>
    <w:rsid w:val="00E27361"/>
    <w:rsid w:val="00E27CF3"/>
    <w:rsid w:val="00E27DB6"/>
    <w:rsid w:val="00E30B14"/>
    <w:rsid w:val="00E30C8D"/>
    <w:rsid w:val="00E32100"/>
    <w:rsid w:val="00E328C1"/>
    <w:rsid w:val="00E32A79"/>
    <w:rsid w:val="00E34148"/>
    <w:rsid w:val="00E3486C"/>
    <w:rsid w:val="00E351DA"/>
    <w:rsid w:val="00E35339"/>
    <w:rsid w:val="00E354CF"/>
    <w:rsid w:val="00E359A2"/>
    <w:rsid w:val="00E35B62"/>
    <w:rsid w:val="00E36483"/>
    <w:rsid w:val="00E3733A"/>
    <w:rsid w:val="00E37674"/>
    <w:rsid w:val="00E37907"/>
    <w:rsid w:val="00E37CD6"/>
    <w:rsid w:val="00E40926"/>
    <w:rsid w:val="00E40BEB"/>
    <w:rsid w:val="00E40EBE"/>
    <w:rsid w:val="00E41A5B"/>
    <w:rsid w:val="00E4243E"/>
    <w:rsid w:val="00E43DA5"/>
    <w:rsid w:val="00E4553A"/>
    <w:rsid w:val="00E45AFF"/>
    <w:rsid w:val="00E460A7"/>
    <w:rsid w:val="00E4645D"/>
    <w:rsid w:val="00E46720"/>
    <w:rsid w:val="00E4685E"/>
    <w:rsid w:val="00E46CEB"/>
    <w:rsid w:val="00E46D61"/>
    <w:rsid w:val="00E46DDE"/>
    <w:rsid w:val="00E47021"/>
    <w:rsid w:val="00E50BA2"/>
    <w:rsid w:val="00E50D4C"/>
    <w:rsid w:val="00E519FF"/>
    <w:rsid w:val="00E51AB3"/>
    <w:rsid w:val="00E51C04"/>
    <w:rsid w:val="00E52670"/>
    <w:rsid w:val="00E52B83"/>
    <w:rsid w:val="00E53289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18A3"/>
    <w:rsid w:val="00E626FD"/>
    <w:rsid w:val="00E62702"/>
    <w:rsid w:val="00E62BB9"/>
    <w:rsid w:val="00E62DAC"/>
    <w:rsid w:val="00E632FF"/>
    <w:rsid w:val="00E634F5"/>
    <w:rsid w:val="00E63B27"/>
    <w:rsid w:val="00E63B72"/>
    <w:rsid w:val="00E6477A"/>
    <w:rsid w:val="00E64BAC"/>
    <w:rsid w:val="00E66251"/>
    <w:rsid w:val="00E66368"/>
    <w:rsid w:val="00E664D1"/>
    <w:rsid w:val="00E66B2E"/>
    <w:rsid w:val="00E66C50"/>
    <w:rsid w:val="00E66F7F"/>
    <w:rsid w:val="00E670EC"/>
    <w:rsid w:val="00E67B8D"/>
    <w:rsid w:val="00E71A6A"/>
    <w:rsid w:val="00E72403"/>
    <w:rsid w:val="00E726C1"/>
    <w:rsid w:val="00E7319A"/>
    <w:rsid w:val="00E73B08"/>
    <w:rsid w:val="00E73BFA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0A5"/>
    <w:rsid w:val="00E8599D"/>
    <w:rsid w:val="00E85A11"/>
    <w:rsid w:val="00E86D1A"/>
    <w:rsid w:val="00E87303"/>
    <w:rsid w:val="00E8777A"/>
    <w:rsid w:val="00E90847"/>
    <w:rsid w:val="00E91D67"/>
    <w:rsid w:val="00E93589"/>
    <w:rsid w:val="00E940D8"/>
    <w:rsid w:val="00E9459E"/>
    <w:rsid w:val="00E94FD4"/>
    <w:rsid w:val="00E95112"/>
    <w:rsid w:val="00E95A4D"/>
    <w:rsid w:val="00E95F55"/>
    <w:rsid w:val="00E95FD5"/>
    <w:rsid w:val="00E9666D"/>
    <w:rsid w:val="00E97D12"/>
    <w:rsid w:val="00EA0350"/>
    <w:rsid w:val="00EA0BED"/>
    <w:rsid w:val="00EA0CF7"/>
    <w:rsid w:val="00EA111C"/>
    <w:rsid w:val="00EA1156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173"/>
    <w:rsid w:val="00EB08DC"/>
    <w:rsid w:val="00EB09EE"/>
    <w:rsid w:val="00EB1051"/>
    <w:rsid w:val="00EB10D3"/>
    <w:rsid w:val="00EB17A8"/>
    <w:rsid w:val="00EB1C30"/>
    <w:rsid w:val="00EB275D"/>
    <w:rsid w:val="00EB2820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B7A1D"/>
    <w:rsid w:val="00EC04E2"/>
    <w:rsid w:val="00EC1606"/>
    <w:rsid w:val="00EC1646"/>
    <w:rsid w:val="00EC1B8B"/>
    <w:rsid w:val="00EC1CB0"/>
    <w:rsid w:val="00EC1D19"/>
    <w:rsid w:val="00EC2A98"/>
    <w:rsid w:val="00EC3373"/>
    <w:rsid w:val="00EC364C"/>
    <w:rsid w:val="00EC437D"/>
    <w:rsid w:val="00EC57E3"/>
    <w:rsid w:val="00EC617D"/>
    <w:rsid w:val="00EC6232"/>
    <w:rsid w:val="00EC6483"/>
    <w:rsid w:val="00EC7909"/>
    <w:rsid w:val="00EC795B"/>
    <w:rsid w:val="00ED0277"/>
    <w:rsid w:val="00ED05F5"/>
    <w:rsid w:val="00ED0D09"/>
    <w:rsid w:val="00ED0F5F"/>
    <w:rsid w:val="00ED1B93"/>
    <w:rsid w:val="00ED21DF"/>
    <w:rsid w:val="00ED2451"/>
    <w:rsid w:val="00ED34AE"/>
    <w:rsid w:val="00ED34C8"/>
    <w:rsid w:val="00ED3E2E"/>
    <w:rsid w:val="00ED5195"/>
    <w:rsid w:val="00ED6011"/>
    <w:rsid w:val="00ED6015"/>
    <w:rsid w:val="00ED66D2"/>
    <w:rsid w:val="00ED6DB0"/>
    <w:rsid w:val="00ED72BC"/>
    <w:rsid w:val="00EE0024"/>
    <w:rsid w:val="00EE09A9"/>
    <w:rsid w:val="00EE17C1"/>
    <w:rsid w:val="00EE1842"/>
    <w:rsid w:val="00EE36C7"/>
    <w:rsid w:val="00EE396E"/>
    <w:rsid w:val="00EE41B0"/>
    <w:rsid w:val="00EE4704"/>
    <w:rsid w:val="00EE4DEB"/>
    <w:rsid w:val="00EE4FA9"/>
    <w:rsid w:val="00EE4FF9"/>
    <w:rsid w:val="00EE5472"/>
    <w:rsid w:val="00EE5988"/>
    <w:rsid w:val="00EE5D3F"/>
    <w:rsid w:val="00EE6B2C"/>
    <w:rsid w:val="00EE6B9F"/>
    <w:rsid w:val="00EE7067"/>
    <w:rsid w:val="00EE73AD"/>
    <w:rsid w:val="00EE7600"/>
    <w:rsid w:val="00EE76DB"/>
    <w:rsid w:val="00EE784E"/>
    <w:rsid w:val="00EE7EC2"/>
    <w:rsid w:val="00EF028C"/>
    <w:rsid w:val="00EF0CCF"/>
    <w:rsid w:val="00EF0D89"/>
    <w:rsid w:val="00EF1D81"/>
    <w:rsid w:val="00EF20EB"/>
    <w:rsid w:val="00EF23A4"/>
    <w:rsid w:val="00EF268F"/>
    <w:rsid w:val="00EF2929"/>
    <w:rsid w:val="00EF3358"/>
    <w:rsid w:val="00EF4585"/>
    <w:rsid w:val="00EF4E76"/>
    <w:rsid w:val="00EF6801"/>
    <w:rsid w:val="00F004B2"/>
    <w:rsid w:val="00F01075"/>
    <w:rsid w:val="00F01676"/>
    <w:rsid w:val="00F01EF7"/>
    <w:rsid w:val="00F0360E"/>
    <w:rsid w:val="00F04DC8"/>
    <w:rsid w:val="00F052F6"/>
    <w:rsid w:val="00F05827"/>
    <w:rsid w:val="00F05ED6"/>
    <w:rsid w:val="00F0665E"/>
    <w:rsid w:val="00F067F2"/>
    <w:rsid w:val="00F068B9"/>
    <w:rsid w:val="00F06AEB"/>
    <w:rsid w:val="00F103F6"/>
    <w:rsid w:val="00F11A7D"/>
    <w:rsid w:val="00F12270"/>
    <w:rsid w:val="00F1233B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98A"/>
    <w:rsid w:val="00F21BB0"/>
    <w:rsid w:val="00F2209C"/>
    <w:rsid w:val="00F226F2"/>
    <w:rsid w:val="00F2277C"/>
    <w:rsid w:val="00F22AB5"/>
    <w:rsid w:val="00F22D4E"/>
    <w:rsid w:val="00F22DC1"/>
    <w:rsid w:val="00F23BC5"/>
    <w:rsid w:val="00F23CCE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0A7"/>
    <w:rsid w:val="00F3221C"/>
    <w:rsid w:val="00F3275D"/>
    <w:rsid w:val="00F32A67"/>
    <w:rsid w:val="00F32F4D"/>
    <w:rsid w:val="00F330A9"/>
    <w:rsid w:val="00F33338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66"/>
    <w:rsid w:val="00F45174"/>
    <w:rsid w:val="00F457EF"/>
    <w:rsid w:val="00F46222"/>
    <w:rsid w:val="00F46516"/>
    <w:rsid w:val="00F46D1C"/>
    <w:rsid w:val="00F47D86"/>
    <w:rsid w:val="00F502F9"/>
    <w:rsid w:val="00F5151E"/>
    <w:rsid w:val="00F51DE8"/>
    <w:rsid w:val="00F51E2B"/>
    <w:rsid w:val="00F52F1E"/>
    <w:rsid w:val="00F5352A"/>
    <w:rsid w:val="00F54384"/>
    <w:rsid w:val="00F54A7B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30F"/>
    <w:rsid w:val="00F709CD"/>
    <w:rsid w:val="00F71105"/>
    <w:rsid w:val="00F71223"/>
    <w:rsid w:val="00F7197F"/>
    <w:rsid w:val="00F71ECD"/>
    <w:rsid w:val="00F725BB"/>
    <w:rsid w:val="00F73CA3"/>
    <w:rsid w:val="00F74C19"/>
    <w:rsid w:val="00F7502C"/>
    <w:rsid w:val="00F75FD9"/>
    <w:rsid w:val="00F77A3F"/>
    <w:rsid w:val="00F80BF8"/>
    <w:rsid w:val="00F80EB8"/>
    <w:rsid w:val="00F81932"/>
    <w:rsid w:val="00F824EB"/>
    <w:rsid w:val="00F834AE"/>
    <w:rsid w:val="00F83B9A"/>
    <w:rsid w:val="00F84CE0"/>
    <w:rsid w:val="00F84DB8"/>
    <w:rsid w:val="00F86D4C"/>
    <w:rsid w:val="00F87D00"/>
    <w:rsid w:val="00F87E8E"/>
    <w:rsid w:val="00F9128F"/>
    <w:rsid w:val="00F926E6"/>
    <w:rsid w:val="00F93371"/>
    <w:rsid w:val="00F93713"/>
    <w:rsid w:val="00F93717"/>
    <w:rsid w:val="00F947EA"/>
    <w:rsid w:val="00F95CA4"/>
    <w:rsid w:val="00FA024D"/>
    <w:rsid w:val="00FA0333"/>
    <w:rsid w:val="00FA0600"/>
    <w:rsid w:val="00FA08AF"/>
    <w:rsid w:val="00FA112C"/>
    <w:rsid w:val="00FA29CD"/>
    <w:rsid w:val="00FA29F7"/>
    <w:rsid w:val="00FA2C40"/>
    <w:rsid w:val="00FA37C8"/>
    <w:rsid w:val="00FA39A7"/>
    <w:rsid w:val="00FA4CCD"/>
    <w:rsid w:val="00FA4F0F"/>
    <w:rsid w:val="00FA5037"/>
    <w:rsid w:val="00FA5912"/>
    <w:rsid w:val="00FA5FF0"/>
    <w:rsid w:val="00FA6003"/>
    <w:rsid w:val="00FA63F7"/>
    <w:rsid w:val="00FA643B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0FC"/>
    <w:rsid w:val="00FB3219"/>
    <w:rsid w:val="00FB3375"/>
    <w:rsid w:val="00FB346C"/>
    <w:rsid w:val="00FB3A28"/>
    <w:rsid w:val="00FB3B61"/>
    <w:rsid w:val="00FB3E48"/>
    <w:rsid w:val="00FB4231"/>
    <w:rsid w:val="00FB4F55"/>
    <w:rsid w:val="00FB5B4A"/>
    <w:rsid w:val="00FB6002"/>
    <w:rsid w:val="00FB7171"/>
    <w:rsid w:val="00FB71D0"/>
    <w:rsid w:val="00FC1145"/>
    <w:rsid w:val="00FC1298"/>
    <w:rsid w:val="00FC1705"/>
    <w:rsid w:val="00FC1B2D"/>
    <w:rsid w:val="00FC2F20"/>
    <w:rsid w:val="00FC39C0"/>
    <w:rsid w:val="00FC4281"/>
    <w:rsid w:val="00FC4857"/>
    <w:rsid w:val="00FC52B5"/>
    <w:rsid w:val="00FC72E3"/>
    <w:rsid w:val="00FC7664"/>
    <w:rsid w:val="00FC7733"/>
    <w:rsid w:val="00FC7783"/>
    <w:rsid w:val="00FD0BF1"/>
    <w:rsid w:val="00FD0C47"/>
    <w:rsid w:val="00FD14B6"/>
    <w:rsid w:val="00FD1A66"/>
    <w:rsid w:val="00FD1CEA"/>
    <w:rsid w:val="00FD2A17"/>
    <w:rsid w:val="00FD2AB6"/>
    <w:rsid w:val="00FD31F7"/>
    <w:rsid w:val="00FD3442"/>
    <w:rsid w:val="00FD59EA"/>
    <w:rsid w:val="00FD60C4"/>
    <w:rsid w:val="00FD75E0"/>
    <w:rsid w:val="00FE270A"/>
    <w:rsid w:val="00FE2747"/>
    <w:rsid w:val="00FE28FE"/>
    <w:rsid w:val="00FE374F"/>
    <w:rsid w:val="00FE3A96"/>
    <w:rsid w:val="00FE45CA"/>
    <w:rsid w:val="00FE4CE1"/>
    <w:rsid w:val="00FE5F86"/>
    <w:rsid w:val="00FE6748"/>
    <w:rsid w:val="00FE6A64"/>
    <w:rsid w:val="00FE6F2E"/>
    <w:rsid w:val="00FE718B"/>
    <w:rsid w:val="00FF0658"/>
    <w:rsid w:val="00FF0906"/>
    <w:rsid w:val="00FF3347"/>
    <w:rsid w:val="00FF351C"/>
    <w:rsid w:val="00FF3943"/>
    <w:rsid w:val="00FF401D"/>
    <w:rsid w:val="00FF40D1"/>
    <w:rsid w:val="00FF43F0"/>
    <w:rsid w:val="00FF4C4A"/>
    <w:rsid w:val="00FF4E06"/>
    <w:rsid w:val="00FF4E8B"/>
    <w:rsid w:val="00FF506E"/>
    <w:rsid w:val="00FF5583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  <w15:docId w15:val="{822582D9-625F-40ED-9176-42DDA33AB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Заголовок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styleId="afff4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5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table" w:customStyle="1" w:styleId="64">
    <w:name w:val="Сетка таблицы6"/>
    <w:basedOn w:val="a2"/>
    <w:next w:val="ac"/>
    <w:uiPriority w:val="39"/>
    <w:rsid w:val="001728C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6">
    <w:name w:val="annotation subject"/>
    <w:basedOn w:val="afb"/>
    <w:next w:val="afb"/>
    <w:link w:val="afff7"/>
    <w:uiPriority w:val="99"/>
    <w:semiHidden/>
    <w:unhideWhenUsed/>
    <w:rsid w:val="00F7030F"/>
    <w:pPr>
      <w:ind w:firstLine="709"/>
      <w:jc w:val="both"/>
    </w:pPr>
    <w:rPr>
      <w:rFonts w:eastAsia="Calibri"/>
      <w:b/>
      <w:bCs/>
      <w:sz w:val="20"/>
      <w:szCs w:val="20"/>
      <w:lang w:eastAsia="en-US"/>
    </w:rPr>
  </w:style>
  <w:style w:type="character" w:customStyle="1" w:styleId="afff7">
    <w:name w:val="Тема примечания Знак"/>
    <w:basedOn w:val="afc"/>
    <w:link w:val="afff6"/>
    <w:uiPriority w:val="99"/>
    <w:semiHidden/>
    <w:rsid w:val="00F7030F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Preformat">
    <w:name w:val="Preformat"/>
    <w:uiPriority w:val="99"/>
    <w:rsid w:val="00D5094C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text">
    <w:name w:val="Context"/>
    <w:uiPriority w:val="99"/>
    <w:rsid w:val="00D5094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18"/>
      <w:szCs w:val="18"/>
    </w:rPr>
  </w:style>
  <w:style w:type="paragraph" w:customStyle="1" w:styleId="formattextedainnerparagraph">
    <w:name w:val="formattext eda_inner_paragraph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match">
    <w:name w:val="match"/>
    <w:rsid w:val="00D5094C"/>
  </w:style>
  <w:style w:type="paragraph" w:customStyle="1" w:styleId="afff8">
    <w:basedOn w:val="a0"/>
    <w:next w:val="af2"/>
    <w:uiPriority w:val="99"/>
    <w:unhideWhenUsed/>
    <w:rsid w:val="00D5094C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2b">
    <w:name w:val="Неразрешенное упоминание2"/>
    <w:uiPriority w:val="99"/>
    <w:semiHidden/>
    <w:unhideWhenUsed/>
    <w:rsid w:val="00D5094C"/>
    <w:rPr>
      <w:color w:val="605E5C"/>
      <w:shd w:val="clear" w:color="auto" w:fill="E1DFDD"/>
    </w:rPr>
  </w:style>
  <w:style w:type="paragraph" w:customStyle="1" w:styleId="pt-a-000006">
    <w:name w:val="pt-a-00000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04">
    <w:name w:val="pt-000004"/>
    <w:rsid w:val="00D5094C"/>
  </w:style>
  <w:style w:type="paragraph" w:customStyle="1" w:styleId="pt-a-000009">
    <w:name w:val="pt-a-00000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10">
    <w:name w:val="pt-a0-000010"/>
    <w:rsid w:val="00D5094C"/>
  </w:style>
  <w:style w:type="character" w:customStyle="1" w:styleId="pt-000012">
    <w:name w:val="pt-000012"/>
    <w:rsid w:val="00D5094C"/>
  </w:style>
  <w:style w:type="paragraph" w:customStyle="1" w:styleId="pt-a-000015">
    <w:name w:val="pt-a-00001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16">
    <w:name w:val="pt-a-00001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19">
    <w:name w:val="pt-a-00001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20">
    <w:name w:val="pt-a0-000020"/>
    <w:rsid w:val="00D5094C"/>
  </w:style>
  <w:style w:type="paragraph" w:customStyle="1" w:styleId="pt-a-000023">
    <w:name w:val="pt-a-00002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datenum">
    <w:name w:val="pt-datenum"/>
    <w:rsid w:val="00D5094C"/>
  </w:style>
  <w:style w:type="paragraph" w:customStyle="1" w:styleId="pt-a-000028">
    <w:name w:val="pt-a-000028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">
    <w:name w:val="pt-consplusnormal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29">
    <w:name w:val="pt-a0-000029"/>
    <w:rsid w:val="00D5094C"/>
  </w:style>
  <w:style w:type="character" w:customStyle="1" w:styleId="pt-af3">
    <w:name w:val="pt-af3"/>
    <w:rsid w:val="00D5094C"/>
  </w:style>
  <w:style w:type="paragraph" w:customStyle="1" w:styleId="pt-headdoc">
    <w:name w:val="pt-headdoc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30">
    <w:name w:val="pt-a-00003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31">
    <w:name w:val="pt-a-00003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headdoc-000034">
    <w:name w:val="pt-headdoc-00003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headdoc-000036">
    <w:name w:val="pt-headdoc-00003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37">
    <w:name w:val="pt-a-00003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38">
    <w:name w:val="pt-000038"/>
    <w:rsid w:val="00D5094C"/>
  </w:style>
  <w:style w:type="paragraph" w:customStyle="1" w:styleId="pt-a-000039">
    <w:name w:val="pt-a-00003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40">
    <w:name w:val="pt-a-00004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41">
    <w:name w:val="pt-a-00004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42">
    <w:name w:val="pt-000042"/>
    <w:rsid w:val="00D5094C"/>
  </w:style>
  <w:style w:type="paragraph" w:customStyle="1" w:styleId="pt-consplusnormal-000043">
    <w:name w:val="pt-consplusnormal-00004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044">
    <w:name w:val="pt-consplusnormal-00004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45">
    <w:name w:val="pt-000045"/>
    <w:rsid w:val="00D5094C"/>
  </w:style>
  <w:style w:type="paragraph" w:customStyle="1" w:styleId="pt-a-000049">
    <w:name w:val="pt-a-00004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50">
    <w:name w:val="pt-a0-000050"/>
    <w:rsid w:val="00D5094C"/>
  </w:style>
  <w:style w:type="paragraph" w:customStyle="1" w:styleId="pt-a-000052">
    <w:name w:val="pt-a-00005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54">
    <w:name w:val="pt-a-00005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55">
    <w:name w:val="pt-a-00005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58">
    <w:name w:val="pt-000058"/>
    <w:rsid w:val="00D5094C"/>
  </w:style>
  <w:style w:type="paragraph" w:customStyle="1" w:styleId="pt-a-000065">
    <w:name w:val="pt-a-00006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68">
    <w:name w:val="pt-a-000068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72">
    <w:name w:val="pt-a0-000072"/>
    <w:rsid w:val="00D5094C"/>
  </w:style>
  <w:style w:type="paragraph" w:customStyle="1" w:styleId="pt-a-000077">
    <w:name w:val="pt-a-00007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79">
    <w:name w:val="pt-a-00007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80">
    <w:name w:val="pt-a-00008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081">
    <w:name w:val="pt-consplusnormal-00008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pt-a0-000025">
    <w:name w:val="pt-pt-a0-000025"/>
    <w:rsid w:val="00D5094C"/>
  </w:style>
  <w:style w:type="paragraph" w:customStyle="1" w:styleId="pt-consplusnormal-000082">
    <w:name w:val="pt-consplusnormal-00008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083">
    <w:name w:val="pt-consplusnormal-00008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84">
    <w:name w:val="pt-a-00008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085">
    <w:name w:val="pt-consplusnormal-00008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86">
    <w:name w:val="pt-a0-000086"/>
    <w:rsid w:val="00D5094C"/>
  </w:style>
  <w:style w:type="character" w:customStyle="1" w:styleId="pt-000087">
    <w:name w:val="pt-000087"/>
    <w:rsid w:val="00D5094C"/>
  </w:style>
  <w:style w:type="paragraph" w:customStyle="1" w:styleId="pt-consplusnormal-000090">
    <w:name w:val="pt-consplusnormal-00009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91">
    <w:name w:val="pt-a0-000091"/>
    <w:rsid w:val="00D5094C"/>
  </w:style>
  <w:style w:type="paragraph" w:customStyle="1" w:styleId="pt-consplusnormal-000100">
    <w:name w:val="pt-consplusnormal-00010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1">
    <w:name w:val="pt-consplusnormal-00010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02">
    <w:name w:val="pt-a-00010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3">
    <w:name w:val="pt-consplusnormal-00010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4">
    <w:name w:val="pt-consplusnormal-00010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5">
    <w:name w:val="pt-consplusnormal-00010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6">
    <w:name w:val="pt-consplusnormal-00010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07">
    <w:name w:val="pt-a-00010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8">
    <w:name w:val="pt-consplusnormal-000108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10">
    <w:name w:val="pt-consplusnormal-00011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14">
    <w:name w:val="pt-consplusnormal-00011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21">
    <w:name w:val="pt-consplusnormal-00012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22">
    <w:name w:val="pt-consplusnormal-00012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23">
    <w:name w:val="pt-consplusnormal-00012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124">
    <w:name w:val="pt-a0-000124"/>
    <w:rsid w:val="00D5094C"/>
  </w:style>
  <w:style w:type="paragraph" w:customStyle="1" w:styleId="pt-consplusnormal-000125">
    <w:name w:val="pt-consplusnormal-00012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133">
    <w:name w:val="pt-a0-000133"/>
    <w:rsid w:val="00D5094C"/>
  </w:style>
  <w:style w:type="paragraph" w:customStyle="1" w:styleId="pt-a-000134">
    <w:name w:val="pt-a-00013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37">
    <w:name w:val="pt-a-00013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138">
    <w:name w:val="pt-a0-000138"/>
    <w:rsid w:val="00D5094C"/>
  </w:style>
  <w:style w:type="paragraph" w:customStyle="1" w:styleId="pt-a-000161">
    <w:name w:val="pt-a-00016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67">
    <w:name w:val="pt-consplusnormal-00016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68">
    <w:name w:val="pt-consplusnormal-000168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69">
    <w:name w:val="pt-consplusnormal-00016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70">
    <w:name w:val="pt-a-00017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171">
    <w:name w:val="pt-000171"/>
    <w:rsid w:val="00D5094C"/>
  </w:style>
  <w:style w:type="paragraph" w:customStyle="1" w:styleId="pt-a-000173">
    <w:name w:val="pt-a-00017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75">
    <w:name w:val="pt-a-00017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176">
    <w:name w:val="pt-000176"/>
    <w:rsid w:val="00D5094C"/>
  </w:style>
  <w:style w:type="paragraph" w:customStyle="1" w:styleId="pt-a-000179">
    <w:name w:val="pt-a-00017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197">
    <w:name w:val="pt-000197"/>
    <w:rsid w:val="00D5094C"/>
  </w:style>
  <w:style w:type="paragraph" w:customStyle="1" w:styleId="pt-a-000212">
    <w:name w:val="pt-a-00021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242">
    <w:name w:val="pt-a0-000242"/>
    <w:rsid w:val="00D5094C"/>
  </w:style>
  <w:style w:type="paragraph" w:customStyle="1" w:styleId="pt-a-000262">
    <w:name w:val="pt-a-00026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270">
    <w:name w:val="pt-a-00027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273">
    <w:name w:val="pt-a-00027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275">
    <w:name w:val="pt-a0-000275"/>
    <w:rsid w:val="00D5094C"/>
  </w:style>
  <w:style w:type="paragraph" w:customStyle="1" w:styleId="pt-a-000289">
    <w:name w:val="pt-a-00028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292">
    <w:name w:val="pt-a-00029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293">
    <w:name w:val="pt-a0-000293"/>
    <w:rsid w:val="00D5094C"/>
  </w:style>
  <w:style w:type="paragraph" w:customStyle="1" w:styleId="pt-a-000336">
    <w:name w:val="pt-a-00033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375">
    <w:name w:val="pt-a-00037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376">
    <w:name w:val="pt-a0-000376"/>
    <w:rsid w:val="00D5094C"/>
  </w:style>
  <w:style w:type="character" w:customStyle="1" w:styleId="pt-a0-000377">
    <w:name w:val="pt-a0-000377"/>
    <w:rsid w:val="00D5094C"/>
  </w:style>
  <w:style w:type="character" w:customStyle="1" w:styleId="pt-a0-000378">
    <w:name w:val="pt-a0-000378"/>
    <w:rsid w:val="00D5094C"/>
  </w:style>
  <w:style w:type="paragraph" w:customStyle="1" w:styleId="pt-a-000379">
    <w:name w:val="pt-a-00037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403">
    <w:name w:val="pt-000403"/>
    <w:rsid w:val="00D5094C"/>
  </w:style>
  <w:style w:type="paragraph" w:customStyle="1" w:styleId="pt-a-000413">
    <w:name w:val="pt-a-00041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46">
    <w:name w:val="Абзац списка4"/>
    <w:basedOn w:val="a0"/>
    <w:rsid w:val="00D5094C"/>
    <w:pPr>
      <w:suppressAutoHyphens/>
      <w:spacing w:line="276" w:lineRule="auto"/>
      <w:ind w:left="720"/>
      <w:contextualSpacing/>
    </w:pPr>
    <w:rPr>
      <w:rFonts w:ascii="Calibri" w:eastAsia="SimSun" w:hAnsi="Calibri" w:cs="Calibri"/>
      <w:kern w:val="1"/>
      <w:sz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49593801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kodeks://link/d?nd=49593801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9AC113-B5DE-44CE-924C-E56B1FD49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490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Соколова Лидия Сергеевна</cp:lastModifiedBy>
  <cp:revision>4</cp:revision>
  <dcterms:created xsi:type="dcterms:W3CDTF">2026-07-10T10:52:00Z</dcterms:created>
  <dcterms:modified xsi:type="dcterms:W3CDTF">2026-07-10T10:52:00Z</dcterms:modified>
</cp:coreProperties>
</file>