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9369B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9A49CF">
        <w:rPr>
          <w:rFonts w:eastAsia="Times New Roman"/>
          <w:lang w:eastAsia="ru-RU"/>
        </w:rPr>
        <w:t>2</w:t>
      </w:r>
      <w:r w:rsidR="000D7D65">
        <w:rPr>
          <w:rFonts w:eastAsia="Times New Roman"/>
          <w:lang w:eastAsia="ru-RU"/>
        </w:rPr>
        <w:t>3</w:t>
      </w:r>
      <w:r w:rsidR="00106C98">
        <w:rPr>
          <w:rFonts w:eastAsia="Times New Roman"/>
          <w:lang w:eastAsia="ru-RU"/>
        </w:rPr>
        <w:t>.</w:t>
      </w:r>
      <w:r w:rsidR="007012CA">
        <w:rPr>
          <w:rFonts w:eastAsia="Times New Roman"/>
          <w:lang w:eastAsia="ru-RU"/>
        </w:rPr>
        <w:t>11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6E1FED">
        <w:rPr>
          <w:rFonts w:eastAsia="Times New Roman"/>
          <w:lang w:eastAsia="ru-RU"/>
        </w:rPr>
        <w:t>2415</w:t>
      </w:r>
    </w:p>
    <w:p w:rsidR="005E2F3D" w:rsidRDefault="005E2F3D" w:rsidP="005E2F3D">
      <w:pPr>
        <w:ind w:firstLine="0"/>
        <w:jc w:val="center"/>
        <w:rPr>
          <w:rFonts w:eastAsia="Times New Roman"/>
          <w:lang w:eastAsia="ru-RU"/>
        </w:rPr>
      </w:pPr>
    </w:p>
    <w:p w:rsidR="00BB4B99" w:rsidRPr="00050CE9" w:rsidRDefault="00050CE9" w:rsidP="005E2F3D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050CE9">
        <w:rPr>
          <w:rFonts w:eastAsia="Times New Roman"/>
          <w:b/>
          <w:bCs/>
          <w:szCs w:val="24"/>
          <w:lang w:eastAsia="ru-RU"/>
        </w:rPr>
        <w:t>Об утверждении плана реализации муниципальной программы «Информационная среда Балахнинского муниципального округа Нижегородской области» на 2022 год</w:t>
      </w:r>
    </w:p>
    <w:p w:rsidR="00050CE9" w:rsidRPr="00050CE9" w:rsidRDefault="00050CE9" w:rsidP="005E2F3D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0CE9" w:rsidRPr="00050CE9" w:rsidRDefault="00050CE9" w:rsidP="00050CE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050CE9">
        <w:rPr>
          <w:rFonts w:eastAsia="Times New Roman"/>
          <w:szCs w:val="24"/>
          <w:lang w:eastAsia="ru-RU"/>
        </w:rPr>
        <w:t xml:space="preserve">В соответствии с постановлением Администрации Балахнинского муниципального округа Нижегородской области </w:t>
      </w:r>
      <w:r w:rsidRPr="0031366C">
        <w:rPr>
          <w:rFonts w:eastAsia="Times New Roman"/>
          <w:szCs w:val="24"/>
          <w:lang w:eastAsia="ru-RU"/>
        </w:rPr>
        <w:t>от 11.02.2021 №139</w:t>
      </w:r>
      <w:r w:rsidRPr="00050CE9">
        <w:rPr>
          <w:rFonts w:eastAsia="Times New Roman"/>
          <w:szCs w:val="24"/>
          <w:lang w:eastAsia="ru-RU"/>
        </w:rPr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внесенными изменениями постановлением Администрации Балахнинского муниципального округа Нижегородской области </w:t>
      </w:r>
      <w:r w:rsidRPr="0031366C">
        <w:rPr>
          <w:rFonts w:eastAsia="Times New Roman"/>
          <w:szCs w:val="24"/>
          <w:lang w:eastAsia="ru-RU"/>
        </w:rPr>
        <w:t>от 21.12.2021 № 2429</w:t>
      </w:r>
      <w:r w:rsidRPr="00050CE9">
        <w:rPr>
          <w:rFonts w:eastAsia="Times New Roman"/>
          <w:szCs w:val="24"/>
          <w:lang w:eastAsia="ru-RU"/>
        </w:rPr>
        <w:t>), руководствуясь</w:t>
      </w:r>
      <w:proofErr w:type="gramEnd"/>
      <w:r w:rsidRPr="00050CE9">
        <w:rPr>
          <w:rFonts w:eastAsia="Times New Roman"/>
          <w:szCs w:val="24"/>
          <w:lang w:eastAsia="ru-RU"/>
        </w:rPr>
        <w:t xml:space="preserve">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050CE9">
        <w:rPr>
          <w:rFonts w:eastAsia="Times New Roman"/>
          <w:b/>
          <w:szCs w:val="24"/>
          <w:lang w:eastAsia="ru-RU"/>
        </w:rPr>
        <w:t>п</w:t>
      </w:r>
      <w:proofErr w:type="gramEnd"/>
      <w:r w:rsidRPr="00050CE9">
        <w:rPr>
          <w:rFonts w:eastAsia="Times New Roman"/>
          <w:b/>
          <w:szCs w:val="24"/>
          <w:lang w:eastAsia="ru-RU"/>
        </w:rPr>
        <w:t xml:space="preserve"> о с т а н о в л я е т: </w:t>
      </w:r>
    </w:p>
    <w:p w:rsidR="00050CE9" w:rsidRPr="00050CE9" w:rsidRDefault="00050CE9" w:rsidP="00050CE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050CE9">
        <w:rPr>
          <w:rFonts w:eastAsia="Times New Roman"/>
          <w:szCs w:val="24"/>
          <w:lang w:eastAsia="ru-RU"/>
        </w:rPr>
        <w:t xml:space="preserve">1. Утвердить прилагаемый План реализации муниципальной программы «Информационная среда Балахнинского муниципального округа Нижегородской области» на 2022 год, согласно Приложению к настоящему постановлению. </w:t>
      </w:r>
    </w:p>
    <w:p w:rsidR="00050CE9" w:rsidRPr="00050CE9" w:rsidRDefault="00050CE9" w:rsidP="00050CE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050CE9">
        <w:rPr>
          <w:rFonts w:eastAsia="Times New Roman"/>
          <w:szCs w:val="24"/>
          <w:lang w:eastAsia="ru-RU"/>
        </w:rPr>
        <w:t xml:space="preserve">2. Настоящее постановление вступает в силу с момента его подписания и распространяется на правоотношения, возникшие с 22 февраля 2022 года. </w:t>
      </w:r>
    </w:p>
    <w:p w:rsidR="00050CE9" w:rsidRPr="00050CE9" w:rsidRDefault="00050CE9" w:rsidP="00050CE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050CE9">
        <w:rPr>
          <w:rFonts w:eastAsia="Times New Roman"/>
          <w:szCs w:val="24"/>
          <w:lang w:eastAsia="ru-RU"/>
        </w:rPr>
        <w:t>3. Отделу организационно-протокольной работы Администрации Балахнинского</w:t>
      </w:r>
      <w:r>
        <w:rPr>
          <w:rFonts w:eastAsia="Times New Roman"/>
          <w:szCs w:val="24"/>
          <w:lang w:eastAsia="ru-RU"/>
        </w:rPr>
        <w:t xml:space="preserve"> </w:t>
      </w:r>
      <w:r w:rsidRPr="00050CE9">
        <w:rPr>
          <w:rFonts w:eastAsia="Times New Roman"/>
          <w:szCs w:val="24"/>
          <w:lang w:eastAsia="ru-RU"/>
        </w:rPr>
        <w:t>муниципального</w:t>
      </w:r>
      <w:r>
        <w:rPr>
          <w:rFonts w:eastAsia="Times New Roman"/>
          <w:szCs w:val="24"/>
          <w:lang w:eastAsia="ru-RU"/>
        </w:rPr>
        <w:t xml:space="preserve"> </w:t>
      </w:r>
      <w:r w:rsidRPr="00050CE9">
        <w:rPr>
          <w:rFonts w:eastAsia="Times New Roman"/>
          <w:szCs w:val="24"/>
          <w:lang w:eastAsia="ru-RU"/>
        </w:rPr>
        <w:t>округа</w:t>
      </w:r>
      <w:r>
        <w:rPr>
          <w:rFonts w:eastAsia="Times New Roman"/>
          <w:szCs w:val="24"/>
          <w:lang w:eastAsia="ru-RU"/>
        </w:rPr>
        <w:t xml:space="preserve"> </w:t>
      </w:r>
      <w:r w:rsidRPr="00050CE9">
        <w:rPr>
          <w:rFonts w:eastAsia="Times New Roman"/>
          <w:szCs w:val="24"/>
          <w:lang w:eastAsia="ru-RU"/>
        </w:rPr>
        <w:t>Нижегородской</w:t>
      </w:r>
      <w:r>
        <w:rPr>
          <w:rFonts w:eastAsia="Times New Roman"/>
          <w:szCs w:val="24"/>
          <w:lang w:eastAsia="ru-RU"/>
        </w:rPr>
        <w:t xml:space="preserve"> </w:t>
      </w:r>
      <w:r w:rsidRPr="00050CE9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050CE9">
        <w:rPr>
          <w:rFonts w:eastAsia="Times New Roman"/>
          <w:szCs w:val="24"/>
          <w:lang w:eastAsia="ru-RU"/>
        </w:rPr>
        <w:t xml:space="preserve">обеспечить размещение на официальном интернет-сайте Балахнинского муниципального округа Нижегородской области. </w:t>
      </w:r>
    </w:p>
    <w:p w:rsidR="00050CE9" w:rsidRPr="00050CE9" w:rsidRDefault="00050CE9" w:rsidP="00050CE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050CE9">
        <w:rPr>
          <w:rFonts w:eastAsia="Times New Roman"/>
          <w:szCs w:val="24"/>
          <w:lang w:eastAsia="ru-RU"/>
        </w:rPr>
        <w:t xml:space="preserve">4. </w:t>
      </w:r>
      <w:proofErr w:type="gramStart"/>
      <w:r w:rsidRPr="00050CE9">
        <w:rPr>
          <w:rFonts w:eastAsia="Times New Roman"/>
          <w:szCs w:val="24"/>
          <w:lang w:eastAsia="ru-RU"/>
        </w:rPr>
        <w:t>Контроль за</w:t>
      </w:r>
      <w:proofErr w:type="gramEnd"/>
      <w:r w:rsidRPr="00050CE9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С.И. </w:t>
      </w:r>
      <w:proofErr w:type="spellStart"/>
      <w:r w:rsidRPr="00050CE9">
        <w:rPr>
          <w:rFonts w:eastAsia="Times New Roman"/>
          <w:szCs w:val="24"/>
          <w:lang w:eastAsia="ru-RU"/>
        </w:rPr>
        <w:t>Чагаеву</w:t>
      </w:r>
      <w:proofErr w:type="spellEnd"/>
      <w:r w:rsidRPr="00050CE9">
        <w:rPr>
          <w:rFonts w:eastAsia="Times New Roman"/>
          <w:szCs w:val="24"/>
          <w:lang w:eastAsia="ru-RU"/>
        </w:rPr>
        <w:t>.</w:t>
      </w:r>
    </w:p>
    <w:p w:rsidR="00050CE9" w:rsidRPr="00050CE9" w:rsidRDefault="00050CE9" w:rsidP="00050CE9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050CE9" w:rsidRPr="00050CE9" w:rsidRDefault="00050CE9" w:rsidP="00050CE9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C76C24" w:rsidRPr="00C76C24" w:rsidRDefault="00050CE9" w:rsidP="0031366C">
      <w:pPr>
        <w:tabs>
          <w:tab w:val="right" w:pos="9639"/>
        </w:tabs>
        <w:spacing w:line="360" w:lineRule="auto"/>
        <w:ind w:firstLine="0"/>
        <w:rPr>
          <w:sz w:val="22"/>
        </w:rPr>
      </w:pPr>
      <w:r w:rsidRPr="00050CE9">
        <w:rPr>
          <w:rFonts w:eastAsia="Times New Roman"/>
          <w:szCs w:val="24"/>
          <w:lang w:eastAsia="ru-RU"/>
        </w:rPr>
        <w:t>Глава местного</w:t>
      </w:r>
      <w:r w:rsidR="0031366C">
        <w:rPr>
          <w:rFonts w:eastAsia="Times New Roman"/>
          <w:szCs w:val="24"/>
          <w:lang w:eastAsia="ru-RU"/>
        </w:rPr>
        <w:t xml:space="preserve"> самоуправления</w:t>
      </w:r>
      <w:r w:rsidR="0031366C">
        <w:rPr>
          <w:rFonts w:eastAsia="Times New Roman"/>
          <w:szCs w:val="24"/>
          <w:lang w:eastAsia="ru-RU"/>
        </w:rPr>
        <w:tab/>
        <w:t>А.В. Дранишников</w:t>
      </w:r>
      <w:bookmarkEnd w:id="0"/>
    </w:p>
    <w:sectPr w:rsidR="00C76C24" w:rsidRPr="00C76C24" w:rsidSect="0031366C">
      <w:pgSz w:w="11906" w:h="16838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79" w:rsidRDefault="000D2779" w:rsidP="007F0268">
      <w:r>
        <w:separator/>
      </w:r>
    </w:p>
  </w:endnote>
  <w:endnote w:type="continuationSeparator" w:id="0">
    <w:p w:rsidR="000D2779" w:rsidRDefault="000D27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79" w:rsidRDefault="000D2779" w:rsidP="007F0268">
      <w:r>
        <w:separator/>
      </w:r>
    </w:p>
  </w:footnote>
  <w:footnote w:type="continuationSeparator" w:id="0">
    <w:p w:rsidR="000D2779" w:rsidRDefault="000D27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0CE9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779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0C91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9A1"/>
    <w:rsid w:val="00264E4D"/>
    <w:rsid w:val="00275CFB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366C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4B4F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576EF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0851"/>
    <w:rsid w:val="006E12DA"/>
    <w:rsid w:val="006E1FED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7FA3"/>
    <w:rsid w:val="0076016C"/>
    <w:rsid w:val="00760629"/>
    <w:rsid w:val="00761267"/>
    <w:rsid w:val="00761CF0"/>
    <w:rsid w:val="00762CA1"/>
    <w:rsid w:val="00762ECE"/>
    <w:rsid w:val="0076523C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8B4"/>
    <w:rsid w:val="008357E8"/>
    <w:rsid w:val="008358E0"/>
    <w:rsid w:val="00835954"/>
    <w:rsid w:val="00843C30"/>
    <w:rsid w:val="00844443"/>
    <w:rsid w:val="00844E7F"/>
    <w:rsid w:val="0084680A"/>
    <w:rsid w:val="0084681F"/>
    <w:rsid w:val="00846FFE"/>
    <w:rsid w:val="0085151B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5B86"/>
    <w:rsid w:val="008D6587"/>
    <w:rsid w:val="008D740D"/>
    <w:rsid w:val="008D797B"/>
    <w:rsid w:val="008D7EBB"/>
    <w:rsid w:val="008E01CA"/>
    <w:rsid w:val="008E0E86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4020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658E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0810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6C24"/>
    <w:rsid w:val="00C7712F"/>
    <w:rsid w:val="00C77732"/>
    <w:rsid w:val="00C777C7"/>
    <w:rsid w:val="00C77824"/>
    <w:rsid w:val="00C83686"/>
    <w:rsid w:val="00C8584E"/>
    <w:rsid w:val="00C859BC"/>
    <w:rsid w:val="00C906CB"/>
    <w:rsid w:val="00C91D63"/>
    <w:rsid w:val="00C940D3"/>
    <w:rsid w:val="00C94630"/>
    <w:rsid w:val="00C94D12"/>
    <w:rsid w:val="00C953BC"/>
    <w:rsid w:val="00CA3780"/>
    <w:rsid w:val="00CA4BC4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F0376"/>
    <w:rsid w:val="00CF48AF"/>
    <w:rsid w:val="00CF5D6B"/>
    <w:rsid w:val="00D01BE5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B35"/>
    <w:rsid w:val="00D72E29"/>
    <w:rsid w:val="00D73F92"/>
    <w:rsid w:val="00D74750"/>
    <w:rsid w:val="00D74D92"/>
    <w:rsid w:val="00D76172"/>
    <w:rsid w:val="00D76E6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747B"/>
    <w:rsid w:val="00DC79AF"/>
    <w:rsid w:val="00DD0C73"/>
    <w:rsid w:val="00DD144B"/>
    <w:rsid w:val="00DD1DA6"/>
    <w:rsid w:val="00DD210C"/>
    <w:rsid w:val="00DD2334"/>
    <w:rsid w:val="00DD2C94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3373"/>
    <w:rsid w:val="00EC57E3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F2929"/>
    <w:rsid w:val="00F004B2"/>
    <w:rsid w:val="00F01075"/>
    <w:rsid w:val="00F0360E"/>
    <w:rsid w:val="00F04DC8"/>
    <w:rsid w:val="00F0665E"/>
    <w:rsid w:val="00F12270"/>
    <w:rsid w:val="00F14F61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2F20"/>
    <w:rsid w:val="00FC39C0"/>
    <w:rsid w:val="00FC4281"/>
    <w:rsid w:val="00FC52B5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893B-1EB9-40D9-BCA6-18994262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4</cp:revision>
  <dcterms:created xsi:type="dcterms:W3CDTF">2022-11-23T10:16:00Z</dcterms:created>
  <dcterms:modified xsi:type="dcterms:W3CDTF">2022-11-24T12:27:00Z</dcterms:modified>
</cp:coreProperties>
</file>