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FF" w:rsidRDefault="00D94AE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70BFF" w:rsidRDefault="00D94AE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70BFF" w:rsidRDefault="00D94AE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70BFF" w:rsidRDefault="00870BF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70BFF" w:rsidRDefault="00D94AE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70BFF" w:rsidRDefault="00870BFF">
      <w:pPr>
        <w:ind w:firstLine="0"/>
        <w:jc w:val="center"/>
        <w:rPr>
          <w:rFonts w:eastAsia="Times New Roman"/>
          <w:b/>
          <w:lang w:eastAsia="ru-RU"/>
        </w:rPr>
      </w:pPr>
    </w:p>
    <w:p w:rsidR="00870BFF" w:rsidRDefault="00D94AE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19.05.2022г. № 909</w:t>
      </w:r>
    </w:p>
    <w:p w:rsidR="00870BFF" w:rsidRDefault="00870BFF">
      <w:pPr>
        <w:ind w:firstLine="0"/>
        <w:jc w:val="center"/>
        <w:rPr>
          <w:rFonts w:eastAsia="Times New Roman"/>
          <w:lang w:eastAsia="ru-RU"/>
        </w:rPr>
      </w:pPr>
    </w:p>
    <w:p w:rsidR="00870BFF" w:rsidRDefault="00D94AEC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сохранении права собственности 2/9 доли на жилое помещение, расположенное по адресу: Нижегородская область, </w:t>
      </w:r>
      <w:proofErr w:type="spellStart"/>
      <w:r>
        <w:rPr>
          <w:rFonts w:eastAsia="Times New Roman"/>
          <w:b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район, рабочий посёлок Гидроторф, улица Трудовая, дом 7, за несовершеннолетней подопечной Шевченко Ольгой Михайловной, 26 июня 2007 года рождения</w:t>
      </w:r>
    </w:p>
    <w:bookmarkEnd w:id="0"/>
    <w:p w:rsidR="00870BFF" w:rsidRDefault="00870BFF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870BFF" w:rsidRDefault="00D94AE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Постановлением Правительства Нижегородской области от 27 сентября 2019 года № 693 «Об утверждении порядка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ими», руководствуясь Уставом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870BFF" w:rsidRDefault="00D94AEC">
      <w:pPr>
        <w:tabs>
          <w:tab w:val="left" w:pos="567"/>
        </w:tabs>
        <w:spacing w:line="360" w:lineRule="auto"/>
        <w:ind w:right="-1"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1. Сохранить за несовершеннолетней подопечной Шевченко Ольгой Михайловной, 26 июня 2007 года рождения, право собственности 2/9 доли на жилое помещение, расположенное по адресу: Нижегородская область, Балахнинский район, рабочий посёлок Гидроторф, улица Трудовая, дом 7.</w:t>
      </w:r>
    </w:p>
    <w:p w:rsidR="00870BFF" w:rsidRDefault="00D94AEC">
      <w:pPr>
        <w:tabs>
          <w:tab w:val="left" w:pos="567"/>
        </w:tabs>
        <w:spacing w:line="360" w:lineRule="auto"/>
        <w:ind w:right="-1"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2. Контроль за исполнением настоящего постановления возложить на заместителя главы Администрации по социальным вопросам Ж.А.Судаеву.</w:t>
      </w:r>
    </w:p>
    <w:p w:rsidR="00870BFF" w:rsidRDefault="00870BFF">
      <w:pPr>
        <w:tabs>
          <w:tab w:val="left" w:pos="567"/>
        </w:tabs>
        <w:ind w:right="-1" w:firstLine="0"/>
        <w:rPr>
          <w:rFonts w:eastAsia="Times New Roman"/>
          <w:noProof/>
          <w:szCs w:val="24"/>
          <w:lang w:eastAsia="ru-RU"/>
        </w:rPr>
      </w:pPr>
    </w:p>
    <w:p w:rsidR="00870BFF" w:rsidRDefault="00870BFF">
      <w:pPr>
        <w:tabs>
          <w:tab w:val="left" w:pos="567"/>
        </w:tabs>
        <w:ind w:right="-1" w:firstLine="0"/>
        <w:rPr>
          <w:rFonts w:eastAsia="Times New Roman"/>
          <w:noProof/>
          <w:szCs w:val="24"/>
          <w:lang w:eastAsia="ru-RU"/>
        </w:rPr>
      </w:pPr>
    </w:p>
    <w:p w:rsidR="00870BFF" w:rsidRDefault="00D94AEC">
      <w:pPr>
        <w:tabs>
          <w:tab w:val="left" w:pos="567"/>
        </w:tabs>
        <w:ind w:right="-1"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Глава местного самоуправления</w:t>
      </w:r>
      <w:r>
        <w:rPr>
          <w:rFonts w:eastAsia="Times New Roman"/>
          <w:noProof/>
          <w:szCs w:val="24"/>
          <w:lang w:eastAsia="ru-RU"/>
        </w:rPr>
        <w:tab/>
      </w:r>
      <w:r>
        <w:rPr>
          <w:rFonts w:eastAsia="Times New Roman"/>
          <w:noProof/>
          <w:szCs w:val="24"/>
          <w:lang w:eastAsia="ru-RU"/>
        </w:rPr>
        <w:tab/>
      </w:r>
      <w:r>
        <w:rPr>
          <w:rFonts w:eastAsia="Times New Roman"/>
          <w:noProof/>
          <w:szCs w:val="24"/>
          <w:lang w:eastAsia="ru-RU"/>
        </w:rPr>
        <w:tab/>
      </w:r>
      <w:r>
        <w:rPr>
          <w:rFonts w:eastAsia="Times New Roman"/>
          <w:noProof/>
          <w:szCs w:val="24"/>
          <w:lang w:eastAsia="ru-RU"/>
        </w:rPr>
        <w:tab/>
      </w:r>
      <w:r>
        <w:rPr>
          <w:rFonts w:eastAsia="Times New Roman"/>
          <w:noProof/>
          <w:szCs w:val="24"/>
          <w:lang w:eastAsia="ru-RU"/>
        </w:rPr>
        <w:tab/>
      </w:r>
      <w:r>
        <w:rPr>
          <w:rFonts w:eastAsia="Times New Roman"/>
          <w:noProof/>
          <w:szCs w:val="24"/>
          <w:lang w:eastAsia="ru-RU"/>
        </w:rPr>
        <w:tab/>
      </w:r>
      <w:r>
        <w:rPr>
          <w:rFonts w:eastAsia="Times New Roman"/>
          <w:noProof/>
          <w:szCs w:val="24"/>
          <w:lang w:eastAsia="ru-RU"/>
        </w:rPr>
        <w:tab/>
      </w:r>
      <w:r>
        <w:rPr>
          <w:rFonts w:eastAsia="Times New Roman"/>
          <w:noProof/>
          <w:szCs w:val="24"/>
          <w:lang w:eastAsia="ru-RU"/>
        </w:rPr>
        <w:tab/>
        <w:t>А.Н.Галкин</w:t>
      </w:r>
    </w:p>
    <w:p w:rsidR="008674DA" w:rsidRDefault="008674DA">
      <w:pPr>
        <w:tabs>
          <w:tab w:val="left" w:pos="567"/>
        </w:tabs>
        <w:ind w:right="-1" w:firstLine="0"/>
        <w:rPr>
          <w:rFonts w:eastAsia="Times New Roman"/>
          <w:noProof/>
          <w:szCs w:val="24"/>
          <w:lang w:eastAsia="ru-RU"/>
        </w:rPr>
      </w:pPr>
    </w:p>
    <w:sectPr w:rsidR="008674DA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BFF" w:rsidRDefault="00D94AEC">
      <w:r>
        <w:separator/>
      </w:r>
    </w:p>
  </w:endnote>
  <w:endnote w:type="continuationSeparator" w:id="0">
    <w:p w:rsidR="00870BFF" w:rsidRDefault="00D9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BFF" w:rsidRDefault="00D94AEC">
      <w:r>
        <w:separator/>
      </w:r>
    </w:p>
  </w:footnote>
  <w:footnote w:type="continuationSeparator" w:id="0">
    <w:p w:rsidR="00870BFF" w:rsidRDefault="00D9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EC"/>
    <w:rsid w:val="008674DA"/>
    <w:rsid w:val="00870BFF"/>
    <w:rsid w:val="00D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3E07-8FF6-474E-9C82-DD64BCFF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2023-04-13T07:14:00Z</dcterms:created>
  <dcterms:modified xsi:type="dcterms:W3CDTF">2023-04-13T07:14:00Z</dcterms:modified>
</cp:coreProperties>
</file>