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63C20E51" w:rsidR="00FB3A28" w:rsidRDefault="008916F4" w:rsidP="008916F4">
      <w:pPr>
        <w:tabs>
          <w:tab w:val="center" w:pos="4818"/>
          <w:tab w:val="left" w:pos="6237"/>
          <w:tab w:val="right" w:pos="9637"/>
        </w:tabs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="00253DB9"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C461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925AE2">
        <w:rPr>
          <w:rFonts w:eastAsia="Times New Roman"/>
          <w:lang w:eastAsia="ru-RU"/>
        </w:rPr>
        <w:t>90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E30A525" w14:textId="77777777" w:rsidR="00925AE2" w:rsidRPr="00925AE2" w:rsidRDefault="00925AE2" w:rsidP="00925AE2">
      <w:pPr>
        <w:ind w:firstLine="0"/>
        <w:jc w:val="center"/>
        <w:rPr>
          <w:b/>
          <w:bCs/>
          <w:lang w:eastAsia="ru-RU"/>
        </w:rPr>
      </w:pPr>
      <w:r w:rsidRPr="00925AE2">
        <w:rPr>
          <w:b/>
          <w:bCs/>
          <w:lang w:eastAsia="ru-RU"/>
        </w:rPr>
        <w:t>Об утверждении тарифов на платные образовательные услуги муниципального бюджетного учреждения дополнительного профессионального образования «</w:t>
      </w:r>
      <w:proofErr w:type="spellStart"/>
      <w:r w:rsidRPr="00925AE2">
        <w:rPr>
          <w:b/>
          <w:bCs/>
          <w:lang w:eastAsia="ru-RU"/>
        </w:rPr>
        <w:t>Балахнинский</w:t>
      </w:r>
      <w:proofErr w:type="spellEnd"/>
      <w:r w:rsidRPr="00925AE2">
        <w:rPr>
          <w:b/>
          <w:bCs/>
          <w:lang w:eastAsia="ru-RU"/>
        </w:rPr>
        <w:t xml:space="preserve"> учебно-методический центр по гражданской обороне и чрезвычайным ситуациям»</w:t>
      </w:r>
    </w:p>
    <w:p w14:paraId="4AAF87E1" w14:textId="77777777" w:rsidR="00987D31" w:rsidRPr="00925AE2" w:rsidRDefault="00987D31" w:rsidP="00925AE2">
      <w:pPr>
        <w:ind w:firstLine="0"/>
        <w:jc w:val="center"/>
        <w:rPr>
          <w:b/>
          <w:bCs/>
        </w:rPr>
      </w:pPr>
    </w:p>
    <w:p w14:paraId="70DD650E" w14:textId="77777777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proofErr w:type="gramStart"/>
      <w:r w:rsidRPr="00925AE2">
        <w:rPr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решением Совета депутатов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 от 28.04.2021 №177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</w:t>
      </w:r>
      <w:proofErr w:type="gramEnd"/>
      <w:r w:rsidRPr="00925AE2">
        <w:rPr>
          <w:lang w:eastAsia="ru-RU"/>
        </w:rPr>
        <w:t xml:space="preserve"> Совета депутатов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 от 29.11.2022 № 404, от 30.05.2023 № 469), Уставом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области, Администрация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 </w:t>
      </w:r>
      <w:proofErr w:type="gramStart"/>
      <w:r w:rsidRPr="00925AE2">
        <w:rPr>
          <w:b/>
          <w:bCs/>
          <w:lang w:eastAsia="ru-RU"/>
        </w:rPr>
        <w:t>п</w:t>
      </w:r>
      <w:proofErr w:type="gramEnd"/>
      <w:r w:rsidRPr="00925AE2">
        <w:rPr>
          <w:b/>
          <w:bCs/>
          <w:lang w:eastAsia="ru-RU"/>
        </w:rPr>
        <w:t xml:space="preserve"> о с т а н о в л я е т:</w:t>
      </w:r>
    </w:p>
    <w:p w14:paraId="787AB83A" w14:textId="77777777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r w:rsidRPr="00925AE2">
        <w:rPr>
          <w:lang w:eastAsia="ru-RU"/>
        </w:rPr>
        <w:t>1. Утвердить тарифы на платные услуги, оказываемые муниципальным бюджетным учреждением дополнительного профессионального образования «</w:t>
      </w:r>
      <w:proofErr w:type="spellStart"/>
      <w:r w:rsidRPr="00925AE2">
        <w:rPr>
          <w:lang w:eastAsia="ru-RU"/>
        </w:rPr>
        <w:t>Балахнинский</w:t>
      </w:r>
      <w:proofErr w:type="spellEnd"/>
      <w:r w:rsidRPr="00925AE2">
        <w:rPr>
          <w:lang w:eastAsia="ru-RU"/>
        </w:rPr>
        <w:t xml:space="preserve"> учебно-методический центр по гражданской обороне и чрезвычайным ситуациям», согласно приложению к настоящему постановлению.</w:t>
      </w:r>
    </w:p>
    <w:p w14:paraId="135331D5" w14:textId="366B3B56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r w:rsidRPr="00925AE2">
        <w:rPr>
          <w:lang w:eastAsia="ru-RU"/>
        </w:rPr>
        <w:t>2.</w:t>
      </w:r>
      <w:r>
        <w:rPr>
          <w:lang w:eastAsia="ru-RU"/>
        </w:rPr>
        <w:t xml:space="preserve"> </w:t>
      </w:r>
      <w:r w:rsidRPr="00925AE2">
        <w:rPr>
          <w:lang w:eastAsia="ru-RU"/>
        </w:rPr>
        <w:t xml:space="preserve">Отменить постановление администрации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 </w:t>
      </w:r>
      <w:r w:rsidRPr="008916F4">
        <w:rPr>
          <w:lang w:eastAsia="ru-RU"/>
        </w:rPr>
        <w:t>от 12.12.2022 № 2587</w:t>
      </w:r>
      <w:r w:rsidRPr="00925AE2">
        <w:rPr>
          <w:lang w:eastAsia="ru-RU"/>
        </w:rPr>
        <w:t xml:space="preserve"> «Об утверждении стоимости платных образовательных услуг муниципального бюджетного учреждения дополнительного профессионального образования «</w:t>
      </w:r>
      <w:proofErr w:type="spellStart"/>
      <w:r w:rsidRPr="00925AE2">
        <w:rPr>
          <w:lang w:eastAsia="ru-RU"/>
        </w:rPr>
        <w:t>Балахнинский</w:t>
      </w:r>
      <w:proofErr w:type="spellEnd"/>
      <w:r w:rsidRPr="00925AE2">
        <w:rPr>
          <w:lang w:eastAsia="ru-RU"/>
        </w:rPr>
        <w:t xml:space="preserve"> учебно-методический центр по гражданской обороне и чрезвычайным ситуациям».</w:t>
      </w:r>
    </w:p>
    <w:p w14:paraId="79AB857A" w14:textId="0780429B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r w:rsidRPr="00925AE2">
        <w:rPr>
          <w:lang w:eastAsia="ru-RU"/>
        </w:rPr>
        <w:t>3.</w:t>
      </w:r>
      <w:r>
        <w:rPr>
          <w:lang w:eastAsia="ru-RU"/>
        </w:rPr>
        <w:t xml:space="preserve"> </w:t>
      </w:r>
      <w:r w:rsidRPr="00925AE2">
        <w:rPr>
          <w:lang w:eastAsia="ru-RU"/>
        </w:rPr>
        <w:t>Установить период действия тарифов с момента подписания на один год.</w:t>
      </w:r>
    </w:p>
    <w:p w14:paraId="442C9600" w14:textId="209A0743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r w:rsidRPr="00925AE2">
        <w:rPr>
          <w:lang w:eastAsia="ru-RU"/>
        </w:rPr>
        <w:t>4.</w:t>
      </w:r>
      <w:r>
        <w:rPr>
          <w:lang w:eastAsia="ru-RU"/>
        </w:rPr>
        <w:t xml:space="preserve"> </w:t>
      </w:r>
      <w:r w:rsidRPr="00925AE2">
        <w:rPr>
          <w:lang w:eastAsia="ru-RU"/>
        </w:rPr>
        <w:t xml:space="preserve">Отделу организационно-протокольной работы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925AE2">
        <w:rPr>
          <w:lang w:eastAsia="ru-RU"/>
        </w:rPr>
        <w:t>Балахнинского</w:t>
      </w:r>
      <w:proofErr w:type="spellEnd"/>
      <w:r w:rsidRPr="00925AE2">
        <w:rPr>
          <w:lang w:eastAsia="ru-RU"/>
        </w:rPr>
        <w:t xml:space="preserve"> муниципального округа Нижегородской области.</w:t>
      </w:r>
    </w:p>
    <w:p w14:paraId="7D83616D" w14:textId="5BAE4A90" w:rsidR="00925AE2" w:rsidRPr="00925AE2" w:rsidRDefault="00925AE2" w:rsidP="000B29D2">
      <w:pPr>
        <w:spacing w:line="336" w:lineRule="auto"/>
        <w:ind w:firstLine="567"/>
        <w:rPr>
          <w:lang w:eastAsia="ru-RU"/>
        </w:rPr>
      </w:pPr>
      <w:r w:rsidRPr="00925AE2">
        <w:rPr>
          <w:lang w:eastAsia="ru-RU"/>
        </w:rPr>
        <w:t>5.</w:t>
      </w:r>
      <w:r>
        <w:rPr>
          <w:lang w:eastAsia="ru-RU"/>
        </w:rPr>
        <w:t xml:space="preserve"> </w:t>
      </w:r>
      <w:r w:rsidRPr="00925AE2">
        <w:rPr>
          <w:lang w:eastAsia="ru-RU"/>
        </w:rPr>
        <w:t xml:space="preserve">Контроль за исполнением настоящего постановления возложить на </w:t>
      </w:r>
      <w:proofErr w:type="spellStart"/>
      <w:r w:rsidRPr="00925AE2">
        <w:rPr>
          <w:lang w:eastAsia="ru-RU"/>
        </w:rPr>
        <w:t>и.о</w:t>
      </w:r>
      <w:proofErr w:type="gramStart"/>
      <w:r w:rsidRPr="00925AE2">
        <w:rPr>
          <w:lang w:eastAsia="ru-RU"/>
        </w:rPr>
        <w:t>.з</w:t>
      </w:r>
      <w:proofErr w:type="gramEnd"/>
      <w:r w:rsidRPr="00925AE2">
        <w:rPr>
          <w:lang w:eastAsia="ru-RU"/>
        </w:rPr>
        <w:t>аместителя</w:t>
      </w:r>
      <w:proofErr w:type="spellEnd"/>
      <w:r w:rsidRPr="00925AE2">
        <w:rPr>
          <w:lang w:eastAsia="ru-RU"/>
        </w:rPr>
        <w:t xml:space="preserve"> главы администрации (А.Е. </w:t>
      </w:r>
      <w:proofErr w:type="spellStart"/>
      <w:r w:rsidRPr="00925AE2">
        <w:rPr>
          <w:lang w:eastAsia="ru-RU"/>
        </w:rPr>
        <w:t>Табакова</w:t>
      </w:r>
      <w:proofErr w:type="spellEnd"/>
      <w:r w:rsidRPr="00925AE2">
        <w:rPr>
          <w:lang w:eastAsia="ru-RU"/>
        </w:rPr>
        <w:t>).</w:t>
      </w:r>
    </w:p>
    <w:p w14:paraId="343D943A" w14:textId="77777777" w:rsidR="00925AE2" w:rsidRPr="00925AE2" w:rsidRDefault="00925AE2" w:rsidP="00925AE2">
      <w:pPr>
        <w:ind w:firstLine="0"/>
        <w:rPr>
          <w:lang w:eastAsia="ru-RU"/>
        </w:rPr>
      </w:pPr>
    </w:p>
    <w:p w14:paraId="06C0C480" w14:textId="77777777" w:rsidR="00925AE2" w:rsidRPr="00925AE2" w:rsidRDefault="00925AE2" w:rsidP="00925AE2">
      <w:pPr>
        <w:ind w:firstLine="0"/>
        <w:rPr>
          <w:lang w:eastAsia="ru-RU"/>
        </w:rPr>
      </w:pPr>
    </w:p>
    <w:p w14:paraId="7A9505BF" w14:textId="5C38B640" w:rsidR="000B29D2" w:rsidRPr="000B29D2" w:rsidRDefault="00925AE2" w:rsidP="00606F43">
      <w:pPr>
        <w:ind w:firstLine="0"/>
        <w:rPr>
          <w:rFonts w:eastAsia="Times New Roman"/>
          <w:sz w:val="28"/>
          <w:szCs w:val="28"/>
          <w:lang w:eastAsia="ru-RU"/>
        </w:rPr>
      </w:pPr>
      <w:r w:rsidRPr="00925AE2">
        <w:rPr>
          <w:lang w:eastAsia="ru-RU"/>
        </w:rPr>
        <w:t>Глава местного самоуправления</w:t>
      </w:r>
      <w:r w:rsidRPr="00925AE2">
        <w:rPr>
          <w:lang w:eastAsia="ru-RU"/>
        </w:rPr>
        <w:tab/>
      </w:r>
      <w:r w:rsidRPr="00925AE2">
        <w:rPr>
          <w:lang w:eastAsia="ru-RU"/>
        </w:rPr>
        <w:tab/>
      </w:r>
      <w:r w:rsidRPr="00925AE2">
        <w:rPr>
          <w:lang w:eastAsia="ru-RU"/>
        </w:rPr>
        <w:tab/>
      </w:r>
      <w:r w:rsidRPr="00925AE2"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 w:rsidRPr="00925AE2">
        <w:rPr>
          <w:lang w:eastAsia="ru-RU"/>
        </w:rPr>
        <w:t>А.В.Дранишников</w:t>
      </w:r>
      <w:bookmarkStart w:id="0" w:name="_GoBack"/>
      <w:bookmarkEnd w:id="0"/>
      <w:proofErr w:type="spellEnd"/>
    </w:p>
    <w:sectPr w:rsidR="000B29D2" w:rsidRPr="000B29D2" w:rsidSect="000B29D2"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49D8" w14:textId="77777777" w:rsidR="00677C95" w:rsidRDefault="00677C95" w:rsidP="007F0268">
      <w:r>
        <w:separator/>
      </w:r>
    </w:p>
  </w:endnote>
  <w:endnote w:type="continuationSeparator" w:id="0">
    <w:p w14:paraId="6E4724A8" w14:textId="77777777" w:rsidR="00677C95" w:rsidRDefault="00677C9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64DCC" w14:textId="77777777" w:rsidR="00677C95" w:rsidRDefault="00677C95" w:rsidP="007F0268">
      <w:r>
        <w:separator/>
      </w:r>
    </w:p>
  </w:footnote>
  <w:footnote w:type="continuationSeparator" w:id="0">
    <w:p w14:paraId="1415BA5F" w14:textId="77777777" w:rsidR="00677C95" w:rsidRDefault="00677C9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1D6E" w14:textId="77777777" w:rsidR="00C51CCE" w:rsidRDefault="00C51C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29D2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43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C95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6F4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AE2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CCE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2CD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B29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B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0C01-5265-4521-8C82-64137934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2024-05-24T12:20:00Z</dcterms:created>
  <dcterms:modified xsi:type="dcterms:W3CDTF">2024-05-27T07:02:00Z</dcterms:modified>
</cp:coreProperties>
</file>