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63" w:rsidRDefault="00C66417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9E3B63" w:rsidRDefault="00C66417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9E3B63" w:rsidRDefault="00C66417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9E3B63" w:rsidRDefault="009E3B63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9E3B63" w:rsidRDefault="00C66417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9E3B63" w:rsidRDefault="009E3B63">
      <w:pPr>
        <w:ind w:firstLine="0"/>
        <w:jc w:val="center"/>
        <w:rPr>
          <w:rFonts w:eastAsia="Times New Roman"/>
          <w:b/>
          <w:lang w:eastAsia="ru-RU"/>
        </w:rPr>
      </w:pPr>
    </w:p>
    <w:p w:rsidR="009E3B63" w:rsidRDefault="00C66417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06.04.2022г. № 646</w:t>
      </w:r>
    </w:p>
    <w:p w:rsidR="009E3B63" w:rsidRDefault="009E3B63">
      <w:pPr>
        <w:ind w:firstLine="0"/>
        <w:jc w:val="center"/>
        <w:rPr>
          <w:rFonts w:eastAsia="Times New Roman"/>
          <w:lang w:eastAsia="ru-RU"/>
        </w:rPr>
      </w:pPr>
    </w:p>
    <w:p w:rsidR="009E3B63" w:rsidRDefault="00C66417">
      <w:pPr>
        <w:ind w:firstLine="0"/>
        <w:jc w:val="center"/>
        <w:rPr>
          <w:rFonts w:eastAsia="Times New Roman"/>
          <w:b/>
          <w:color w:val="000000"/>
          <w:szCs w:val="24"/>
          <w:lang w:eastAsia="ru-RU"/>
        </w:rPr>
      </w:pPr>
      <w:bookmarkStart w:id="0" w:name="_GoBack"/>
      <w:r>
        <w:rPr>
          <w:rFonts w:eastAsia="Times New Roman"/>
          <w:b/>
          <w:color w:val="000000"/>
          <w:szCs w:val="24"/>
          <w:lang w:eastAsia="ru-RU"/>
        </w:rPr>
        <w:t xml:space="preserve">О развитии безвозмездного донорства на территории </w:t>
      </w:r>
      <w:proofErr w:type="spellStart"/>
      <w:r>
        <w:rPr>
          <w:rFonts w:eastAsia="Times New Roman"/>
          <w:b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color w:val="000000"/>
          <w:szCs w:val="24"/>
          <w:lang w:eastAsia="ru-RU"/>
        </w:rPr>
        <w:t xml:space="preserve"> муниципального округа Нижегородской области в 2022 году</w:t>
      </w:r>
    </w:p>
    <w:bookmarkEnd w:id="0"/>
    <w:p w:rsidR="009E3B63" w:rsidRDefault="009E3B63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9E3B63" w:rsidRDefault="00C66417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bCs/>
          <w:szCs w:val="24"/>
          <w:lang w:eastAsia="ru-RU"/>
        </w:rPr>
        <w:t>В соответствии с федеральными законами от 20 июля 2012 г. № 125-ФЗ "О донорстве крови и её компонентов", от 21 ноября 2011 г. № 323-ФЗ "Об основах охраны здоровья граждан в Российской Федерации", от 06.10.2003 г. № 131-ФЗ «Об общих принципах организации местного самоуправления в Российской Федерации», на основании распоряжения Правительства Нижегородской области от 31.01.2022 года №55-р «О развитии безвозмездного донорства в Нижегородской</w:t>
      </w:r>
      <w:proofErr w:type="gramEnd"/>
      <w:r>
        <w:rPr>
          <w:rFonts w:eastAsia="Times New Roman"/>
          <w:bCs/>
          <w:szCs w:val="24"/>
          <w:lang w:eastAsia="ru-RU"/>
        </w:rPr>
        <w:t xml:space="preserve"> области в 2022 году» и с целью пропаганды донорства крови, привлечения потенциальных доноров к сдаче крови и её компонентов, а также обеспечения медицинских организаций Нижегородской области донорской кровью и (или) её компонентами и поддержки развития безвозмездного донорства, </w:t>
      </w:r>
      <w:r>
        <w:rPr>
          <w:rFonts w:eastAsia="Times New Roman"/>
          <w:szCs w:val="24"/>
          <w:lang w:eastAsia="ru-RU"/>
        </w:rPr>
        <w:t xml:space="preserve">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</w:t>
      </w:r>
      <w:r>
        <w:rPr>
          <w:rFonts w:eastAsia="Times New Roman"/>
          <w:szCs w:val="24"/>
          <w:lang w:eastAsia="ru-RU"/>
        </w:rPr>
        <w:t>:</w:t>
      </w:r>
    </w:p>
    <w:p w:rsidR="009E3B63" w:rsidRDefault="00C66417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1. Утвердить </w:t>
      </w:r>
      <w:r>
        <w:rPr>
          <w:szCs w:val="24"/>
          <w:lang w:eastAsia="ru-RU"/>
        </w:rPr>
        <w:t xml:space="preserve">План мероприятий по организации и пропаганде донорства на территории </w:t>
      </w:r>
      <w:proofErr w:type="spellStart"/>
      <w:r>
        <w:rPr>
          <w:szCs w:val="24"/>
          <w:lang w:eastAsia="ru-RU"/>
        </w:rPr>
        <w:t>Балахнинского</w:t>
      </w:r>
      <w:proofErr w:type="spellEnd"/>
      <w:r>
        <w:rPr>
          <w:szCs w:val="24"/>
          <w:lang w:eastAsia="ru-RU"/>
        </w:rPr>
        <w:t xml:space="preserve"> муниципального округа Нижегородской области на 2022 год согласно Приложению к настоящему постановлению</w:t>
      </w:r>
      <w:r>
        <w:rPr>
          <w:szCs w:val="24"/>
        </w:rPr>
        <w:t>.</w:t>
      </w:r>
    </w:p>
    <w:p w:rsidR="009E3B63" w:rsidRDefault="00C66417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2. В соответствии с распоряжением Правительства Нижегородской области от 31.01.2022 №55-р «О развитии безвозмездного донорства в Нижегородской области в 2022 году» принять к исполнению контрольные показатели по комплектованию безвозмездных доноров в </w:t>
      </w:r>
      <w:proofErr w:type="spellStart"/>
      <w:r>
        <w:rPr>
          <w:szCs w:val="24"/>
        </w:rPr>
        <w:t>Балахнинском</w:t>
      </w:r>
      <w:proofErr w:type="spellEnd"/>
      <w:r>
        <w:rPr>
          <w:szCs w:val="24"/>
        </w:rPr>
        <w:t xml:space="preserve"> муниципальном округе Нижегородской области в количестве 1050 доноров (</w:t>
      </w:r>
      <w:proofErr w:type="spellStart"/>
      <w:r>
        <w:rPr>
          <w:szCs w:val="24"/>
        </w:rPr>
        <w:t>кроводач</w:t>
      </w:r>
      <w:proofErr w:type="spellEnd"/>
      <w:r>
        <w:rPr>
          <w:szCs w:val="24"/>
        </w:rPr>
        <w:t>).</w:t>
      </w:r>
    </w:p>
    <w:p w:rsidR="009E3B63" w:rsidRDefault="00C66417">
      <w:pPr>
        <w:spacing w:line="360" w:lineRule="auto"/>
        <w:ind w:firstLine="567"/>
        <w:rPr>
          <w:szCs w:val="24"/>
        </w:rPr>
      </w:pPr>
      <w:r>
        <w:rPr>
          <w:szCs w:val="24"/>
        </w:rPr>
        <w:t>3. Рекомендовать Государственному бюджетному учреждению здравоохранения Нижегородской области «</w:t>
      </w:r>
      <w:proofErr w:type="spellStart"/>
      <w:r>
        <w:rPr>
          <w:szCs w:val="24"/>
        </w:rPr>
        <w:t>Балахнинская</w:t>
      </w:r>
      <w:proofErr w:type="spellEnd"/>
      <w:r>
        <w:rPr>
          <w:szCs w:val="24"/>
        </w:rPr>
        <w:t xml:space="preserve"> центральная районная больница»:</w:t>
      </w:r>
    </w:p>
    <w:p w:rsidR="009E3B63" w:rsidRDefault="00C66417">
      <w:pPr>
        <w:spacing w:line="360" w:lineRule="auto"/>
        <w:ind w:firstLine="567"/>
        <w:rPr>
          <w:szCs w:val="24"/>
        </w:rPr>
      </w:pPr>
      <w:r>
        <w:rPr>
          <w:szCs w:val="24"/>
        </w:rPr>
        <w:t>3.1. Принять участие в реализации Плана, указанного в пункте 1 настоящего постановления;</w:t>
      </w:r>
    </w:p>
    <w:p w:rsidR="009E3B63" w:rsidRDefault="00C66417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3.2. Осуществлять предоставление информации о выполнении контрольных показателей по комплектованию безвозмездных доноров в администрацию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до 10 июля 2022 года и до 10 января 2023 года.</w:t>
      </w:r>
    </w:p>
    <w:p w:rsidR="009E3B63" w:rsidRDefault="00C66417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 Рекомендовать руководителям организаций и предприятий всех форм собственности:</w:t>
      </w:r>
    </w:p>
    <w:p w:rsidR="009E3B63" w:rsidRDefault="00C66417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4.1. Проводить мероприятия по информированию работников о социальной значимости безвозмездного донорства крови и (или) ее компонентов;</w:t>
      </w:r>
    </w:p>
    <w:p w:rsidR="009E3B63" w:rsidRDefault="00C66417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4.2. Принять участие в проведении "Дня донора" и оказывать содействие государственному бюджетному учреждению здравоохранения Нижегородской области "Нижегородский областной центр крови им. Н.Я. Климовой" в привлечении доноров к сдаче крови и (или) ее компонентов.</w:t>
      </w:r>
    </w:p>
    <w:p w:rsidR="009E3B63" w:rsidRDefault="00C66417">
      <w:pPr>
        <w:spacing w:line="360" w:lineRule="auto"/>
        <w:ind w:firstLine="567"/>
        <w:rPr>
          <w:szCs w:val="24"/>
        </w:rPr>
      </w:pPr>
      <w:r>
        <w:rPr>
          <w:szCs w:val="24"/>
        </w:rPr>
        <w:t>5. Сектору социальной политики и трудовых отношений администрации обеспечить предоставление информации о выполнении контрольных показателей по комплектованию безвозмездных доноров в Министерство здравоохранения Нижегородской области до 20 июля 2022 года и до 20 января 2023 года.</w:t>
      </w:r>
    </w:p>
    <w:p w:rsidR="009E3B63" w:rsidRDefault="00C66417">
      <w:pPr>
        <w:spacing w:line="360" w:lineRule="auto"/>
        <w:ind w:firstLine="567"/>
        <w:rPr>
          <w:szCs w:val="24"/>
        </w:rPr>
      </w:pPr>
      <w:r>
        <w:rPr>
          <w:rFonts w:eastAsia="Times New Roman"/>
          <w:szCs w:val="24"/>
          <w:lang w:eastAsia="ru-RU"/>
        </w:rPr>
        <w:t>6.</w:t>
      </w:r>
      <w:r>
        <w:rPr>
          <w:rFonts w:eastAsia="Times New Roman"/>
          <w:color w:val="FFFFFF"/>
          <w:szCs w:val="24"/>
          <w:lang w:eastAsia="ru-RU"/>
        </w:rPr>
        <w:t xml:space="preserve"> </w:t>
      </w:r>
      <w:r>
        <w:rPr>
          <w:szCs w:val="24"/>
        </w:rPr>
        <w:t xml:space="preserve">Отделу организационно-протокольной работы администрации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области.</w:t>
      </w:r>
    </w:p>
    <w:p w:rsidR="009E3B63" w:rsidRDefault="00C66417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7. Настоящее постановление вступает в силу с момента официального опубликования.</w:t>
      </w:r>
    </w:p>
    <w:p w:rsidR="009E3B63" w:rsidRDefault="00C66417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8.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социальным вопросам (</w:t>
      </w:r>
      <w:proofErr w:type="spellStart"/>
      <w:r>
        <w:rPr>
          <w:rFonts w:eastAsia="Times New Roman"/>
          <w:szCs w:val="24"/>
          <w:lang w:eastAsia="ru-RU"/>
        </w:rPr>
        <w:t>Судаева</w:t>
      </w:r>
      <w:proofErr w:type="spellEnd"/>
      <w:r>
        <w:rPr>
          <w:rFonts w:eastAsia="Times New Roman"/>
          <w:szCs w:val="24"/>
          <w:lang w:eastAsia="ru-RU"/>
        </w:rPr>
        <w:t xml:space="preserve"> Ж.А.).</w:t>
      </w:r>
    </w:p>
    <w:p w:rsidR="009E3B63" w:rsidRDefault="009E3B63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9E3B63" w:rsidRDefault="009E3B63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9E3B63" w:rsidRDefault="00C66417">
      <w:pPr>
        <w:tabs>
          <w:tab w:val="right" w:pos="9072"/>
        </w:tabs>
        <w:spacing w:line="360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  <w:t>А.Н. Галкин</w:t>
      </w:r>
    </w:p>
    <w:sectPr w:rsidR="009E3B63">
      <w:pgSz w:w="11907" w:h="16840"/>
      <w:pgMar w:top="-1276" w:right="737" w:bottom="-567" w:left="1418" w:header="851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B63" w:rsidRDefault="00C66417">
      <w:r>
        <w:separator/>
      </w:r>
    </w:p>
  </w:endnote>
  <w:endnote w:type="continuationSeparator" w:id="0">
    <w:p w:rsidR="009E3B63" w:rsidRDefault="00C66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B63" w:rsidRDefault="00C66417">
      <w:r>
        <w:separator/>
      </w:r>
    </w:p>
  </w:footnote>
  <w:footnote w:type="continuationSeparator" w:id="0">
    <w:p w:rsidR="009E3B63" w:rsidRDefault="00C66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417"/>
    <w:rsid w:val="009E3B63"/>
    <w:rsid w:val="00C66417"/>
    <w:rsid w:val="00E4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E8611-E24F-459F-9E27-CA344E03B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2023-04-12T07:53:00Z</dcterms:created>
  <dcterms:modified xsi:type="dcterms:W3CDTF">2023-04-12T07:53:00Z</dcterms:modified>
</cp:coreProperties>
</file>