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4D4E" w14:textId="77777777" w:rsidR="00752539" w:rsidRPr="00E21790" w:rsidRDefault="00752539" w:rsidP="00080C43">
      <w:pPr>
        <w:ind w:firstLine="0"/>
        <w:jc w:val="center"/>
        <w:rPr>
          <w:b/>
          <w:sz w:val="32"/>
          <w:lang w:eastAsia="ru-RU"/>
        </w:rPr>
      </w:pPr>
      <w:r w:rsidRPr="00E21790">
        <w:rPr>
          <w:b/>
          <w:sz w:val="32"/>
          <w:lang w:eastAsia="ru-RU"/>
        </w:rPr>
        <w:t>Администрация</w:t>
      </w:r>
      <w:r>
        <w:rPr>
          <w:b/>
          <w:sz w:val="32"/>
          <w:lang w:eastAsia="ru-RU"/>
        </w:rPr>
        <w:t xml:space="preserve"> </w:t>
      </w:r>
    </w:p>
    <w:p w14:paraId="1F3A5EC3" w14:textId="77777777" w:rsidR="00752539" w:rsidRPr="00E21790" w:rsidRDefault="00752539" w:rsidP="00080C43">
      <w:pPr>
        <w:ind w:firstLine="0"/>
        <w:jc w:val="center"/>
        <w:rPr>
          <w:b/>
          <w:sz w:val="32"/>
          <w:lang w:eastAsia="ru-RU"/>
        </w:rPr>
      </w:pPr>
      <w:r w:rsidRPr="00E21790">
        <w:rPr>
          <w:b/>
          <w:sz w:val="32"/>
          <w:lang w:eastAsia="ru-RU"/>
        </w:rPr>
        <w:t>Балахнинского</w:t>
      </w:r>
      <w:r>
        <w:rPr>
          <w:b/>
          <w:sz w:val="32"/>
          <w:lang w:eastAsia="ru-RU"/>
        </w:rPr>
        <w:t xml:space="preserve"> </w:t>
      </w:r>
      <w:r w:rsidRPr="00E21790">
        <w:rPr>
          <w:b/>
          <w:sz w:val="32"/>
          <w:lang w:eastAsia="ru-RU"/>
        </w:rPr>
        <w:t>муниципального</w:t>
      </w:r>
      <w:r>
        <w:rPr>
          <w:b/>
          <w:sz w:val="32"/>
          <w:lang w:eastAsia="ru-RU"/>
        </w:rPr>
        <w:t xml:space="preserve"> округа</w:t>
      </w:r>
    </w:p>
    <w:p w14:paraId="1D5225E0" w14:textId="77777777" w:rsidR="00752539" w:rsidRPr="00E21790" w:rsidRDefault="00752539" w:rsidP="00080C43">
      <w:pPr>
        <w:ind w:firstLine="0"/>
        <w:jc w:val="center"/>
        <w:rPr>
          <w:b/>
          <w:sz w:val="32"/>
          <w:lang w:eastAsia="ru-RU"/>
        </w:rPr>
      </w:pPr>
      <w:r w:rsidRPr="00E21790">
        <w:rPr>
          <w:b/>
          <w:sz w:val="32"/>
          <w:lang w:eastAsia="ru-RU"/>
        </w:rPr>
        <w:t>Нижегородской</w:t>
      </w:r>
      <w:r>
        <w:rPr>
          <w:b/>
          <w:sz w:val="32"/>
          <w:lang w:eastAsia="ru-RU"/>
        </w:rPr>
        <w:t xml:space="preserve"> </w:t>
      </w:r>
      <w:r w:rsidRPr="00E21790">
        <w:rPr>
          <w:b/>
          <w:sz w:val="32"/>
          <w:lang w:eastAsia="ru-RU"/>
        </w:rPr>
        <w:t>области</w:t>
      </w:r>
    </w:p>
    <w:p w14:paraId="7383BD57" w14:textId="77777777" w:rsidR="00752539" w:rsidRPr="00E21790" w:rsidRDefault="00752539" w:rsidP="00080C43">
      <w:pPr>
        <w:ind w:firstLine="0"/>
        <w:jc w:val="center"/>
        <w:rPr>
          <w:b/>
          <w:sz w:val="32"/>
          <w:lang w:eastAsia="ru-RU"/>
        </w:rPr>
      </w:pPr>
    </w:p>
    <w:p w14:paraId="2003B0F0" w14:textId="77777777" w:rsidR="00752539" w:rsidRPr="00E21790" w:rsidRDefault="00752539" w:rsidP="00080C43">
      <w:pPr>
        <w:ind w:firstLine="0"/>
        <w:jc w:val="center"/>
        <w:rPr>
          <w:b/>
          <w:sz w:val="32"/>
          <w:lang w:eastAsia="ru-RU"/>
        </w:rPr>
      </w:pPr>
      <w:r w:rsidRPr="00E21790">
        <w:rPr>
          <w:b/>
          <w:sz w:val="32"/>
          <w:lang w:eastAsia="ru-RU"/>
        </w:rPr>
        <w:t>ПОСТАНОВЛЕНИЕ</w:t>
      </w:r>
    </w:p>
    <w:p w14:paraId="48A7A441" w14:textId="77777777" w:rsidR="00752539" w:rsidRDefault="00752539" w:rsidP="0057740C">
      <w:pPr>
        <w:tabs>
          <w:tab w:val="left" w:pos="6237"/>
        </w:tabs>
        <w:ind w:firstLine="0"/>
        <w:jc w:val="center"/>
        <w:rPr>
          <w:b/>
          <w:bCs/>
          <w:lang w:eastAsia="ru-RU"/>
        </w:rPr>
      </w:pPr>
    </w:p>
    <w:p w14:paraId="75918CDB" w14:textId="5EB62823" w:rsidR="00FE0E36" w:rsidRDefault="002370B0" w:rsidP="008233F8">
      <w:pPr>
        <w:tabs>
          <w:tab w:val="left" w:pos="6237"/>
        </w:tabs>
        <w:ind w:firstLine="0"/>
        <w:jc w:val="center"/>
        <w:rPr>
          <w:lang w:eastAsia="ru-RU"/>
        </w:rPr>
      </w:pPr>
      <w:r>
        <w:rPr>
          <w:lang w:eastAsia="ru-RU"/>
        </w:rPr>
        <w:t xml:space="preserve">от </w:t>
      </w:r>
      <w:r w:rsidR="001B37B9">
        <w:rPr>
          <w:lang w:eastAsia="ru-RU"/>
        </w:rPr>
        <w:t>21</w:t>
      </w:r>
      <w:r w:rsidR="00353E9C">
        <w:rPr>
          <w:lang w:eastAsia="ru-RU"/>
        </w:rPr>
        <w:t>.</w:t>
      </w:r>
      <w:r>
        <w:rPr>
          <w:lang w:eastAsia="ru-RU"/>
        </w:rPr>
        <w:t>0</w:t>
      </w:r>
      <w:r w:rsidR="0082120A">
        <w:rPr>
          <w:lang w:eastAsia="ru-RU"/>
        </w:rPr>
        <w:t>8</w:t>
      </w:r>
      <w:r>
        <w:rPr>
          <w:lang w:eastAsia="ru-RU"/>
        </w:rPr>
        <w:t>.2025 № 1</w:t>
      </w:r>
      <w:r w:rsidR="0061608D">
        <w:rPr>
          <w:lang w:eastAsia="ru-RU"/>
        </w:rPr>
        <w:t>5</w:t>
      </w:r>
      <w:r w:rsidR="00161074">
        <w:rPr>
          <w:lang w:eastAsia="ru-RU"/>
        </w:rPr>
        <w:t>79</w:t>
      </w:r>
    </w:p>
    <w:p w14:paraId="2E4CDCE1" w14:textId="77777777" w:rsidR="00CE5D1C" w:rsidRDefault="00CE5D1C" w:rsidP="008233F8">
      <w:pPr>
        <w:tabs>
          <w:tab w:val="left" w:pos="6237"/>
        </w:tabs>
        <w:ind w:firstLine="0"/>
        <w:jc w:val="center"/>
        <w:rPr>
          <w:lang w:eastAsia="ru-RU"/>
        </w:rPr>
      </w:pPr>
    </w:p>
    <w:p w14:paraId="3C87DEC7" w14:textId="77777777" w:rsidR="000F64D1" w:rsidRPr="000F64D1" w:rsidRDefault="000F64D1" w:rsidP="000F64D1">
      <w:pPr>
        <w:ind w:firstLine="0"/>
        <w:jc w:val="center"/>
        <w:rPr>
          <w:b/>
          <w:bCs/>
        </w:rPr>
      </w:pPr>
      <w:r w:rsidRPr="000F64D1">
        <w:rPr>
          <w:b/>
          <w:bCs/>
        </w:rPr>
        <w:t>О предоставлении разрешения на условно разрешенный вид использования земельного участка, объекта капитального строительства</w:t>
      </w:r>
    </w:p>
    <w:p w14:paraId="200257D4" w14:textId="77777777" w:rsidR="00CE5D1C" w:rsidRPr="000F64D1" w:rsidRDefault="00CE5D1C" w:rsidP="000F64D1">
      <w:pPr>
        <w:ind w:firstLine="0"/>
        <w:jc w:val="center"/>
        <w:rPr>
          <w:b/>
          <w:bCs/>
        </w:rPr>
      </w:pPr>
    </w:p>
    <w:p w14:paraId="7FD63B8C" w14:textId="405E226F" w:rsidR="000F64D1" w:rsidRPr="000F64D1" w:rsidRDefault="000F64D1" w:rsidP="000F64D1">
      <w:pPr>
        <w:spacing w:line="360" w:lineRule="auto"/>
        <w:ind w:firstLine="567"/>
        <w:rPr>
          <w:b/>
          <w:bCs/>
        </w:rPr>
      </w:pPr>
      <w:r w:rsidRPr="000F64D1">
        <w:t xml:space="preserve">В соответствии со статьей 39 </w:t>
      </w:r>
      <w:r w:rsidRPr="00B05B49">
        <w:t>Градостроительного кодекса Российской Федерации</w:t>
      </w:r>
      <w:r w:rsidRPr="000F64D1">
        <w:t xml:space="preserve">, Федеральным законом от 06.10.2003 № 131-ФЗ «Об общих принципах организации местного самоуправления в Российской Федерации», учитывая заключение о результатах общественных обсуждений от 12 августа 2025 года по вопросу предоставления разрешения на условно разрешенный вид использования земельного участка, объекта капитального строительства,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w:t>
      </w:r>
      <w:r w:rsidRPr="000F64D1">
        <w:rPr>
          <w:b/>
          <w:bCs/>
        </w:rPr>
        <w:t>п о с т а н о в л я е т:</w:t>
      </w:r>
    </w:p>
    <w:p w14:paraId="58B7766C" w14:textId="77777777" w:rsidR="000F64D1" w:rsidRPr="000F64D1" w:rsidRDefault="000F64D1" w:rsidP="000F64D1">
      <w:pPr>
        <w:spacing w:line="360" w:lineRule="auto"/>
        <w:ind w:firstLine="567"/>
      </w:pPr>
      <w:r w:rsidRPr="000F64D1">
        <w:t xml:space="preserve">1. Предоставить разрешение на условно разрешенный вид использования земельного участка, объекта капитального строительства, установленный Правилами землепользования и застройки муниципального образования «город Балахна», утвержденными решением городской Думы города Балахны Нижегородской области от 23.12.2010 № 139, для территориальной зоны Ж-4 территория индивидуальной малоэтажной жилой застройки с приусадебными участками, в отношении образуемого земельного участка площадью 667 </w:t>
      </w:r>
      <w:proofErr w:type="spellStart"/>
      <w:r w:rsidRPr="000F64D1">
        <w:t>кв.м</w:t>
      </w:r>
      <w:proofErr w:type="spellEnd"/>
      <w:r w:rsidRPr="000F64D1">
        <w:t>, местоположение: Российская Федерация, Балахнинский муниципальный округ, город Балахна, улица Народная, земельный участок 12/2, на котором расположен жилой дом с кадастровым номером 52:16:0030403:1885, «блокированная жилая застройка» (код 2.3).</w:t>
      </w:r>
    </w:p>
    <w:p w14:paraId="11470426" w14:textId="77777777" w:rsidR="000F64D1" w:rsidRPr="000F64D1" w:rsidRDefault="000F64D1" w:rsidP="000F64D1">
      <w:pPr>
        <w:spacing w:line="360" w:lineRule="auto"/>
        <w:ind w:firstLine="567"/>
      </w:pPr>
      <w:r w:rsidRPr="000F64D1">
        <w:t xml:space="preserve">2. Управлению организационной и проектной деятельности администрации Балахнинского муниципального округа (П.М. Егорова) обеспечить официальное опубликование настоящего постановления в газете «Рабочая Балахна» и размещение на официальном интернет - сайте Балахнинского муниципального округа Нижегородской области. </w:t>
      </w:r>
    </w:p>
    <w:p w14:paraId="6C76E365" w14:textId="27B088A0" w:rsidR="000F64D1" w:rsidRPr="000F64D1" w:rsidRDefault="000F64D1" w:rsidP="000F64D1">
      <w:pPr>
        <w:spacing w:line="360" w:lineRule="auto"/>
        <w:ind w:firstLine="567"/>
      </w:pPr>
      <w:r w:rsidRPr="000F64D1">
        <w:t>3.</w:t>
      </w:r>
      <w:r>
        <w:t xml:space="preserve"> </w:t>
      </w:r>
      <w:r w:rsidRPr="000F64D1">
        <w:t xml:space="preserve">Контроль за выполнением настоящего постановления возложить на первого заместителя главы администрации И.И. </w:t>
      </w:r>
      <w:proofErr w:type="spellStart"/>
      <w:r w:rsidRPr="000F64D1">
        <w:t>Фирера</w:t>
      </w:r>
      <w:proofErr w:type="spellEnd"/>
      <w:r w:rsidRPr="000F64D1">
        <w:t>.</w:t>
      </w:r>
    </w:p>
    <w:p w14:paraId="27FE7F5F" w14:textId="77777777" w:rsidR="000F64D1" w:rsidRPr="000F64D1" w:rsidRDefault="000F64D1" w:rsidP="000F64D1">
      <w:pPr>
        <w:ind w:firstLine="0"/>
      </w:pPr>
    </w:p>
    <w:p w14:paraId="696925B8" w14:textId="77777777" w:rsidR="000F64D1" w:rsidRPr="000F64D1" w:rsidRDefault="000F64D1" w:rsidP="000F64D1">
      <w:pPr>
        <w:ind w:firstLine="0"/>
      </w:pPr>
    </w:p>
    <w:p w14:paraId="752C6A14" w14:textId="185E57E7" w:rsidR="000F64D1" w:rsidRPr="000F64D1" w:rsidRDefault="000F64D1" w:rsidP="000F64D1">
      <w:pPr>
        <w:ind w:firstLine="0"/>
      </w:pPr>
      <w:proofErr w:type="spellStart"/>
      <w:r w:rsidRPr="000F64D1">
        <w:t>Врип</w:t>
      </w:r>
      <w:proofErr w:type="spellEnd"/>
      <w:r w:rsidRPr="000F64D1">
        <w:t xml:space="preserve"> главы местного самоуправления</w:t>
      </w:r>
      <w:r w:rsidRPr="000F64D1">
        <w:tab/>
      </w:r>
      <w:r w:rsidRPr="000F64D1">
        <w:tab/>
      </w:r>
      <w:r w:rsidRPr="000F64D1">
        <w:tab/>
      </w:r>
      <w:r>
        <w:tab/>
      </w:r>
      <w:r>
        <w:tab/>
      </w:r>
      <w:r>
        <w:tab/>
      </w:r>
      <w:proofErr w:type="spellStart"/>
      <w:r w:rsidRPr="000F64D1">
        <w:t>А.Е.Табакова</w:t>
      </w:r>
      <w:proofErr w:type="spellEnd"/>
    </w:p>
    <w:sectPr w:rsidR="000F64D1" w:rsidRPr="000F64D1" w:rsidSect="00B4164B">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DEE4" w14:textId="77777777" w:rsidR="00BE02F6" w:rsidRDefault="00BE02F6" w:rsidP="007F0268">
      <w:r>
        <w:separator/>
      </w:r>
    </w:p>
  </w:endnote>
  <w:endnote w:type="continuationSeparator" w:id="0">
    <w:p w14:paraId="2B6E0B63" w14:textId="77777777" w:rsidR="00BE02F6" w:rsidRDefault="00BE02F6"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CA6F" w14:textId="77777777" w:rsidR="00BE02F6" w:rsidRDefault="00BE02F6" w:rsidP="007F0268">
      <w:r>
        <w:separator/>
      </w:r>
    </w:p>
  </w:footnote>
  <w:footnote w:type="continuationSeparator" w:id="0">
    <w:p w14:paraId="5910057F" w14:textId="77777777" w:rsidR="00BE02F6" w:rsidRDefault="00BE02F6" w:rsidP="007F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9D8BB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E08B4F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6924E0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CBBECE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C28287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FFFFFFFF"/>
    <w:lvl w:ilvl="0">
      <w:start w:val="1"/>
      <w:numFmt w:val="decimal"/>
      <w:pStyle w:val="1"/>
      <w:lvlText w:val="%1."/>
      <w:legacy w:legacy="1" w:legacySpace="144" w:legacyIndent="0"/>
      <w:lvlJc w:val="left"/>
      <w:rPr>
        <w:rFonts w:cs="Times New Roman"/>
      </w:rPr>
    </w:lvl>
    <w:lvl w:ilvl="1">
      <w:start w:val="1"/>
      <w:numFmt w:val="decimal"/>
      <w:pStyle w:val="2"/>
      <w:lvlText w:val="%1.%2"/>
      <w:legacy w:legacy="1" w:legacySpace="144" w:legacyIndent="0"/>
      <w:lvlJc w:val="left"/>
      <w:rPr>
        <w:rFonts w:cs="Times New Roman"/>
      </w:rPr>
    </w:lvl>
    <w:lvl w:ilvl="2">
      <w:start w:val="1"/>
      <w:numFmt w:val="decimal"/>
      <w:pStyle w:val="3"/>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6" w15:restartNumberingAfterBreak="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8" w15:restartNumberingAfterBreak="0">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9" w15:restartNumberingAfterBreak="0">
    <w:nsid w:val="044B639C"/>
    <w:multiLevelType w:val="hybridMultilevel"/>
    <w:tmpl w:val="D824767C"/>
    <w:lvl w:ilvl="0" w:tplc="02968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9BE5C4E"/>
    <w:multiLevelType w:val="hybridMultilevel"/>
    <w:tmpl w:val="52421CC8"/>
    <w:lvl w:ilvl="0" w:tplc="4BE29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523D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3601C5"/>
    <w:multiLevelType w:val="hybridMultilevel"/>
    <w:tmpl w:val="30F6A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986E82"/>
    <w:multiLevelType w:val="hybridMultilevel"/>
    <w:tmpl w:val="4F2815A4"/>
    <w:lvl w:ilvl="0" w:tplc="0FC65AA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99098E"/>
    <w:multiLevelType w:val="hybridMultilevel"/>
    <w:tmpl w:val="D9A88136"/>
    <w:lvl w:ilvl="0" w:tplc="F626C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A65726"/>
    <w:multiLevelType w:val="hybridMultilevel"/>
    <w:tmpl w:val="5372AF32"/>
    <w:lvl w:ilvl="0" w:tplc="ED6C0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57D1EE8"/>
    <w:multiLevelType w:val="hybridMultilevel"/>
    <w:tmpl w:val="9572ABAE"/>
    <w:lvl w:ilvl="0" w:tplc="20BE5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6464F9"/>
    <w:multiLevelType w:val="hybridMultilevel"/>
    <w:tmpl w:val="DC0657A0"/>
    <w:lvl w:ilvl="0" w:tplc="2482E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7B44DFE"/>
    <w:multiLevelType w:val="multilevel"/>
    <w:tmpl w:val="73CE4ADE"/>
    <w:lvl w:ilvl="0">
      <w:start w:val="1"/>
      <w:numFmt w:val="decimal"/>
      <w:lvlText w:val="%1."/>
      <w:lvlJc w:val="left"/>
      <w:pPr>
        <w:ind w:left="1698" w:hanging="99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5" w:hanging="1215"/>
      </w:pPr>
      <w:rPr>
        <w:rFonts w:hint="default"/>
      </w:rPr>
    </w:lvl>
    <w:lvl w:ilvl="3">
      <w:start w:val="1"/>
      <w:numFmt w:val="decimal"/>
      <w:isLgl/>
      <w:lvlText w:val="%1.%2.%3.%4"/>
      <w:lvlJc w:val="left"/>
      <w:pPr>
        <w:ind w:left="1926" w:hanging="1215"/>
      </w:pPr>
      <w:rPr>
        <w:rFonts w:hint="default"/>
      </w:rPr>
    </w:lvl>
    <w:lvl w:ilvl="4">
      <w:start w:val="1"/>
      <w:numFmt w:val="decimal"/>
      <w:isLgl/>
      <w:lvlText w:val="%1.%2.%3.%4.%5"/>
      <w:lvlJc w:val="left"/>
      <w:pPr>
        <w:ind w:left="1927" w:hanging="121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0" w15:restartNumberingAfterBreak="0">
    <w:nsid w:val="59624157"/>
    <w:multiLevelType w:val="hybridMultilevel"/>
    <w:tmpl w:val="1F6029DE"/>
    <w:lvl w:ilvl="0" w:tplc="DEEEF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3811C3A"/>
    <w:multiLevelType w:val="multilevel"/>
    <w:tmpl w:val="2166ABF2"/>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3B948FF"/>
    <w:multiLevelType w:val="multilevel"/>
    <w:tmpl w:val="6E7E4AB6"/>
    <w:lvl w:ilvl="0">
      <w:start w:val="1"/>
      <w:numFmt w:val="decimal"/>
      <w:lvlText w:val="%1."/>
      <w:lvlJc w:val="left"/>
      <w:pPr>
        <w:ind w:left="1698" w:hanging="99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4" w15:restartNumberingAfterBreak="0">
    <w:nsid w:val="7CEC2A87"/>
    <w:multiLevelType w:val="hybridMultilevel"/>
    <w:tmpl w:val="50645B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76097312">
    <w:abstractNumId w:val="4"/>
  </w:num>
  <w:num w:numId="2" w16cid:durableId="1161197792">
    <w:abstractNumId w:val="2"/>
  </w:num>
  <w:num w:numId="3" w16cid:durableId="935867573">
    <w:abstractNumId w:val="3"/>
  </w:num>
  <w:num w:numId="4" w16cid:durableId="194006951">
    <w:abstractNumId w:val="1"/>
  </w:num>
  <w:num w:numId="5" w16cid:durableId="1482500878">
    <w:abstractNumId w:val="0"/>
  </w:num>
  <w:num w:numId="6" w16cid:durableId="1437678467">
    <w:abstractNumId w:val="22"/>
  </w:num>
  <w:num w:numId="7" w16cid:durableId="487333297">
    <w:abstractNumId w:val="5"/>
  </w:num>
  <w:num w:numId="8" w16cid:durableId="873154004">
    <w:abstractNumId w:val="17"/>
  </w:num>
  <w:num w:numId="9" w16cid:durableId="1616983923">
    <w:abstractNumId w:val="20"/>
  </w:num>
  <w:num w:numId="10" w16cid:durableId="1544290955">
    <w:abstractNumId w:val="13"/>
  </w:num>
  <w:num w:numId="11" w16cid:durableId="2093119096">
    <w:abstractNumId w:val="10"/>
  </w:num>
  <w:num w:numId="12" w16cid:durableId="1060055320">
    <w:abstractNumId w:val="14"/>
  </w:num>
  <w:num w:numId="13" w16cid:durableId="389036076">
    <w:abstractNumId w:val="19"/>
  </w:num>
  <w:num w:numId="14" w16cid:durableId="815688966">
    <w:abstractNumId w:val="18"/>
  </w:num>
  <w:num w:numId="15" w16cid:durableId="385034231">
    <w:abstractNumId w:val="15"/>
  </w:num>
  <w:num w:numId="16" w16cid:durableId="1611283159">
    <w:abstractNumId w:val="23"/>
  </w:num>
  <w:num w:numId="17" w16cid:durableId="1117064852">
    <w:abstractNumId w:val="12"/>
  </w:num>
  <w:num w:numId="18" w16cid:durableId="453065050">
    <w:abstractNumId w:val="11"/>
  </w:num>
  <w:num w:numId="19" w16cid:durableId="1207375405">
    <w:abstractNumId w:val="21"/>
  </w:num>
  <w:num w:numId="20" w16cid:durableId="1661277468">
    <w:abstractNumId w:val="16"/>
  </w:num>
  <w:num w:numId="21" w16cid:durableId="517788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6026260">
    <w:abstractNumId w:val="24"/>
  </w:num>
  <w:num w:numId="23" w16cid:durableId="10568512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861"/>
    <w:rsid w:val="00000584"/>
    <w:rsid w:val="000008EC"/>
    <w:rsid w:val="00000AC9"/>
    <w:rsid w:val="00000B50"/>
    <w:rsid w:val="00000B93"/>
    <w:rsid w:val="00001EE9"/>
    <w:rsid w:val="0000272E"/>
    <w:rsid w:val="00002A0F"/>
    <w:rsid w:val="00002C22"/>
    <w:rsid w:val="00002DF7"/>
    <w:rsid w:val="0000353B"/>
    <w:rsid w:val="000049EA"/>
    <w:rsid w:val="00004A36"/>
    <w:rsid w:val="0000520E"/>
    <w:rsid w:val="0000524D"/>
    <w:rsid w:val="00005A9D"/>
    <w:rsid w:val="00006636"/>
    <w:rsid w:val="00007719"/>
    <w:rsid w:val="00007FCA"/>
    <w:rsid w:val="0001032E"/>
    <w:rsid w:val="00010888"/>
    <w:rsid w:val="000108CE"/>
    <w:rsid w:val="00012469"/>
    <w:rsid w:val="0001267C"/>
    <w:rsid w:val="00012947"/>
    <w:rsid w:val="00012E75"/>
    <w:rsid w:val="00013E59"/>
    <w:rsid w:val="00014CB4"/>
    <w:rsid w:val="00014D94"/>
    <w:rsid w:val="00015288"/>
    <w:rsid w:val="00015359"/>
    <w:rsid w:val="00015403"/>
    <w:rsid w:val="00016766"/>
    <w:rsid w:val="00016B1E"/>
    <w:rsid w:val="000178EF"/>
    <w:rsid w:val="00017C38"/>
    <w:rsid w:val="00020636"/>
    <w:rsid w:val="0002108E"/>
    <w:rsid w:val="00021603"/>
    <w:rsid w:val="00021812"/>
    <w:rsid w:val="00022703"/>
    <w:rsid w:val="000228F2"/>
    <w:rsid w:val="0002298C"/>
    <w:rsid w:val="00022A37"/>
    <w:rsid w:val="000231F7"/>
    <w:rsid w:val="00023879"/>
    <w:rsid w:val="0002412D"/>
    <w:rsid w:val="00024EF1"/>
    <w:rsid w:val="00024F33"/>
    <w:rsid w:val="00025866"/>
    <w:rsid w:val="0002613A"/>
    <w:rsid w:val="00026E67"/>
    <w:rsid w:val="00027F13"/>
    <w:rsid w:val="00030347"/>
    <w:rsid w:val="0003084D"/>
    <w:rsid w:val="00031483"/>
    <w:rsid w:val="00032398"/>
    <w:rsid w:val="000328BA"/>
    <w:rsid w:val="00032E05"/>
    <w:rsid w:val="00033DD8"/>
    <w:rsid w:val="00033EE0"/>
    <w:rsid w:val="000352A3"/>
    <w:rsid w:val="000353CB"/>
    <w:rsid w:val="000356D5"/>
    <w:rsid w:val="000358D6"/>
    <w:rsid w:val="00035DA9"/>
    <w:rsid w:val="00036029"/>
    <w:rsid w:val="00036261"/>
    <w:rsid w:val="00036FFE"/>
    <w:rsid w:val="000371AF"/>
    <w:rsid w:val="000379CF"/>
    <w:rsid w:val="00040901"/>
    <w:rsid w:val="00041848"/>
    <w:rsid w:val="00042FED"/>
    <w:rsid w:val="0004446A"/>
    <w:rsid w:val="000444B5"/>
    <w:rsid w:val="00044FC4"/>
    <w:rsid w:val="00045CF8"/>
    <w:rsid w:val="00046537"/>
    <w:rsid w:val="00046584"/>
    <w:rsid w:val="00047086"/>
    <w:rsid w:val="00047E27"/>
    <w:rsid w:val="000506FF"/>
    <w:rsid w:val="00051194"/>
    <w:rsid w:val="00051DA9"/>
    <w:rsid w:val="0005280B"/>
    <w:rsid w:val="00054375"/>
    <w:rsid w:val="000543C1"/>
    <w:rsid w:val="00054511"/>
    <w:rsid w:val="00054B0F"/>
    <w:rsid w:val="0005595E"/>
    <w:rsid w:val="00055CE3"/>
    <w:rsid w:val="00056305"/>
    <w:rsid w:val="00056601"/>
    <w:rsid w:val="00057A68"/>
    <w:rsid w:val="00057C2F"/>
    <w:rsid w:val="0006020D"/>
    <w:rsid w:val="0006092B"/>
    <w:rsid w:val="00060AD1"/>
    <w:rsid w:val="000612DC"/>
    <w:rsid w:val="00061855"/>
    <w:rsid w:val="00061BE9"/>
    <w:rsid w:val="000632C9"/>
    <w:rsid w:val="00063EFD"/>
    <w:rsid w:val="00064787"/>
    <w:rsid w:val="000664AA"/>
    <w:rsid w:val="0006726E"/>
    <w:rsid w:val="00067486"/>
    <w:rsid w:val="000674C8"/>
    <w:rsid w:val="000676DC"/>
    <w:rsid w:val="00071956"/>
    <w:rsid w:val="00071B34"/>
    <w:rsid w:val="00071B85"/>
    <w:rsid w:val="00072F36"/>
    <w:rsid w:val="00074CBE"/>
    <w:rsid w:val="00075070"/>
    <w:rsid w:val="0007526C"/>
    <w:rsid w:val="00075A58"/>
    <w:rsid w:val="00075E89"/>
    <w:rsid w:val="000765E0"/>
    <w:rsid w:val="0007674B"/>
    <w:rsid w:val="00076AAD"/>
    <w:rsid w:val="00076E74"/>
    <w:rsid w:val="0007719D"/>
    <w:rsid w:val="00077634"/>
    <w:rsid w:val="000777AC"/>
    <w:rsid w:val="000801AD"/>
    <w:rsid w:val="000804A4"/>
    <w:rsid w:val="00080C43"/>
    <w:rsid w:val="00081481"/>
    <w:rsid w:val="00082122"/>
    <w:rsid w:val="0008342B"/>
    <w:rsid w:val="00083732"/>
    <w:rsid w:val="00084811"/>
    <w:rsid w:val="00085098"/>
    <w:rsid w:val="0008555F"/>
    <w:rsid w:val="000855EB"/>
    <w:rsid w:val="00085770"/>
    <w:rsid w:val="000858ED"/>
    <w:rsid w:val="00085C85"/>
    <w:rsid w:val="000862D2"/>
    <w:rsid w:val="00086A93"/>
    <w:rsid w:val="00086CFA"/>
    <w:rsid w:val="0008725D"/>
    <w:rsid w:val="000876D5"/>
    <w:rsid w:val="00087753"/>
    <w:rsid w:val="00090306"/>
    <w:rsid w:val="000909DF"/>
    <w:rsid w:val="00090AB2"/>
    <w:rsid w:val="00091002"/>
    <w:rsid w:val="0009130A"/>
    <w:rsid w:val="0009153E"/>
    <w:rsid w:val="00092260"/>
    <w:rsid w:val="000923A4"/>
    <w:rsid w:val="00092513"/>
    <w:rsid w:val="000931EE"/>
    <w:rsid w:val="00093396"/>
    <w:rsid w:val="00093715"/>
    <w:rsid w:val="00094762"/>
    <w:rsid w:val="00094840"/>
    <w:rsid w:val="00094882"/>
    <w:rsid w:val="000950CE"/>
    <w:rsid w:val="000952C9"/>
    <w:rsid w:val="00096A98"/>
    <w:rsid w:val="00097E77"/>
    <w:rsid w:val="000A0E33"/>
    <w:rsid w:val="000A1F59"/>
    <w:rsid w:val="000A20DB"/>
    <w:rsid w:val="000A2D45"/>
    <w:rsid w:val="000A2F82"/>
    <w:rsid w:val="000A4741"/>
    <w:rsid w:val="000A48DA"/>
    <w:rsid w:val="000A4FBE"/>
    <w:rsid w:val="000A5173"/>
    <w:rsid w:val="000A54EC"/>
    <w:rsid w:val="000A5C6E"/>
    <w:rsid w:val="000A6271"/>
    <w:rsid w:val="000A6758"/>
    <w:rsid w:val="000A732E"/>
    <w:rsid w:val="000A7640"/>
    <w:rsid w:val="000B095F"/>
    <w:rsid w:val="000B20BF"/>
    <w:rsid w:val="000B2951"/>
    <w:rsid w:val="000B38E6"/>
    <w:rsid w:val="000B510C"/>
    <w:rsid w:val="000B56CE"/>
    <w:rsid w:val="000B6FDE"/>
    <w:rsid w:val="000B71FC"/>
    <w:rsid w:val="000B7D76"/>
    <w:rsid w:val="000C0CAF"/>
    <w:rsid w:val="000C1446"/>
    <w:rsid w:val="000C1DE6"/>
    <w:rsid w:val="000C292F"/>
    <w:rsid w:val="000C3D75"/>
    <w:rsid w:val="000C48C6"/>
    <w:rsid w:val="000C509B"/>
    <w:rsid w:val="000C5649"/>
    <w:rsid w:val="000C5752"/>
    <w:rsid w:val="000C5FB2"/>
    <w:rsid w:val="000C72A7"/>
    <w:rsid w:val="000C7D93"/>
    <w:rsid w:val="000D282D"/>
    <w:rsid w:val="000D2918"/>
    <w:rsid w:val="000D31F5"/>
    <w:rsid w:val="000D3685"/>
    <w:rsid w:val="000D3C23"/>
    <w:rsid w:val="000D4E9E"/>
    <w:rsid w:val="000D5A89"/>
    <w:rsid w:val="000D5B12"/>
    <w:rsid w:val="000D69D2"/>
    <w:rsid w:val="000D7A7B"/>
    <w:rsid w:val="000D7B6F"/>
    <w:rsid w:val="000D7D65"/>
    <w:rsid w:val="000E06A0"/>
    <w:rsid w:val="000E136D"/>
    <w:rsid w:val="000E1A0F"/>
    <w:rsid w:val="000E323B"/>
    <w:rsid w:val="000E35D9"/>
    <w:rsid w:val="000E3D66"/>
    <w:rsid w:val="000E48AC"/>
    <w:rsid w:val="000E4A87"/>
    <w:rsid w:val="000E5178"/>
    <w:rsid w:val="000E5381"/>
    <w:rsid w:val="000E53FE"/>
    <w:rsid w:val="000E544F"/>
    <w:rsid w:val="000E5550"/>
    <w:rsid w:val="000E6069"/>
    <w:rsid w:val="000E6272"/>
    <w:rsid w:val="000E69B1"/>
    <w:rsid w:val="000E7764"/>
    <w:rsid w:val="000F16B5"/>
    <w:rsid w:val="000F1B40"/>
    <w:rsid w:val="000F26E2"/>
    <w:rsid w:val="000F635A"/>
    <w:rsid w:val="000F64D1"/>
    <w:rsid w:val="000F721C"/>
    <w:rsid w:val="000F74F3"/>
    <w:rsid w:val="00100D65"/>
    <w:rsid w:val="00101A70"/>
    <w:rsid w:val="00101F12"/>
    <w:rsid w:val="001025B0"/>
    <w:rsid w:val="00103824"/>
    <w:rsid w:val="001054CE"/>
    <w:rsid w:val="00106C98"/>
    <w:rsid w:val="00107C7E"/>
    <w:rsid w:val="0011003F"/>
    <w:rsid w:val="001101A6"/>
    <w:rsid w:val="00111DC2"/>
    <w:rsid w:val="00111ECA"/>
    <w:rsid w:val="00111EE7"/>
    <w:rsid w:val="0011300A"/>
    <w:rsid w:val="001132BA"/>
    <w:rsid w:val="00113402"/>
    <w:rsid w:val="00113522"/>
    <w:rsid w:val="001135F9"/>
    <w:rsid w:val="00114415"/>
    <w:rsid w:val="0011645B"/>
    <w:rsid w:val="00116FE5"/>
    <w:rsid w:val="00117BFA"/>
    <w:rsid w:val="00120003"/>
    <w:rsid w:val="00120DB0"/>
    <w:rsid w:val="00120F93"/>
    <w:rsid w:val="00121474"/>
    <w:rsid w:val="001216FE"/>
    <w:rsid w:val="0012189A"/>
    <w:rsid w:val="001221D5"/>
    <w:rsid w:val="00122587"/>
    <w:rsid w:val="00122D05"/>
    <w:rsid w:val="00123DD8"/>
    <w:rsid w:val="001248B4"/>
    <w:rsid w:val="00124970"/>
    <w:rsid w:val="00124B53"/>
    <w:rsid w:val="00124E69"/>
    <w:rsid w:val="00124E96"/>
    <w:rsid w:val="00125647"/>
    <w:rsid w:val="00125BCE"/>
    <w:rsid w:val="001260BE"/>
    <w:rsid w:val="00126E6F"/>
    <w:rsid w:val="00126E8D"/>
    <w:rsid w:val="001270BE"/>
    <w:rsid w:val="00127B36"/>
    <w:rsid w:val="00127B8D"/>
    <w:rsid w:val="001300AD"/>
    <w:rsid w:val="001307E6"/>
    <w:rsid w:val="00130B3B"/>
    <w:rsid w:val="001311AF"/>
    <w:rsid w:val="001312F8"/>
    <w:rsid w:val="0013153E"/>
    <w:rsid w:val="0013182C"/>
    <w:rsid w:val="00131BDA"/>
    <w:rsid w:val="00131FE1"/>
    <w:rsid w:val="001320B1"/>
    <w:rsid w:val="00132CAC"/>
    <w:rsid w:val="001339C2"/>
    <w:rsid w:val="00133C9B"/>
    <w:rsid w:val="00134A6C"/>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3CED"/>
    <w:rsid w:val="001440AA"/>
    <w:rsid w:val="00144109"/>
    <w:rsid w:val="00144302"/>
    <w:rsid w:val="00145084"/>
    <w:rsid w:val="00145828"/>
    <w:rsid w:val="00145ED8"/>
    <w:rsid w:val="00145F62"/>
    <w:rsid w:val="001466C3"/>
    <w:rsid w:val="0014688D"/>
    <w:rsid w:val="00146C73"/>
    <w:rsid w:val="00147178"/>
    <w:rsid w:val="00147A1A"/>
    <w:rsid w:val="00147E90"/>
    <w:rsid w:val="00150A7C"/>
    <w:rsid w:val="00150C91"/>
    <w:rsid w:val="0015163D"/>
    <w:rsid w:val="00151782"/>
    <w:rsid w:val="0015191E"/>
    <w:rsid w:val="00151FF3"/>
    <w:rsid w:val="0015284D"/>
    <w:rsid w:val="00152965"/>
    <w:rsid w:val="001531D6"/>
    <w:rsid w:val="0015362C"/>
    <w:rsid w:val="00153924"/>
    <w:rsid w:val="00153B63"/>
    <w:rsid w:val="00153CAD"/>
    <w:rsid w:val="00153E01"/>
    <w:rsid w:val="0015407D"/>
    <w:rsid w:val="00154E00"/>
    <w:rsid w:val="00154EA3"/>
    <w:rsid w:val="00155399"/>
    <w:rsid w:val="001557A2"/>
    <w:rsid w:val="00155E94"/>
    <w:rsid w:val="00157E7D"/>
    <w:rsid w:val="0016026B"/>
    <w:rsid w:val="00160CA5"/>
    <w:rsid w:val="00161074"/>
    <w:rsid w:val="001611EE"/>
    <w:rsid w:val="00161B1C"/>
    <w:rsid w:val="00162F83"/>
    <w:rsid w:val="001632A0"/>
    <w:rsid w:val="00163761"/>
    <w:rsid w:val="0016394D"/>
    <w:rsid w:val="00163D1F"/>
    <w:rsid w:val="00163FAD"/>
    <w:rsid w:val="0016467B"/>
    <w:rsid w:val="001646A8"/>
    <w:rsid w:val="00164B96"/>
    <w:rsid w:val="0016559C"/>
    <w:rsid w:val="001661A3"/>
    <w:rsid w:val="00166263"/>
    <w:rsid w:val="001662DB"/>
    <w:rsid w:val="001669D8"/>
    <w:rsid w:val="00167983"/>
    <w:rsid w:val="00167EA2"/>
    <w:rsid w:val="00170A9A"/>
    <w:rsid w:val="00170E12"/>
    <w:rsid w:val="001712C2"/>
    <w:rsid w:val="001713A6"/>
    <w:rsid w:val="00171885"/>
    <w:rsid w:val="00172BE0"/>
    <w:rsid w:val="00172F85"/>
    <w:rsid w:val="00174365"/>
    <w:rsid w:val="00174999"/>
    <w:rsid w:val="00175262"/>
    <w:rsid w:val="0017583B"/>
    <w:rsid w:val="00175C60"/>
    <w:rsid w:val="00176D51"/>
    <w:rsid w:val="0017716E"/>
    <w:rsid w:val="00177AA5"/>
    <w:rsid w:val="00180C08"/>
    <w:rsid w:val="00181C90"/>
    <w:rsid w:val="00182977"/>
    <w:rsid w:val="00182BDC"/>
    <w:rsid w:val="00183069"/>
    <w:rsid w:val="00183792"/>
    <w:rsid w:val="00183FAE"/>
    <w:rsid w:val="0018401D"/>
    <w:rsid w:val="001844FF"/>
    <w:rsid w:val="00185A7F"/>
    <w:rsid w:val="00185F6B"/>
    <w:rsid w:val="00185FEC"/>
    <w:rsid w:val="00186011"/>
    <w:rsid w:val="00186A27"/>
    <w:rsid w:val="001877D3"/>
    <w:rsid w:val="001877F5"/>
    <w:rsid w:val="00190209"/>
    <w:rsid w:val="001906A5"/>
    <w:rsid w:val="00190D2C"/>
    <w:rsid w:val="00190EE8"/>
    <w:rsid w:val="001912CF"/>
    <w:rsid w:val="001914A7"/>
    <w:rsid w:val="00192288"/>
    <w:rsid w:val="001923E3"/>
    <w:rsid w:val="00195C1E"/>
    <w:rsid w:val="00196508"/>
    <w:rsid w:val="0019789A"/>
    <w:rsid w:val="001A0989"/>
    <w:rsid w:val="001A0D63"/>
    <w:rsid w:val="001A0EEE"/>
    <w:rsid w:val="001A1305"/>
    <w:rsid w:val="001A1AB0"/>
    <w:rsid w:val="001A1C1A"/>
    <w:rsid w:val="001A2167"/>
    <w:rsid w:val="001A2910"/>
    <w:rsid w:val="001A29B0"/>
    <w:rsid w:val="001A3511"/>
    <w:rsid w:val="001A3661"/>
    <w:rsid w:val="001A4C15"/>
    <w:rsid w:val="001A5642"/>
    <w:rsid w:val="001A5991"/>
    <w:rsid w:val="001A654F"/>
    <w:rsid w:val="001A6CCC"/>
    <w:rsid w:val="001A6E50"/>
    <w:rsid w:val="001A706F"/>
    <w:rsid w:val="001A7B62"/>
    <w:rsid w:val="001B096E"/>
    <w:rsid w:val="001B0AE0"/>
    <w:rsid w:val="001B0C22"/>
    <w:rsid w:val="001B0D46"/>
    <w:rsid w:val="001B0FBC"/>
    <w:rsid w:val="001B244B"/>
    <w:rsid w:val="001B27EC"/>
    <w:rsid w:val="001B37B9"/>
    <w:rsid w:val="001B414E"/>
    <w:rsid w:val="001B4594"/>
    <w:rsid w:val="001B4D0E"/>
    <w:rsid w:val="001B613A"/>
    <w:rsid w:val="001B7132"/>
    <w:rsid w:val="001B7209"/>
    <w:rsid w:val="001B733B"/>
    <w:rsid w:val="001B7A6D"/>
    <w:rsid w:val="001B7A7F"/>
    <w:rsid w:val="001B7F88"/>
    <w:rsid w:val="001C0159"/>
    <w:rsid w:val="001C057E"/>
    <w:rsid w:val="001C0F81"/>
    <w:rsid w:val="001C100E"/>
    <w:rsid w:val="001C15E0"/>
    <w:rsid w:val="001C1654"/>
    <w:rsid w:val="001C2DDA"/>
    <w:rsid w:val="001C2E47"/>
    <w:rsid w:val="001C4360"/>
    <w:rsid w:val="001C46F4"/>
    <w:rsid w:val="001C51E9"/>
    <w:rsid w:val="001C5239"/>
    <w:rsid w:val="001C5B40"/>
    <w:rsid w:val="001C5C7F"/>
    <w:rsid w:val="001C5FC8"/>
    <w:rsid w:val="001C62C9"/>
    <w:rsid w:val="001C678D"/>
    <w:rsid w:val="001C6DFF"/>
    <w:rsid w:val="001C782F"/>
    <w:rsid w:val="001D01A5"/>
    <w:rsid w:val="001D100A"/>
    <w:rsid w:val="001D1593"/>
    <w:rsid w:val="001D2A72"/>
    <w:rsid w:val="001D38C8"/>
    <w:rsid w:val="001D3D62"/>
    <w:rsid w:val="001D43AD"/>
    <w:rsid w:val="001D592F"/>
    <w:rsid w:val="001D5CAA"/>
    <w:rsid w:val="001D633D"/>
    <w:rsid w:val="001D637D"/>
    <w:rsid w:val="001D7A17"/>
    <w:rsid w:val="001E0E35"/>
    <w:rsid w:val="001E0F0A"/>
    <w:rsid w:val="001E0F86"/>
    <w:rsid w:val="001E1F8F"/>
    <w:rsid w:val="001E2988"/>
    <w:rsid w:val="001E47F7"/>
    <w:rsid w:val="001E49BE"/>
    <w:rsid w:val="001E4B59"/>
    <w:rsid w:val="001E4CAA"/>
    <w:rsid w:val="001E532A"/>
    <w:rsid w:val="001E53A1"/>
    <w:rsid w:val="001E6398"/>
    <w:rsid w:val="001E670C"/>
    <w:rsid w:val="001E68D5"/>
    <w:rsid w:val="001E6A68"/>
    <w:rsid w:val="001E6BC4"/>
    <w:rsid w:val="001E6C08"/>
    <w:rsid w:val="001E7945"/>
    <w:rsid w:val="001E79E0"/>
    <w:rsid w:val="001F1F4A"/>
    <w:rsid w:val="001F2A75"/>
    <w:rsid w:val="001F2FF4"/>
    <w:rsid w:val="001F3BC5"/>
    <w:rsid w:val="001F4CD7"/>
    <w:rsid w:val="001F4E26"/>
    <w:rsid w:val="001F69BC"/>
    <w:rsid w:val="001F72A9"/>
    <w:rsid w:val="001F7EDF"/>
    <w:rsid w:val="00200789"/>
    <w:rsid w:val="00200D6E"/>
    <w:rsid w:val="00201875"/>
    <w:rsid w:val="00201895"/>
    <w:rsid w:val="002020F7"/>
    <w:rsid w:val="00202988"/>
    <w:rsid w:val="00202EE4"/>
    <w:rsid w:val="00203576"/>
    <w:rsid w:val="00203D4F"/>
    <w:rsid w:val="00203FF0"/>
    <w:rsid w:val="00204CF7"/>
    <w:rsid w:val="00205B29"/>
    <w:rsid w:val="00205D7C"/>
    <w:rsid w:val="002079E7"/>
    <w:rsid w:val="00207D9D"/>
    <w:rsid w:val="00207E6C"/>
    <w:rsid w:val="00210722"/>
    <w:rsid w:val="002107B0"/>
    <w:rsid w:val="0021085B"/>
    <w:rsid w:val="00210FEA"/>
    <w:rsid w:val="0021145A"/>
    <w:rsid w:val="002121CC"/>
    <w:rsid w:val="00212717"/>
    <w:rsid w:val="00212A5C"/>
    <w:rsid w:val="0021394F"/>
    <w:rsid w:val="00213D4B"/>
    <w:rsid w:val="002144ED"/>
    <w:rsid w:val="00214D09"/>
    <w:rsid w:val="00215CD0"/>
    <w:rsid w:val="00215EEF"/>
    <w:rsid w:val="00216090"/>
    <w:rsid w:val="00217805"/>
    <w:rsid w:val="0022006F"/>
    <w:rsid w:val="0022080D"/>
    <w:rsid w:val="002216C3"/>
    <w:rsid w:val="00221BD2"/>
    <w:rsid w:val="00221D99"/>
    <w:rsid w:val="0022220A"/>
    <w:rsid w:val="0022284D"/>
    <w:rsid w:val="00222B87"/>
    <w:rsid w:val="0022301A"/>
    <w:rsid w:val="00223689"/>
    <w:rsid w:val="002242BB"/>
    <w:rsid w:val="00225A18"/>
    <w:rsid w:val="0022743A"/>
    <w:rsid w:val="002277F3"/>
    <w:rsid w:val="00230769"/>
    <w:rsid w:val="0023135F"/>
    <w:rsid w:val="00231A8A"/>
    <w:rsid w:val="00233DA4"/>
    <w:rsid w:val="002345A1"/>
    <w:rsid w:val="00234A6C"/>
    <w:rsid w:val="00234FFD"/>
    <w:rsid w:val="00235129"/>
    <w:rsid w:val="0023523D"/>
    <w:rsid w:val="00235675"/>
    <w:rsid w:val="00235F58"/>
    <w:rsid w:val="002360E6"/>
    <w:rsid w:val="00236353"/>
    <w:rsid w:val="002369AE"/>
    <w:rsid w:val="002370B0"/>
    <w:rsid w:val="0023744E"/>
    <w:rsid w:val="00237A69"/>
    <w:rsid w:val="00237DA7"/>
    <w:rsid w:val="00237FC6"/>
    <w:rsid w:val="00240439"/>
    <w:rsid w:val="00241589"/>
    <w:rsid w:val="00242067"/>
    <w:rsid w:val="0024276C"/>
    <w:rsid w:val="00243587"/>
    <w:rsid w:val="002439B3"/>
    <w:rsid w:val="00245095"/>
    <w:rsid w:val="002451D0"/>
    <w:rsid w:val="002460C3"/>
    <w:rsid w:val="00246182"/>
    <w:rsid w:val="00246218"/>
    <w:rsid w:val="00246E24"/>
    <w:rsid w:val="00247F3F"/>
    <w:rsid w:val="00252265"/>
    <w:rsid w:val="002529A2"/>
    <w:rsid w:val="00253DB9"/>
    <w:rsid w:val="0025401B"/>
    <w:rsid w:val="00254075"/>
    <w:rsid w:val="002543D9"/>
    <w:rsid w:val="00255B94"/>
    <w:rsid w:val="002568F7"/>
    <w:rsid w:val="00256DBB"/>
    <w:rsid w:val="002600C6"/>
    <w:rsid w:val="002603A8"/>
    <w:rsid w:val="002606D9"/>
    <w:rsid w:val="00260A65"/>
    <w:rsid w:val="00260B70"/>
    <w:rsid w:val="00262EED"/>
    <w:rsid w:val="0026388F"/>
    <w:rsid w:val="0026410B"/>
    <w:rsid w:val="0026421E"/>
    <w:rsid w:val="00264861"/>
    <w:rsid w:val="002649A1"/>
    <w:rsid w:val="00264E4D"/>
    <w:rsid w:val="00265CF8"/>
    <w:rsid w:val="002664D4"/>
    <w:rsid w:val="00266D92"/>
    <w:rsid w:val="00267E26"/>
    <w:rsid w:val="002713D3"/>
    <w:rsid w:val="00271FC4"/>
    <w:rsid w:val="002739DC"/>
    <w:rsid w:val="00273DBA"/>
    <w:rsid w:val="002741A0"/>
    <w:rsid w:val="002758F9"/>
    <w:rsid w:val="00275CFB"/>
    <w:rsid w:val="002774D8"/>
    <w:rsid w:val="002802EF"/>
    <w:rsid w:val="00280667"/>
    <w:rsid w:val="00280868"/>
    <w:rsid w:val="00280AA7"/>
    <w:rsid w:val="00280BEF"/>
    <w:rsid w:val="00281440"/>
    <w:rsid w:val="00281598"/>
    <w:rsid w:val="002829F1"/>
    <w:rsid w:val="00282AE2"/>
    <w:rsid w:val="00282C0D"/>
    <w:rsid w:val="00283406"/>
    <w:rsid w:val="0028442A"/>
    <w:rsid w:val="00284FBA"/>
    <w:rsid w:val="0028509A"/>
    <w:rsid w:val="002878D9"/>
    <w:rsid w:val="0029216F"/>
    <w:rsid w:val="00292C24"/>
    <w:rsid w:val="00292D44"/>
    <w:rsid w:val="00292DBE"/>
    <w:rsid w:val="00293B68"/>
    <w:rsid w:val="00294327"/>
    <w:rsid w:val="00294C7A"/>
    <w:rsid w:val="00294D64"/>
    <w:rsid w:val="00294DC9"/>
    <w:rsid w:val="002959DE"/>
    <w:rsid w:val="00296C42"/>
    <w:rsid w:val="0029751F"/>
    <w:rsid w:val="0029764B"/>
    <w:rsid w:val="00297CB4"/>
    <w:rsid w:val="002A152F"/>
    <w:rsid w:val="002A233C"/>
    <w:rsid w:val="002A3844"/>
    <w:rsid w:val="002A4EAE"/>
    <w:rsid w:val="002A54D4"/>
    <w:rsid w:val="002A66BC"/>
    <w:rsid w:val="002A69E3"/>
    <w:rsid w:val="002A7270"/>
    <w:rsid w:val="002B1375"/>
    <w:rsid w:val="002B1C1B"/>
    <w:rsid w:val="002B3514"/>
    <w:rsid w:val="002B3BD3"/>
    <w:rsid w:val="002B512C"/>
    <w:rsid w:val="002B603D"/>
    <w:rsid w:val="002B6666"/>
    <w:rsid w:val="002B6D4B"/>
    <w:rsid w:val="002B6E1C"/>
    <w:rsid w:val="002B6E4A"/>
    <w:rsid w:val="002B7225"/>
    <w:rsid w:val="002B7CC3"/>
    <w:rsid w:val="002B7F2F"/>
    <w:rsid w:val="002C0C28"/>
    <w:rsid w:val="002C0E9E"/>
    <w:rsid w:val="002C1026"/>
    <w:rsid w:val="002C27FD"/>
    <w:rsid w:val="002C2846"/>
    <w:rsid w:val="002C3668"/>
    <w:rsid w:val="002C4F16"/>
    <w:rsid w:val="002C61DE"/>
    <w:rsid w:val="002C6395"/>
    <w:rsid w:val="002C7754"/>
    <w:rsid w:val="002C7E90"/>
    <w:rsid w:val="002D0133"/>
    <w:rsid w:val="002D028B"/>
    <w:rsid w:val="002D0601"/>
    <w:rsid w:val="002D1194"/>
    <w:rsid w:val="002D18A6"/>
    <w:rsid w:val="002D2A19"/>
    <w:rsid w:val="002D3F84"/>
    <w:rsid w:val="002D4424"/>
    <w:rsid w:val="002D45B3"/>
    <w:rsid w:val="002D4824"/>
    <w:rsid w:val="002D661F"/>
    <w:rsid w:val="002D6644"/>
    <w:rsid w:val="002D6CF1"/>
    <w:rsid w:val="002D700D"/>
    <w:rsid w:val="002D71FE"/>
    <w:rsid w:val="002D7441"/>
    <w:rsid w:val="002D771F"/>
    <w:rsid w:val="002D7920"/>
    <w:rsid w:val="002E01BD"/>
    <w:rsid w:val="002E035B"/>
    <w:rsid w:val="002E0B9E"/>
    <w:rsid w:val="002E25B3"/>
    <w:rsid w:val="002E36A6"/>
    <w:rsid w:val="002E6623"/>
    <w:rsid w:val="002E68AD"/>
    <w:rsid w:val="002F00A3"/>
    <w:rsid w:val="002F0312"/>
    <w:rsid w:val="002F14D1"/>
    <w:rsid w:val="002F204F"/>
    <w:rsid w:val="002F2324"/>
    <w:rsid w:val="002F36AC"/>
    <w:rsid w:val="002F37A7"/>
    <w:rsid w:val="002F3B48"/>
    <w:rsid w:val="002F4269"/>
    <w:rsid w:val="002F5F81"/>
    <w:rsid w:val="002F65F5"/>
    <w:rsid w:val="002F65F9"/>
    <w:rsid w:val="002F693E"/>
    <w:rsid w:val="002F72DC"/>
    <w:rsid w:val="0030001B"/>
    <w:rsid w:val="00301D24"/>
    <w:rsid w:val="00302922"/>
    <w:rsid w:val="00302EA7"/>
    <w:rsid w:val="00305CBA"/>
    <w:rsid w:val="0030652B"/>
    <w:rsid w:val="00307128"/>
    <w:rsid w:val="00307902"/>
    <w:rsid w:val="00307F37"/>
    <w:rsid w:val="00310E3C"/>
    <w:rsid w:val="00310FA2"/>
    <w:rsid w:val="00312692"/>
    <w:rsid w:val="00313CC7"/>
    <w:rsid w:val="00313F3F"/>
    <w:rsid w:val="00314053"/>
    <w:rsid w:val="00314C99"/>
    <w:rsid w:val="00315E60"/>
    <w:rsid w:val="003160B8"/>
    <w:rsid w:val="00316164"/>
    <w:rsid w:val="003161B8"/>
    <w:rsid w:val="0031689A"/>
    <w:rsid w:val="003169E2"/>
    <w:rsid w:val="00316DA0"/>
    <w:rsid w:val="00316E20"/>
    <w:rsid w:val="0031790C"/>
    <w:rsid w:val="003179F4"/>
    <w:rsid w:val="00320546"/>
    <w:rsid w:val="003229F8"/>
    <w:rsid w:val="00322BF5"/>
    <w:rsid w:val="00322E00"/>
    <w:rsid w:val="00322EDF"/>
    <w:rsid w:val="003235A5"/>
    <w:rsid w:val="00324A07"/>
    <w:rsid w:val="003251B6"/>
    <w:rsid w:val="003251C3"/>
    <w:rsid w:val="0032641B"/>
    <w:rsid w:val="0032696B"/>
    <w:rsid w:val="003273C2"/>
    <w:rsid w:val="00327700"/>
    <w:rsid w:val="00327B37"/>
    <w:rsid w:val="00327C48"/>
    <w:rsid w:val="00330CC6"/>
    <w:rsid w:val="0033179B"/>
    <w:rsid w:val="003331E8"/>
    <w:rsid w:val="00333BA2"/>
    <w:rsid w:val="00336EAC"/>
    <w:rsid w:val="00336F89"/>
    <w:rsid w:val="00337E1B"/>
    <w:rsid w:val="00340C0A"/>
    <w:rsid w:val="00341249"/>
    <w:rsid w:val="003414B6"/>
    <w:rsid w:val="00341C37"/>
    <w:rsid w:val="00341DF2"/>
    <w:rsid w:val="00342551"/>
    <w:rsid w:val="00342AEC"/>
    <w:rsid w:val="00342EDC"/>
    <w:rsid w:val="0034346D"/>
    <w:rsid w:val="00344961"/>
    <w:rsid w:val="003452D4"/>
    <w:rsid w:val="00345B0F"/>
    <w:rsid w:val="00345B8E"/>
    <w:rsid w:val="00345EE8"/>
    <w:rsid w:val="00346DAA"/>
    <w:rsid w:val="0034776D"/>
    <w:rsid w:val="00347A0E"/>
    <w:rsid w:val="00347BF3"/>
    <w:rsid w:val="00350AA6"/>
    <w:rsid w:val="003524D1"/>
    <w:rsid w:val="00352BD5"/>
    <w:rsid w:val="00353838"/>
    <w:rsid w:val="00353E9C"/>
    <w:rsid w:val="0035461F"/>
    <w:rsid w:val="00354B80"/>
    <w:rsid w:val="00355A9F"/>
    <w:rsid w:val="00356CB0"/>
    <w:rsid w:val="00357472"/>
    <w:rsid w:val="00360384"/>
    <w:rsid w:val="00361854"/>
    <w:rsid w:val="00361BE2"/>
    <w:rsid w:val="00361CDB"/>
    <w:rsid w:val="0036294A"/>
    <w:rsid w:val="00363015"/>
    <w:rsid w:val="00363AA1"/>
    <w:rsid w:val="00363DE6"/>
    <w:rsid w:val="00364123"/>
    <w:rsid w:val="003641CF"/>
    <w:rsid w:val="003644AC"/>
    <w:rsid w:val="003644BB"/>
    <w:rsid w:val="0036495D"/>
    <w:rsid w:val="00365C30"/>
    <w:rsid w:val="0036645D"/>
    <w:rsid w:val="0036710D"/>
    <w:rsid w:val="0036724B"/>
    <w:rsid w:val="003672B9"/>
    <w:rsid w:val="003676B1"/>
    <w:rsid w:val="003677DD"/>
    <w:rsid w:val="00370411"/>
    <w:rsid w:val="00372471"/>
    <w:rsid w:val="00372593"/>
    <w:rsid w:val="0037332B"/>
    <w:rsid w:val="00373C68"/>
    <w:rsid w:val="00373D51"/>
    <w:rsid w:val="00373E14"/>
    <w:rsid w:val="00373EA9"/>
    <w:rsid w:val="003752A6"/>
    <w:rsid w:val="00375738"/>
    <w:rsid w:val="003762A0"/>
    <w:rsid w:val="003764E5"/>
    <w:rsid w:val="003803CE"/>
    <w:rsid w:val="003808C6"/>
    <w:rsid w:val="00380A46"/>
    <w:rsid w:val="00381B53"/>
    <w:rsid w:val="00382C1B"/>
    <w:rsid w:val="00382D74"/>
    <w:rsid w:val="00382DA2"/>
    <w:rsid w:val="00382F61"/>
    <w:rsid w:val="00383AA7"/>
    <w:rsid w:val="00383DC3"/>
    <w:rsid w:val="003842BE"/>
    <w:rsid w:val="00386150"/>
    <w:rsid w:val="00386CD3"/>
    <w:rsid w:val="003873E7"/>
    <w:rsid w:val="00387768"/>
    <w:rsid w:val="00387B1E"/>
    <w:rsid w:val="00387BC8"/>
    <w:rsid w:val="0039032D"/>
    <w:rsid w:val="003913E0"/>
    <w:rsid w:val="00391760"/>
    <w:rsid w:val="00392E69"/>
    <w:rsid w:val="0039308F"/>
    <w:rsid w:val="00393AD5"/>
    <w:rsid w:val="00393AFF"/>
    <w:rsid w:val="00393DD6"/>
    <w:rsid w:val="003942C5"/>
    <w:rsid w:val="0039436D"/>
    <w:rsid w:val="00394D83"/>
    <w:rsid w:val="00394FE2"/>
    <w:rsid w:val="00395793"/>
    <w:rsid w:val="00395E7B"/>
    <w:rsid w:val="0039610C"/>
    <w:rsid w:val="00397997"/>
    <w:rsid w:val="003A09D1"/>
    <w:rsid w:val="003A0FB6"/>
    <w:rsid w:val="003A1AEE"/>
    <w:rsid w:val="003A1F7E"/>
    <w:rsid w:val="003A2564"/>
    <w:rsid w:val="003A2CBE"/>
    <w:rsid w:val="003A30B4"/>
    <w:rsid w:val="003A3A51"/>
    <w:rsid w:val="003A3B89"/>
    <w:rsid w:val="003A586E"/>
    <w:rsid w:val="003A75E4"/>
    <w:rsid w:val="003B08E8"/>
    <w:rsid w:val="003B1315"/>
    <w:rsid w:val="003B28E3"/>
    <w:rsid w:val="003B2962"/>
    <w:rsid w:val="003B2A35"/>
    <w:rsid w:val="003B3B74"/>
    <w:rsid w:val="003B4873"/>
    <w:rsid w:val="003B50BC"/>
    <w:rsid w:val="003B5113"/>
    <w:rsid w:val="003B54D2"/>
    <w:rsid w:val="003B5F63"/>
    <w:rsid w:val="003B6C7B"/>
    <w:rsid w:val="003B6F0F"/>
    <w:rsid w:val="003C0629"/>
    <w:rsid w:val="003C0AC8"/>
    <w:rsid w:val="003C1292"/>
    <w:rsid w:val="003C189D"/>
    <w:rsid w:val="003C1E5F"/>
    <w:rsid w:val="003C22A5"/>
    <w:rsid w:val="003C2B5E"/>
    <w:rsid w:val="003C2B74"/>
    <w:rsid w:val="003C3A37"/>
    <w:rsid w:val="003C3E3A"/>
    <w:rsid w:val="003C6222"/>
    <w:rsid w:val="003C676C"/>
    <w:rsid w:val="003C68C9"/>
    <w:rsid w:val="003C71C5"/>
    <w:rsid w:val="003C74C4"/>
    <w:rsid w:val="003C762E"/>
    <w:rsid w:val="003D00F5"/>
    <w:rsid w:val="003D0C5F"/>
    <w:rsid w:val="003D12CC"/>
    <w:rsid w:val="003D1824"/>
    <w:rsid w:val="003D1AA5"/>
    <w:rsid w:val="003D1CB1"/>
    <w:rsid w:val="003D29D8"/>
    <w:rsid w:val="003D2F9F"/>
    <w:rsid w:val="003D33D2"/>
    <w:rsid w:val="003D44E9"/>
    <w:rsid w:val="003D4B4F"/>
    <w:rsid w:val="003D579B"/>
    <w:rsid w:val="003D5AE3"/>
    <w:rsid w:val="003D6093"/>
    <w:rsid w:val="003D6627"/>
    <w:rsid w:val="003E1AAE"/>
    <w:rsid w:val="003E1E05"/>
    <w:rsid w:val="003E267D"/>
    <w:rsid w:val="003E2CAE"/>
    <w:rsid w:val="003E306F"/>
    <w:rsid w:val="003E33D1"/>
    <w:rsid w:val="003E420E"/>
    <w:rsid w:val="003E49DA"/>
    <w:rsid w:val="003E4B15"/>
    <w:rsid w:val="003E4C88"/>
    <w:rsid w:val="003E4F68"/>
    <w:rsid w:val="003E51E5"/>
    <w:rsid w:val="003E59FF"/>
    <w:rsid w:val="003E6330"/>
    <w:rsid w:val="003E6D93"/>
    <w:rsid w:val="003E7BFF"/>
    <w:rsid w:val="003F0626"/>
    <w:rsid w:val="003F117F"/>
    <w:rsid w:val="003F15AE"/>
    <w:rsid w:val="003F415E"/>
    <w:rsid w:val="003F4511"/>
    <w:rsid w:val="003F4B66"/>
    <w:rsid w:val="003F503B"/>
    <w:rsid w:val="003F59FA"/>
    <w:rsid w:val="003F6124"/>
    <w:rsid w:val="003F657C"/>
    <w:rsid w:val="003F66FB"/>
    <w:rsid w:val="003F6A64"/>
    <w:rsid w:val="003F6CDC"/>
    <w:rsid w:val="003F6F48"/>
    <w:rsid w:val="003F7B74"/>
    <w:rsid w:val="00400254"/>
    <w:rsid w:val="0040068B"/>
    <w:rsid w:val="00400ABC"/>
    <w:rsid w:val="00400EEC"/>
    <w:rsid w:val="004017AF"/>
    <w:rsid w:val="00402083"/>
    <w:rsid w:val="0040217B"/>
    <w:rsid w:val="00402426"/>
    <w:rsid w:val="00402495"/>
    <w:rsid w:val="00402C48"/>
    <w:rsid w:val="00402DED"/>
    <w:rsid w:val="00402F8B"/>
    <w:rsid w:val="00403380"/>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069"/>
    <w:rsid w:val="00411E98"/>
    <w:rsid w:val="004135A5"/>
    <w:rsid w:val="00413691"/>
    <w:rsid w:val="00413FB3"/>
    <w:rsid w:val="004144C9"/>
    <w:rsid w:val="00414E32"/>
    <w:rsid w:val="004152AC"/>
    <w:rsid w:val="004153E7"/>
    <w:rsid w:val="004154F3"/>
    <w:rsid w:val="00415F6F"/>
    <w:rsid w:val="00416282"/>
    <w:rsid w:val="00416B71"/>
    <w:rsid w:val="004175C8"/>
    <w:rsid w:val="00420436"/>
    <w:rsid w:val="00420F0D"/>
    <w:rsid w:val="004226FE"/>
    <w:rsid w:val="00422BF4"/>
    <w:rsid w:val="00423253"/>
    <w:rsid w:val="004233A6"/>
    <w:rsid w:val="00423403"/>
    <w:rsid w:val="00423709"/>
    <w:rsid w:val="00423C05"/>
    <w:rsid w:val="00423C9D"/>
    <w:rsid w:val="00423EF6"/>
    <w:rsid w:val="00423EFC"/>
    <w:rsid w:val="00425C14"/>
    <w:rsid w:val="00425E66"/>
    <w:rsid w:val="004265D3"/>
    <w:rsid w:val="00427A0B"/>
    <w:rsid w:val="00427F3B"/>
    <w:rsid w:val="0043048E"/>
    <w:rsid w:val="00430637"/>
    <w:rsid w:val="00430FB5"/>
    <w:rsid w:val="00431131"/>
    <w:rsid w:val="00431E7B"/>
    <w:rsid w:val="004325D0"/>
    <w:rsid w:val="004325F2"/>
    <w:rsid w:val="004353BF"/>
    <w:rsid w:val="00435F13"/>
    <w:rsid w:val="00435F76"/>
    <w:rsid w:val="0043634A"/>
    <w:rsid w:val="00436F9A"/>
    <w:rsid w:val="0043708C"/>
    <w:rsid w:val="004373BF"/>
    <w:rsid w:val="00440169"/>
    <w:rsid w:val="004408D4"/>
    <w:rsid w:val="00440964"/>
    <w:rsid w:val="00441CF5"/>
    <w:rsid w:val="00441F6D"/>
    <w:rsid w:val="00442182"/>
    <w:rsid w:val="0044300E"/>
    <w:rsid w:val="004438AF"/>
    <w:rsid w:val="00443BED"/>
    <w:rsid w:val="00443E97"/>
    <w:rsid w:val="004446AF"/>
    <w:rsid w:val="0044488A"/>
    <w:rsid w:val="004452C8"/>
    <w:rsid w:val="004461C5"/>
    <w:rsid w:val="00446F39"/>
    <w:rsid w:val="00447723"/>
    <w:rsid w:val="00447B51"/>
    <w:rsid w:val="00450187"/>
    <w:rsid w:val="00450813"/>
    <w:rsid w:val="00450E5E"/>
    <w:rsid w:val="00451453"/>
    <w:rsid w:val="00451499"/>
    <w:rsid w:val="00451AEF"/>
    <w:rsid w:val="00453B09"/>
    <w:rsid w:val="00454392"/>
    <w:rsid w:val="00454739"/>
    <w:rsid w:val="0045476C"/>
    <w:rsid w:val="004552C0"/>
    <w:rsid w:val="004559D3"/>
    <w:rsid w:val="00456929"/>
    <w:rsid w:val="00456B06"/>
    <w:rsid w:val="00457065"/>
    <w:rsid w:val="00457EA4"/>
    <w:rsid w:val="004618FC"/>
    <w:rsid w:val="00461BA5"/>
    <w:rsid w:val="00461FA8"/>
    <w:rsid w:val="00462CAA"/>
    <w:rsid w:val="004630CF"/>
    <w:rsid w:val="00463DEB"/>
    <w:rsid w:val="00464C8B"/>
    <w:rsid w:val="00464DF6"/>
    <w:rsid w:val="004651EF"/>
    <w:rsid w:val="004662A8"/>
    <w:rsid w:val="00466533"/>
    <w:rsid w:val="00466B2C"/>
    <w:rsid w:val="00467BAD"/>
    <w:rsid w:val="00470090"/>
    <w:rsid w:val="00470E58"/>
    <w:rsid w:val="00471366"/>
    <w:rsid w:val="00471D8D"/>
    <w:rsid w:val="00472432"/>
    <w:rsid w:val="00472EBD"/>
    <w:rsid w:val="00475436"/>
    <w:rsid w:val="00475481"/>
    <w:rsid w:val="0047575A"/>
    <w:rsid w:val="004758A8"/>
    <w:rsid w:val="00475BF6"/>
    <w:rsid w:val="00476503"/>
    <w:rsid w:val="00476866"/>
    <w:rsid w:val="00476BC5"/>
    <w:rsid w:val="00476BF7"/>
    <w:rsid w:val="00476FF6"/>
    <w:rsid w:val="00477061"/>
    <w:rsid w:val="00477B69"/>
    <w:rsid w:val="00477D22"/>
    <w:rsid w:val="004805F3"/>
    <w:rsid w:val="00480D06"/>
    <w:rsid w:val="00480EFA"/>
    <w:rsid w:val="00480F70"/>
    <w:rsid w:val="00482AD3"/>
    <w:rsid w:val="0048378A"/>
    <w:rsid w:val="00484286"/>
    <w:rsid w:val="00484457"/>
    <w:rsid w:val="004853F2"/>
    <w:rsid w:val="004854B3"/>
    <w:rsid w:val="00486E1D"/>
    <w:rsid w:val="00490648"/>
    <w:rsid w:val="00490D71"/>
    <w:rsid w:val="00491F39"/>
    <w:rsid w:val="00491FF5"/>
    <w:rsid w:val="0049245A"/>
    <w:rsid w:val="00492C61"/>
    <w:rsid w:val="004932BA"/>
    <w:rsid w:val="00493315"/>
    <w:rsid w:val="0049386B"/>
    <w:rsid w:val="0049445F"/>
    <w:rsid w:val="004944BE"/>
    <w:rsid w:val="00494A59"/>
    <w:rsid w:val="00494D20"/>
    <w:rsid w:val="00495355"/>
    <w:rsid w:val="0049541B"/>
    <w:rsid w:val="00495CFF"/>
    <w:rsid w:val="00496537"/>
    <w:rsid w:val="00497CC3"/>
    <w:rsid w:val="004A06D5"/>
    <w:rsid w:val="004A0A19"/>
    <w:rsid w:val="004A1EF2"/>
    <w:rsid w:val="004A2530"/>
    <w:rsid w:val="004A2B8A"/>
    <w:rsid w:val="004A3A91"/>
    <w:rsid w:val="004A4118"/>
    <w:rsid w:val="004A4747"/>
    <w:rsid w:val="004A50DC"/>
    <w:rsid w:val="004A527E"/>
    <w:rsid w:val="004A6BDC"/>
    <w:rsid w:val="004A6EBB"/>
    <w:rsid w:val="004B0225"/>
    <w:rsid w:val="004B07A4"/>
    <w:rsid w:val="004B0A7A"/>
    <w:rsid w:val="004B10A9"/>
    <w:rsid w:val="004B207C"/>
    <w:rsid w:val="004B272C"/>
    <w:rsid w:val="004B418F"/>
    <w:rsid w:val="004B41C2"/>
    <w:rsid w:val="004B5844"/>
    <w:rsid w:val="004B59AC"/>
    <w:rsid w:val="004B5E30"/>
    <w:rsid w:val="004B62BF"/>
    <w:rsid w:val="004B664A"/>
    <w:rsid w:val="004B6967"/>
    <w:rsid w:val="004B6FD3"/>
    <w:rsid w:val="004B73C2"/>
    <w:rsid w:val="004C02F6"/>
    <w:rsid w:val="004C08FF"/>
    <w:rsid w:val="004C1CFC"/>
    <w:rsid w:val="004C222E"/>
    <w:rsid w:val="004C2C60"/>
    <w:rsid w:val="004C3249"/>
    <w:rsid w:val="004C3FAD"/>
    <w:rsid w:val="004C432B"/>
    <w:rsid w:val="004C4623"/>
    <w:rsid w:val="004C541D"/>
    <w:rsid w:val="004C5B73"/>
    <w:rsid w:val="004C61FC"/>
    <w:rsid w:val="004C6478"/>
    <w:rsid w:val="004C659A"/>
    <w:rsid w:val="004C69A3"/>
    <w:rsid w:val="004C6A49"/>
    <w:rsid w:val="004C7CA2"/>
    <w:rsid w:val="004C7E9F"/>
    <w:rsid w:val="004D09AD"/>
    <w:rsid w:val="004D1048"/>
    <w:rsid w:val="004D1917"/>
    <w:rsid w:val="004D1B9D"/>
    <w:rsid w:val="004D1DFD"/>
    <w:rsid w:val="004D2499"/>
    <w:rsid w:val="004D2DCE"/>
    <w:rsid w:val="004D3317"/>
    <w:rsid w:val="004D3D4F"/>
    <w:rsid w:val="004D422F"/>
    <w:rsid w:val="004D4534"/>
    <w:rsid w:val="004D5962"/>
    <w:rsid w:val="004D5996"/>
    <w:rsid w:val="004D5D4F"/>
    <w:rsid w:val="004D6729"/>
    <w:rsid w:val="004D69B2"/>
    <w:rsid w:val="004D6E25"/>
    <w:rsid w:val="004D7A45"/>
    <w:rsid w:val="004E0D08"/>
    <w:rsid w:val="004E0EED"/>
    <w:rsid w:val="004E106F"/>
    <w:rsid w:val="004E33F8"/>
    <w:rsid w:val="004E403D"/>
    <w:rsid w:val="004E43E3"/>
    <w:rsid w:val="004E4BFF"/>
    <w:rsid w:val="004E5813"/>
    <w:rsid w:val="004E5949"/>
    <w:rsid w:val="004E628E"/>
    <w:rsid w:val="004E6D5C"/>
    <w:rsid w:val="004F0D08"/>
    <w:rsid w:val="004F153D"/>
    <w:rsid w:val="004F220F"/>
    <w:rsid w:val="004F282F"/>
    <w:rsid w:val="004F33DC"/>
    <w:rsid w:val="004F3B81"/>
    <w:rsid w:val="004F3D35"/>
    <w:rsid w:val="004F53A7"/>
    <w:rsid w:val="004F5B47"/>
    <w:rsid w:val="004F5FD9"/>
    <w:rsid w:val="004F6782"/>
    <w:rsid w:val="004F6883"/>
    <w:rsid w:val="004F69CC"/>
    <w:rsid w:val="004F6C86"/>
    <w:rsid w:val="004F6F58"/>
    <w:rsid w:val="004F77E9"/>
    <w:rsid w:val="005009C5"/>
    <w:rsid w:val="005009FE"/>
    <w:rsid w:val="00500A85"/>
    <w:rsid w:val="00500A88"/>
    <w:rsid w:val="005019D3"/>
    <w:rsid w:val="00501B58"/>
    <w:rsid w:val="00502576"/>
    <w:rsid w:val="005025CA"/>
    <w:rsid w:val="005028F4"/>
    <w:rsid w:val="00503439"/>
    <w:rsid w:val="005051B4"/>
    <w:rsid w:val="005056A3"/>
    <w:rsid w:val="00507D63"/>
    <w:rsid w:val="005106D0"/>
    <w:rsid w:val="00510AF4"/>
    <w:rsid w:val="00510B14"/>
    <w:rsid w:val="00511D1E"/>
    <w:rsid w:val="00512005"/>
    <w:rsid w:val="0051242A"/>
    <w:rsid w:val="005139E1"/>
    <w:rsid w:val="00513FF7"/>
    <w:rsid w:val="005156F8"/>
    <w:rsid w:val="00515B3D"/>
    <w:rsid w:val="00515C1D"/>
    <w:rsid w:val="00515C43"/>
    <w:rsid w:val="00515E0C"/>
    <w:rsid w:val="00516075"/>
    <w:rsid w:val="0051631D"/>
    <w:rsid w:val="00516C9D"/>
    <w:rsid w:val="005174B3"/>
    <w:rsid w:val="00517B57"/>
    <w:rsid w:val="00517D74"/>
    <w:rsid w:val="00517F39"/>
    <w:rsid w:val="00520D4B"/>
    <w:rsid w:val="00521238"/>
    <w:rsid w:val="005219DF"/>
    <w:rsid w:val="00522C99"/>
    <w:rsid w:val="00523078"/>
    <w:rsid w:val="0052332A"/>
    <w:rsid w:val="00523901"/>
    <w:rsid w:val="00524034"/>
    <w:rsid w:val="0052408C"/>
    <w:rsid w:val="00524E0E"/>
    <w:rsid w:val="00525FD4"/>
    <w:rsid w:val="005270A9"/>
    <w:rsid w:val="00527122"/>
    <w:rsid w:val="00527440"/>
    <w:rsid w:val="00527699"/>
    <w:rsid w:val="00527807"/>
    <w:rsid w:val="00527D1A"/>
    <w:rsid w:val="00527D5C"/>
    <w:rsid w:val="00527E50"/>
    <w:rsid w:val="00527F5A"/>
    <w:rsid w:val="00530751"/>
    <w:rsid w:val="00530800"/>
    <w:rsid w:val="00530908"/>
    <w:rsid w:val="00530A8F"/>
    <w:rsid w:val="00530D76"/>
    <w:rsid w:val="005311FB"/>
    <w:rsid w:val="0053183D"/>
    <w:rsid w:val="00531D9D"/>
    <w:rsid w:val="005325EA"/>
    <w:rsid w:val="0053277B"/>
    <w:rsid w:val="0053291A"/>
    <w:rsid w:val="00532F6C"/>
    <w:rsid w:val="00533695"/>
    <w:rsid w:val="00533792"/>
    <w:rsid w:val="00534F06"/>
    <w:rsid w:val="00535980"/>
    <w:rsid w:val="00536372"/>
    <w:rsid w:val="005363EF"/>
    <w:rsid w:val="005372F3"/>
    <w:rsid w:val="0054023C"/>
    <w:rsid w:val="0054044B"/>
    <w:rsid w:val="00540BD0"/>
    <w:rsid w:val="0054116C"/>
    <w:rsid w:val="005411C7"/>
    <w:rsid w:val="00541280"/>
    <w:rsid w:val="005415D0"/>
    <w:rsid w:val="00541ABD"/>
    <w:rsid w:val="00542333"/>
    <w:rsid w:val="0054249A"/>
    <w:rsid w:val="00542541"/>
    <w:rsid w:val="00542BB1"/>
    <w:rsid w:val="0054306B"/>
    <w:rsid w:val="00543779"/>
    <w:rsid w:val="00543E86"/>
    <w:rsid w:val="0054431E"/>
    <w:rsid w:val="005445D5"/>
    <w:rsid w:val="005447E3"/>
    <w:rsid w:val="00544AAE"/>
    <w:rsid w:val="00544D40"/>
    <w:rsid w:val="005453A6"/>
    <w:rsid w:val="005453C7"/>
    <w:rsid w:val="00545F58"/>
    <w:rsid w:val="0054628D"/>
    <w:rsid w:val="0054658A"/>
    <w:rsid w:val="00546AFE"/>
    <w:rsid w:val="00547310"/>
    <w:rsid w:val="00547CE3"/>
    <w:rsid w:val="00547D25"/>
    <w:rsid w:val="005503B3"/>
    <w:rsid w:val="00550E8A"/>
    <w:rsid w:val="005519F1"/>
    <w:rsid w:val="00552907"/>
    <w:rsid w:val="00552BDC"/>
    <w:rsid w:val="00554646"/>
    <w:rsid w:val="00554B4D"/>
    <w:rsid w:val="0055512C"/>
    <w:rsid w:val="00555CFF"/>
    <w:rsid w:val="0055653B"/>
    <w:rsid w:val="005576EF"/>
    <w:rsid w:val="00560C0B"/>
    <w:rsid w:val="00560D88"/>
    <w:rsid w:val="005610B4"/>
    <w:rsid w:val="005611B4"/>
    <w:rsid w:val="005612FE"/>
    <w:rsid w:val="005615F0"/>
    <w:rsid w:val="00561AE1"/>
    <w:rsid w:val="005621FE"/>
    <w:rsid w:val="005622DF"/>
    <w:rsid w:val="005624E4"/>
    <w:rsid w:val="00563FD0"/>
    <w:rsid w:val="0056494B"/>
    <w:rsid w:val="00564F6E"/>
    <w:rsid w:val="00565BD6"/>
    <w:rsid w:val="00565BFF"/>
    <w:rsid w:val="00566393"/>
    <w:rsid w:val="00567188"/>
    <w:rsid w:val="00567CB5"/>
    <w:rsid w:val="005708C8"/>
    <w:rsid w:val="00570F47"/>
    <w:rsid w:val="0057150C"/>
    <w:rsid w:val="00571B3B"/>
    <w:rsid w:val="00572629"/>
    <w:rsid w:val="0057365B"/>
    <w:rsid w:val="0057415D"/>
    <w:rsid w:val="005742DE"/>
    <w:rsid w:val="0057458E"/>
    <w:rsid w:val="00575390"/>
    <w:rsid w:val="00576108"/>
    <w:rsid w:val="0057636D"/>
    <w:rsid w:val="00576A52"/>
    <w:rsid w:val="00576C7F"/>
    <w:rsid w:val="00576E35"/>
    <w:rsid w:val="00577059"/>
    <w:rsid w:val="0057740C"/>
    <w:rsid w:val="00577978"/>
    <w:rsid w:val="00580546"/>
    <w:rsid w:val="00580AFB"/>
    <w:rsid w:val="00582C65"/>
    <w:rsid w:val="00583B40"/>
    <w:rsid w:val="00584A1F"/>
    <w:rsid w:val="00584D60"/>
    <w:rsid w:val="00585321"/>
    <w:rsid w:val="005853C3"/>
    <w:rsid w:val="0058562F"/>
    <w:rsid w:val="0058564A"/>
    <w:rsid w:val="00585701"/>
    <w:rsid w:val="00585783"/>
    <w:rsid w:val="00585A3E"/>
    <w:rsid w:val="00585BCF"/>
    <w:rsid w:val="0059005B"/>
    <w:rsid w:val="0059009E"/>
    <w:rsid w:val="0059060F"/>
    <w:rsid w:val="00590821"/>
    <w:rsid w:val="005924DE"/>
    <w:rsid w:val="00592639"/>
    <w:rsid w:val="00592FD1"/>
    <w:rsid w:val="00594D85"/>
    <w:rsid w:val="005960C9"/>
    <w:rsid w:val="00597371"/>
    <w:rsid w:val="005A02CE"/>
    <w:rsid w:val="005A0D7D"/>
    <w:rsid w:val="005A0FDD"/>
    <w:rsid w:val="005A122D"/>
    <w:rsid w:val="005A1616"/>
    <w:rsid w:val="005A221C"/>
    <w:rsid w:val="005A285B"/>
    <w:rsid w:val="005A51E1"/>
    <w:rsid w:val="005A5658"/>
    <w:rsid w:val="005A632B"/>
    <w:rsid w:val="005A671D"/>
    <w:rsid w:val="005A68DA"/>
    <w:rsid w:val="005A6CB2"/>
    <w:rsid w:val="005A7E2E"/>
    <w:rsid w:val="005B0239"/>
    <w:rsid w:val="005B05E1"/>
    <w:rsid w:val="005B08AD"/>
    <w:rsid w:val="005B1445"/>
    <w:rsid w:val="005B232F"/>
    <w:rsid w:val="005B244E"/>
    <w:rsid w:val="005B27D6"/>
    <w:rsid w:val="005B3022"/>
    <w:rsid w:val="005B3476"/>
    <w:rsid w:val="005B4978"/>
    <w:rsid w:val="005B4B77"/>
    <w:rsid w:val="005B4F61"/>
    <w:rsid w:val="005B52FE"/>
    <w:rsid w:val="005B56B9"/>
    <w:rsid w:val="005B584B"/>
    <w:rsid w:val="005B5984"/>
    <w:rsid w:val="005B5D16"/>
    <w:rsid w:val="005B6995"/>
    <w:rsid w:val="005B6B3C"/>
    <w:rsid w:val="005B6CD5"/>
    <w:rsid w:val="005B72C9"/>
    <w:rsid w:val="005B79D2"/>
    <w:rsid w:val="005B7C1B"/>
    <w:rsid w:val="005B7D86"/>
    <w:rsid w:val="005C0C77"/>
    <w:rsid w:val="005C13AB"/>
    <w:rsid w:val="005C1576"/>
    <w:rsid w:val="005C1838"/>
    <w:rsid w:val="005C1B60"/>
    <w:rsid w:val="005C1F46"/>
    <w:rsid w:val="005C1F6C"/>
    <w:rsid w:val="005C2A38"/>
    <w:rsid w:val="005C2C3C"/>
    <w:rsid w:val="005C2E68"/>
    <w:rsid w:val="005C2F7D"/>
    <w:rsid w:val="005C3D02"/>
    <w:rsid w:val="005C4667"/>
    <w:rsid w:val="005C52FA"/>
    <w:rsid w:val="005C56EB"/>
    <w:rsid w:val="005C5759"/>
    <w:rsid w:val="005C5F98"/>
    <w:rsid w:val="005C6C29"/>
    <w:rsid w:val="005C701B"/>
    <w:rsid w:val="005C72C2"/>
    <w:rsid w:val="005C7310"/>
    <w:rsid w:val="005C762D"/>
    <w:rsid w:val="005C7DB7"/>
    <w:rsid w:val="005D022E"/>
    <w:rsid w:val="005D02BE"/>
    <w:rsid w:val="005D1002"/>
    <w:rsid w:val="005D18FC"/>
    <w:rsid w:val="005D26CB"/>
    <w:rsid w:val="005D2FEC"/>
    <w:rsid w:val="005D343D"/>
    <w:rsid w:val="005D3928"/>
    <w:rsid w:val="005D3972"/>
    <w:rsid w:val="005D45ED"/>
    <w:rsid w:val="005D4819"/>
    <w:rsid w:val="005D50ED"/>
    <w:rsid w:val="005D56DD"/>
    <w:rsid w:val="005D5D17"/>
    <w:rsid w:val="005D5DA9"/>
    <w:rsid w:val="005D65EA"/>
    <w:rsid w:val="005D6A4F"/>
    <w:rsid w:val="005D7FDB"/>
    <w:rsid w:val="005E022D"/>
    <w:rsid w:val="005E0B01"/>
    <w:rsid w:val="005E1CC1"/>
    <w:rsid w:val="005E1D02"/>
    <w:rsid w:val="005E2091"/>
    <w:rsid w:val="005E2E77"/>
    <w:rsid w:val="005E2F3D"/>
    <w:rsid w:val="005E330A"/>
    <w:rsid w:val="005E337B"/>
    <w:rsid w:val="005E3F6B"/>
    <w:rsid w:val="005E4C72"/>
    <w:rsid w:val="005E6D2B"/>
    <w:rsid w:val="005E6F6C"/>
    <w:rsid w:val="005E732C"/>
    <w:rsid w:val="005E76B1"/>
    <w:rsid w:val="005F0387"/>
    <w:rsid w:val="005F062C"/>
    <w:rsid w:val="005F0AE8"/>
    <w:rsid w:val="005F0E76"/>
    <w:rsid w:val="005F141B"/>
    <w:rsid w:val="005F20EC"/>
    <w:rsid w:val="005F414B"/>
    <w:rsid w:val="005F4152"/>
    <w:rsid w:val="005F5470"/>
    <w:rsid w:val="005F54CD"/>
    <w:rsid w:val="005F5500"/>
    <w:rsid w:val="005F58ED"/>
    <w:rsid w:val="005F5CA2"/>
    <w:rsid w:val="005F6408"/>
    <w:rsid w:val="005F6409"/>
    <w:rsid w:val="005F7F1A"/>
    <w:rsid w:val="006002B7"/>
    <w:rsid w:val="00600C23"/>
    <w:rsid w:val="00600D09"/>
    <w:rsid w:val="006011E5"/>
    <w:rsid w:val="0060160A"/>
    <w:rsid w:val="00601C59"/>
    <w:rsid w:val="00601CC5"/>
    <w:rsid w:val="00602080"/>
    <w:rsid w:val="006024DE"/>
    <w:rsid w:val="00602E79"/>
    <w:rsid w:val="006044F0"/>
    <w:rsid w:val="00604D65"/>
    <w:rsid w:val="00604E16"/>
    <w:rsid w:val="00605D76"/>
    <w:rsid w:val="00605E0F"/>
    <w:rsid w:val="006061D8"/>
    <w:rsid w:val="0060662C"/>
    <w:rsid w:val="00606B65"/>
    <w:rsid w:val="00606BFB"/>
    <w:rsid w:val="00606C4E"/>
    <w:rsid w:val="00606F66"/>
    <w:rsid w:val="00607323"/>
    <w:rsid w:val="00607351"/>
    <w:rsid w:val="00607464"/>
    <w:rsid w:val="00607A0B"/>
    <w:rsid w:val="00610339"/>
    <w:rsid w:val="00610436"/>
    <w:rsid w:val="00610465"/>
    <w:rsid w:val="00610563"/>
    <w:rsid w:val="00610C72"/>
    <w:rsid w:val="00610E1C"/>
    <w:rsid w:val="00610E35"/>
    <w:rsid w:val="006111E8"/>
    <w:rsid w:val="00611561"/>
    <w:rsid w:val="00612118"/>
    <w:rsid w:val="006127C8"/>
    <w:rsid w:val="0061358A"/>
    <w:rsid w:val="00613A7E"/>
    <w:rsid w:val="00613E97"/>
    <w:rsid w:val="006140EA"/>
    <w:rsid w:val="00614666"/>
    <w:rsid w:val="00614BBD"/>
    <w:rsid w:val="00615B9A"/>
    <w:rsid w:val="0061608D"/>
    <w:rsid w:val="0061658D"/>
    <w:rsid w:val="006174A4"/>
    <w:rsid w:val="00617606"/>
    <w:rsid w:val="00617746"/>
    <w:rsid w:val="00617AC5"/>
    <w:rsid w:val="006202C4"/>
    <w:rsid w:val="00620B4D"/>
    <w:rsid w:val="00621F23"/>
    <w:rsid w:val="006231D9"/>
    <w:rsid w:val="00624176"/>
    <w:rsid w:val="00624470"/>
    <w:rsid w:val="00625C05"/>
    <w:rsid w:val="00625CFB"/>
    <w:rsid w:val="00626CC1"/>
    <w:rsid w:val="006271A4"/>
    <w:rsid w:val="00627B9C"/>
    <w:rsid w:val="00630027"/>
    <w:rsid w:val="00630A94"/>
    <w:rsid w:val="00631060"/>
    <w:rsid w:val="00632422"/>
    <w:rsid w:val="006339D7"/>
    <w:rsid w:val="00633DD2"/>
    <w:rsid w:val="00634590"/>
    <w:rsid w:val="00634A30"/>
    <w:rsid w:val="00635595"/>
    <w:rsid w:val="00635BFC"/>
    <w:rsid w:val="00635E64"/>
    <w:rsid w:val="00635FCA"/>
    <w:rsid w:val="006370D2"/>
    <w:rsid w:val="006372C9"/>
    <w:rsid w:val="006376AB"/>
    <w:rsid w:val="00637EE2"/>
    <w:rsid w:val="006403DD"/>
    <w:rsid w:val="006411E3"/>
    <w:rsid w:val="00641AAF"/>
    <w:rsid w:val="00642135"/>
    <w:rsid w:val="00642267"/>
    <w:rsid w:val="00642AFD"/>
    <w:rsid w:val="00643E43"/>
    <w:rsid w:val="00643E92"/>
    <w:rsid w:val="00645421"/>
    <w:rsid w:val="00646006"/>
    <w:rsid w:val="0064632D"/>
    <w:rsid w:val="00646FB8"/>
    <w:rsid w:val="0065001A"/>
    <w:rsid w:val="00650030"/>
    <w:rsid w:val="00651195"/>
    <w:rsid w:val="00651A19"/>
    <w:rsid w:val="00652167"/>
    <w:rsid w:val="00652244"/>
    <w:rsid w:val="00652AA7"/>
    <w:rsid w:val="00653043"/>
    <w:rsid w:val="006535AE"/>
    <w:rsid w:val="0065366A"/>
    <w:rsid w:val="006538F3"/>
    <w:rsid w:val="006559AF"/>
    <w:rsid w:val="006561DC"/>
    <w:rsid w:val="00656DF7"/>
    <w:rsid w:val="0065715D"/>
    <w:rsid w:val="006571F9"/>
    <w:rsid w:val="006577AD"/>
    <w:rsid w:val="00657876"/>
    <w:rsid w:val="00657FB1"/>
    <w:rsid w:val="00661FE9"/>
    <w:rsid w:val="006621B1"/>
    <w:rsid w:val="0066264C"/>
    <w:rsid w:val="006626B4"/>
    <w:rsid w:val="0066447C"/>
    <w:rsid w:val="006646D0"/>
    <w:rsid w:val="006653FD"/>
    <w:rsid w:val="006654B2"/>
    <w:rsid w:val="00665ECA"/>
    <w:rsid w:val="006660A7"/>
    <w:rsid w:val="00670D25"/>
    <w:rsid w:val="006713F8"/>
    <w:rsid w:val="006714C3"/>
    <w:rsid w:val="00673DBE"/>
    <w:rsid w:val="00674466"/>
    <w:rsid w:val="00674844"/>
    <w:rsid w:val="0067487B"/>
    <w:rsid w:val="00675109"/>
    <w:rsid w:val="00675762"/>
    <w:rsid w:val="00675B6D"/>
    <w:rsid w:val="00675BFC"/>
    <w:rsid w:val="00676ABA"/>
    <w:rsid w:val="00676CFA"/>
    <w:rsid w:val="00677D68"/>
    <w:rsid w:val="00680327"/>
    <w:rsid w:val="00680433"/>
    <w:rsid w:val="0068062D"/>
    <w:rsid w:val="00680B0F"/>
    <w:rsid w:val="00681034"/>
    <w:rsid w:val="006819DE"/>
    <w:rsid w:val="00681AB1"/>
    <w:rsid w:val="00681D7C"/>
    <w:rsid w:val="00681F3D"/>
    <w:rsid w:val="00682AB7"/>
    <w:rsid w:val="00682D3C"/>
    <w:rsid w:val="00683564"/>
    <w:rsid w:val="00683B85"/>
    <w:rsid w:val="006841E4"/>
    <w:rsid w:val="0068528C"/>
    <w:rsid w:val="00685A4B"/>
    <w:rsid w:val="006861A8"/>
    <w:rsid w:val="0068650C"/>
    <w:rsid w:val="00686A52"/>
    <w:rsid w:val="00687025"/>
    <w:rsid w:val="00687044"/>
    <w:rsid w:val="00687052"/>
    <w:rsid w:val="006873E7"/>
    <w:rsid w:val="006900EC"/>
    <w:rsid w:val="006902DE"/>
    <w:rsid w:val="006902F9"/>
    <w:rsid w:val="006908CB"/>
    <w:rsid w:val="00690B64"/>
    <w:rsid w:val="00691709"/>
    <w:rsid w:val="006928DA"/>
    <w:rsid w:val="00692957"/>
    <w:rsid w:val="00692B01"/>
    <w:rsid w:val="006930AC"/>
    <w:rsid w:val="00693218"/>
    <w:rsid w:val="006932BF"/>
    <w:rsid w:val="00693555"/>
    <w:rsid w:val="006936B0"/>
    <w:rsid w:val="00693942"/>
    <w:rsid w:val="0069426D"/>
    <w:rsid w:val="00694A3A"/>
    <w:rsid w:val="00695066"/>
    <w:rsid w:val="006951BD"/>
    <w:rsid w:val="00695DB4"/>
    <w:rsid w:val="006972D3"/>
    <w:rsid w:val="00697B07"/>
    <w:rsid w:val="00697F10"/>
    <w:rsid w:val="006A0447"/>
    <w:rsid w:val="006A0659"/>
    <w:rsid w:val="006A07CC"/>
    <w:rsid w:val="006A0AB5"/>
    <w:rsid w:val="006A1033"/>
    <w:rsid w:val="006A114F"/>
    <w:rsid w:val="006A12DE"/>
    <w:rsid w:val="006A1B88"/>
    <w:rsid w:val="006A1F0D"/>
    <w:rsid w:val="006A356C"/>
    <w:rsid w:val="006A37C8"/>
    <w:rsid w:val="006A4CA9"/>
    <w:rsid w:val="006A4E63"/>
    <w:rsid w:val="006A4EB2"/>
    <w:rsid w:val="006A5395"/>
    <w:rsid w:val="006A6FE0"/>
    <w:rsid w:val="006A7E9A"/>
    <w:rsid w:val="006A7EE8"/>
    <w:rsid w:val="006B07DF"/>
    <w:rsid w:val="006B0920"/>
    <w:rsid w:val="006B2472"/>
    <w:rsid w:val="006B36E7"/>
    <w:rsid w:val="006B38D0"/>
    <w:rsid w:val="006B3CA3"/>
    <w:rsid w:val="006B3F38"/>
    <w:rsid w:val="006B4080"/>
    <w:rsid w:val="006B43AD"/>
    <w:rsid w:val="006B454A"/>
    <w:rsid w:val="006B5B68"/>
    <w:rsid w:val="006B5DE3"/>
    <w:rsid w:val="006B6E97"/>
    <w:rsid w:val="006B7545"/>
    <w:rsid w:val="006B7582"/>
    <w:rsid w:val="006B75FE"/>
    <w:rsid w:val="006B798A"/>
    <w:rsid w:val="006C02D5"/>
    <w:rsid w:val="006C050F"/>
    <w:rsid w:val="006C0711"/>
    <w:rsid w:val="006C12F1"/>
    <w:rsid w:val="006C17A6"/>
    <w:rsid w:val="006C19A9"/>
    <w:rsid w:val="006C1A04"/>
    <w:rsid w:val="006C20E0"/>
    <w:rsid w:val="006C2A5C"/>
    <w:rsid w:val="006C45EB"/>
    <w:rsid w:val="006C4AAA"/>
    <w:rsid w:val="006C5028"/>
    <w:rsid w:val="006C52AE"/>
    <w:rsid w:val="006C548A"/>
    <w:rsid w:val="006C71B0"/>
    <w:rsid w:val="006C7AB1"/>
    <w:rsid w:val="006C7CFD"/>
    <w:rsid w:val="006D1507"/>
    <w:rsid w:val="006D235F"/>
    <w:rsid w:val="006D371F"/>
    <w:rsid w:val="006D5019"/>
    <w:rsid w:val="006D5231"/>
    <w:rsid w:val="006D592D"/>
    <w:rsid w:val="006D5BCF"/>
    <w:rsid w:val="006D5D97"/>
    <w:rsid w:val="006D7779"/>
    <w:rsid w:val="006D78C6"/>
    <w:rsid w:val="006D798E"/>
    <w:rsid w:val="006E0786"/>
    <w:rsid w:val="006E0851"/>
    <w:rsid w:val="006E12DA"/>
    <w:rsid w:val="006E1FED"/>
    <w:rsid w:val="006E2115"/>
    <w:rsid w:val="006E29A1"/>
    <w:rsid w:val="006E29A6"/>
    <w:rsid w:val="006E42E9"/>
    <w:rsid w:val="006E4B2E"/>
    <w:rsid w:val="006E527D"/>
    <w:rsid w:val="006E5710"/>
    <w:rsid w:val="006E7946"/>
    <w:rsid w:val="006F00E5"/>
    <w:rsid w:val="006F0AC0"/>
    <w:rsid w:val="006F0FE6"/>
    <w:rsid w:val="006F1138"/>
    <w:rsid w:val="006F12FA"/>
    <w:rsid w:val="006F1BA0"/>
    <w:rsid w:val="006F1BFD"/>
    <w:rsid w:val="006F25B9"/>
    <w:rsid w:val="006F265D"/>
    <w:rsid w:val="006F4E61"/>
    <w:rsid w:val="006F5BF6"/>
    <w:rsid w:val="006F5C11"/>
    <w:rsid w:val="006F64BA"/>
    <w:rsid w:val="006F6541"/>
    <w:rsid w:val="006F6BBB"/>
    <w:rsid w:val="006F6C55"/>
    <w:rsid w:val="006F6E9C"/>
    <w:rsid w:val="006F7052"/>
    <w:rsid w:val="006F78AB"/>
    <w:rsid w:val="006F7D32"/>
    <w:rsid w:val="007012CA"/>
    <w:rsid w:val="007017BB"/>
    <w:rsid w:val="0070206B"/>
    <w:rsid w:val="007025B9"/>
    <w:rsid w:val="00703320"/>
    <w:rsid w:val="00704ABA"/>
    <w:rsid w:val="00704D1C"/>
    <w:rsid w:val="00704F14"/>
    <w:rsid w:val="0070515E"/>
    <w:rsid w:val="00705310"/>
    <w:rsid w:val="00706AE0"/>
    <w:rsid w:val="00707FB7"/>
    <w:rsid w:val="00710A78"/>
    <w:rsid w:val="007117E3"/>
    <w:rsid w:val="00711B71"/>
    <w:rsid w:val="00711E65"/>
    <w:rsid w:val="00712869"/>
    <w:rsid w:val="00713989"/>
    <w:rsid w:val="00713E18"/>
    <w:rsid w:val="0071563E"/>
    <w:rsid w:val="00715AAF"/>
    <w:rsid w:val="00715E49"/>
    <w:rsid w:val="00716E18"/>
    <w:rsid w:val="00716E6C"/>
    <w:rsid w:val="007174DA"/>
    <w:rsid w:val="007176C5"/>
    <w:rsid w:val="007179F6"/>
    <w:rsid w:val="00717B2A"/>
    <w:rsid w:val="007203C3"/>
    <w:rsid w:val="00720711"/>
    <w:rsid w:val="007219C0"/>
    <w:rsid w:val="00721DD7"/>
    <w:rsid w:val="0072227C"/>
    <w:rsid w:val="00722DE1"/>
    <w:rsid w:val="00723AE7"/>
    <w:rsid w:val="00723CC4"/>
    <w:rsid w:val="00723D5B"/>
    <w:rsid w:val="00723E24"/>
    <w:rsid w:val="0072452E"/>
    <w:rsid w:val="007245DD"/>
    <w:rsid w:val="00725108"/>
    <w:rsid w:val="00725C42"/>
    <w:rsid w:val="00727412"/>
    <w:rsid w:val="00727629"/>
    <w:rsid w:val="0073009A"/>
    <w:rsid w:val="00730DAC"/>
    <w:rsid w:val="00731730"/>
    <w:rsid w:val="00732525"/>
    <w:rsid w:val="00732C9C"/>
    <w:rsid w:val="007330B3"/>
    <w:rsid w:val="00733A5C"/>
    <w:rsid w:val="00733E73"/>
    <w:rsid w:val="00734332"/>
    <w:rsid w:val="00735EA9"/>
    <w:rsid w:val="00736D5C"/>
    <w:rsid w:val="007375D2"/>
    <w:rsid w:val="00737F40"/>
    <w:rsid w:val="00740007"/>
    <w:rsid w:val="00740BC4"/>
    <w:rsid w:val="00741073"/>
    <w:rsid w:val="007415AE"/>
    <w:rsid w:val="0074164A"/>
    <w:rsid w:val="00741785"/>
    <w:rsid w:val="0074181B"/>
    <w:rsid w:val="00741F31"/>
    <w:rsid w:val="00742112"/>
    <w:rsid w:val="007421E2"/>
    <w:rsid w:val="00742937"/>
    <w:rsid w:val="00742F80"/>
    <w:rsid w:val="0074426D"/>
    <w:rsid w:val="00744D3C"/>
    <w:rsid w:val="00745032"/>
    <w:rsid w:val="00745190"/>
    <w:rsid w:val="00745935"/>
    <w:rsid w:val="00745D0F"/>
    <w:rsid w:val="00746296"/>
    <w:rsid w:val="0074653A"/>
    <w:rsid w:val="00747838"/>
    <w:rsid w:val="00747C09"/>
    <w:rsid w:val="007508D3"/>
    <w:rsid w:val="00750A5A"/>
    <w:rsid w:val="00751427"/>
    <w:rsid w:val="00751E9F"/>
    <w:rsid w:val="0075222A"/>
    <w:rsid w:val="00752539"/>
    <w:rsid w:val="00752DDA"/>
    <w:rsid w:val="00752E3A"/>
    <w:rsid w:val="0075346F"/>
    <w:rsid w:val="0075349F"/>
    <w:rsid w:val="007550B2"/>
    <w:rsid w:val="007550B6"/>
    <w:rsid w:val="00755FBD"/>
    <w:rsid w:val="007561DD"/>
    <w:rsid w:val="00757238"/>
    <w:rsid w:val="00757FA3"/>
    <w:rsid w:val="0076016C"/>
    <w:rsid w:val="00760629"/>
    <w:rsid w:val="00760E15"/>
    <w:rsid w:val="00761267"/>
    <w:rsid w:val="00761414"/>
    <w:rsid w:val="007617FF"/>
    <w:rsid w:val="0076199D"/>
    <w:rsid w:val="00761ACC"/>
    <w:rsid w:val="00761CF0"/>
    <w:rsid w:val="00761DCC"/>
    <w:rsid w:val="0076291D"/>
    <w:rsid w:val="00762B6C"/>
    <w:rsid w:val="00762BB5"/>
    <w:rsid w:val="00762C8C"/>
    <w:rsid w:val="00762CA1"/>
    <w:rsid w:val="00762ECE"/>
    <w:rsid w:val="007647E7"/>
    <w:rsid w:val="0076523C"/>
    <w:rsid w:val="00765A15"/>
    <w:rsid w:val="00766344"/>
    <w:rsid w:val="00766886"/>
    <w:rsid w:val="00767E79"/>
    <w:rsid w:val="0077087E"/>
    <w:rsid w:val="0077092B"/>
    <w:rsid w:val="00770D98"/>
    <w:rsid w:val="00770F85"/>
    <w:rsid w:val="00771366"/>
    <w:rsid w:val="007717A7"/>
    <w:rsid w:val="00771809"/>
    <w:rsid w:val="007722E2"/>
    <w:rsid w:val="0077260F"/>
    <w:rsid w:val="0077367F"/>
    <w:rsid w:val="00773A5A"/>
    <w:rsid w:val="00773F13"/>
    <w:rsid w:val="00773F6E"/>
    <w:rsid w:val="007742A0"/>
    <w:rsid w:val="00774E21"/>
    <w:rsid w:val="00774EAF"/>
    <w:rsid w:val="007751E9"/>
    <w:rsid w:val="007756C3"/>
    <w:rsid w:val="00776613"/>
    <w:rsid w:val="007767B8"/>
    <w:rsid w:val="00776900"/>
    <w:rsid w:val="00777C4C"/>
    <w:rsid w:val="00780E5D"/>
    <w:rsid w:val="007814D4"/>
    <w:rsid w:val="007816CF"/>
    <w:rsid w:val="0078171C"/>
    <w:rsid w:val="00782341"/>
    <w:rsid w:val="007824EB"/>
    <w:rsid w:val="00782515"/>
    <w:rsid w:val="00783E4A"/>
    <w:rsid w:val="00783E9A"/>
    <w:rsid w:val="007844BD"/>
    <w:rsid w:val="007871AC"/>
    <w:rsid w:val="0078724B"/>
    <w:rsid w:val="00787548"/>
    <w:rsid w:val="00787700"/>
    <w:rsid w:val="00787E6E"/>
    <w:rsid w:val="00790188"/>
    <w:rsid w:val="0079064C"/>
    <w:rsid w:val="00790E2F"/>
    <w:rsid w:val="00790ED2"/>
    <w:rsid w:val="0079138B"/>
    <w:rsid w:val="007918ED"/>
    <w:rsid w:val="00791D18"/>
    <w:rsid w:val="00791DC5"/>
    <w:rsid w:val="007925FA"/>
    <w:rsid w:val="007941EE"/>
    <w:rsid w:val="007944A7"/>
    <w:rsid w:val="00794697"/>
    <w:rsid w:val="007950E2"/>
    <w:rsid w:val="00795B5E"/>
    <w:rsid w:val="007961CB"/>
    <w:rsid w:val="00796A25"/>
    <w:rsid w:val="00797832"/>
    <w:rsid w:val="007A04A0"/>
    <w:rsid w:val="007A0C71"/>
    <w:rsid w:val="007A1225"/>
    <w:rsid w:val="007A1683"/>
    <w:rsid w:val="007A2EB9"/>
    <w:rsid w:val="007A38BB"/>
    <w:rsid w:val="007A420D"/>
    <w:rsid w:val="007A4B61"/>
    <w:rsid w:val="007A5332"/>
    <w:rsid w:val="007A5798"/>
    <w:rsid w:val="007A687E"/>
    <w:rsid w:val="007A68CE"/>
    <w:rsid w:val="007A734B"/>
    <w:rsid w:val="007A756F"/>
    <w:rsid w:val="007A7CAF"/>
    <w:rsid w:val="007B15AA"/>
    <w:rsid w:val="007B15DF"/>
    <w:rsid w:val="007B16A5"/>
    <w:rsid w:val="007B1A70"/>
    <w:rsid w:val="007B1EC5"/>
    <w:rsid w:val="007B2236"/>
    <w:rsid w:val="007B2543"/>
    <w:rsid w:val="007B2AB5"/>
    <w:rsid w:val="007B3273"/>
    <w:rsid w:val="007B61E4"/>
    <w:rsid w:val="007B6730"/>
    <w:rsid w:val="007B6739"/>
    <w:rsid w:val="007B6960"/>
    <w:rsid w:val="007B6AA2"/>
    <w:rsid w:val="007B71B5"/>
    <w:rsid w:val="007B776E"/>
    <w:rsid w:val="007C1A97"/>
    <w:rsid w:val="007C2161"/>
    <w:rsid w:val="007C25BA"/>
    <w:rsid w:val="007C285D"/>
    <w:rsid w:val="007C302C"/>
    <w:rsid w:val="007C3131"/>
    <w:rsid w:val="007C3A83"/>
    <w:rsid w:val="007C3AC1"/>
    <w:rsid w:val="007C3AF2"/>
    <w:rsid w:val="007C3E6C"/>
    <w:rsid w:val="007C4389"/>
    <w:rsid w:val="007C517F"/>
    <w:rsid w:val="007C5F5D"/>
    <w:rsid w:val="007C68B1"/>
    <w:rsid w:val="007C6A41"/>
    <w:rsid w:val="007D00F9"/>
    <w:rsid w:val="007D159F"/>
    <w:rsid w:val="007D17AF"/>
    <w:rsid w:val="007D2183"/>
    <w:rsid w:val="007D22B9"/>
    <w:rsid w:val="007D2A08"/>
    <w:rsid w:val="007D2A5A"/>
    <w:rsid w:val="007D3AA8"/>
    <w:rsid w:val="007D480C"/>
    <w:rsid w:val="007D5B05"/>
    <w:rsid w:val="007D60BE"/>
    <w:rsid w:val="007D672D"/>
    <w:rsid w:val="007D6A3D"/>
    <w:rsid w:val="007D6B70"/>
    <w:rsid w:val="007D6E1D"/>
    <w:rsid w:val="007D7D6D"/>
    <w:rsid w:val="007E022D"/>
    <w:rsid w:val="007E03F4"/>
    <w:rsid w:val="007E18E8"/>
    <w:rsid w:val="007E250D"/>
    <w:rsid w:val="007E27A3"/>
    <w:rsid w:val="007E284C"/>
    <w:rsid w:val="007E2D2B"/>
    <w:rsid w:val="007E30CE"/>
    <w:rsid w:val="007E3F05"/>
    <w:rsid w:val="007E454B"/>
    <w:rsid w:val="007E5909"/>
    <w:rsid w:val="007E5A1B"/>
    <w:rsid w:val="007E5E9F"/>
    <w:rsid w:val="007E6FD5"/>
    <w:rsid w:val="007E7126"/>
    <w:rsid w:val="007E7901"/>
    <w:rsid w:val="007E7BF0"/>
    <w:rsid w:val="007F0268"/>
    <w:rsid w:val="007F062D"/>
    <w:rsid w:val="007F068C"/>
    <w:rsid w:val="007F0EB7"/>
    <w:rsid w:val="007F1151"/>
    <w:rsid w:val="007F142F"/>
    <w:rsid w:val="007F163E"/>
    <w:rsid w:val="007F1712"/>
    <w:rsid w:val="007F17B6"/>
    <w:rsid w:val="007F1CF5"/>
    <w:rsid w:val="007F20FF"/>
    <w:rsid w:val="007F2920"/>
    <w:rsid w:val="007F314F"/>
    <w:rsid w:val="007F32BA"/>
    <w:rsid w:val="007F34A5"/>
    <w:rsid w:val="007F390A"/>
    <w:rsid w:val="007F4396"/>
    <w:rsid w:val="007F4BA6"/>
    <w:rsid w:val="007F5498"/>
    <w:rsid w:val="007F71FC"/>
    <w:rsid w:val="007F74CF"/>
    <w:rsid w:val="007F7DDE"/>
    <w:rsid w:val="00800B3C"/>
    <w:rsid w:val="00800DAD"/>
    <w:rsid w:val="0080194E"/>
    <w:rsid w:val="008038BC"/>
    <w:rsid w:val="00803922"/>
    <w:rsid w:val="00803ED5"/>
    <w:rsid w:val="00804092"/>
    <w:rsid w:val="0080423D"/>
    <w:rsid w:val="008049A2"/>
    <w:rsid w:val="008049AE"/>
    <w:rsid w:val="00805134"/>
    <w:rsid w:val="00805359"/>
    <w:rsid w:val="00806519"/>
    <w:rsid w:val="00806FFF"/>
    <w:rsid w:val="0080705B"/>
    <w:rsid w:val="0081029B"/>
    <w:rsid w:val="008115D6"/>
    <w:rsid w:val="008120BC"/>
    <w:rsid w:val="0081292B"/>
    <w:rsid w:val="00813904"/>
    <w:rsid w:val="008140CE"/>
    <w:rsid w:val="00815C78"/>
    <w:rsid w:val="00816AC6"/>
    <w:rsid w:val="00817E64"/>
    <w:rsid w:val="008207C4"/>
    <w:rsid w:val="00820980"/>
    <w:rsid w:val="00820D0E"/>
    <w:rsid w:val="0082120A"/>
    <w:rsid w:val="0082183C"/>
    <w:rsid w:val="00821B53"/>
    <w:rsid w:val="008220F9"/>
    <w:rsid w:val="00823215"/>
    <w:rsid w:val="008233F8"/>
    <w:rsid w:val="008239A4"/>
    <w:rsid w:val="00825732"/>
    <w:rsid w:val="00825C40"/>
    <w:rsid w:val="008263C9"/>
    <w:rsid w:val="00826697"/>
    <w:rsid w:val="008269C8"/>
    <w:rsid w:val="00826D9D"/>
    <w:rsid w:val="00827646"/>
    <w:rsid w:val="00830380"/>
    <w:rsid w:val="00830A48"/>
    <w:rsid w:val="00830D80"/>
    <w:rsid w:val="0083107F"/>
    <w:rsid w:val="008316EF"/>
    <w:rsid w:val="008318B4"/>
    <w:rsid w:val="00832B76"/>
    <w:rsid w:val="00833F63"/>
    <w:rsid w:val="00834B5F"/>
    <w:rsid w:val="00834CCD"/>
    <w:rsid w:val="00834FE3"/>
    <w:rsid w:val="008350CC"/>
    <w:rsid w:val="008357E8"/>
    <w:rsid w:val="008358E0"/>
    <w:rsid w:val="00835954"/>
    <w:rsid w:val="00835AAE"/>
    <w:rsid w:val="00835D3D"/>
    <w:rsid w:val="00836134"/>
    <w:rsid w:val="008361FD"/>
    <w:rsid w:val="00836D08"/>
    <w:rsid w:val="008370B1"/>
    <w:rsid w:val="00837330"/>
    <w:rsid w:val="008379E6"/>
    <w:rsid w:val="00837B09"/>
    <w:rsid w:val="0084008F"/>
    <w:rsid w:val="00842D87"/>
    <w:rsid w:val="008435C2"/>
    <w:rsid w:val="00843B71"/>
    <w:rsid w:val="00843C30"/>
    <w:rsid w:val="008442DC"/>
    <w:rsid w:val="00844443"/>
    <w:rsid w:val="0084447D"/>
    <w:rsid w:val="00844E7F"/>
    <w:rsid w:val="008450DD"/>
    <w:rsid w:val="00845620"/>
    <w:rsid w:val="0084608A"/>
    <w:rsid w:val="0084627B"/>
    <w:rsid w:val="0084680A"/>
    <w:rsid w:val="0084681F"/>
    <w:rsid w:val="00846FFE"/>
    <w:rsid w:val="00850CFD"/>
    <w:rsid w:val="00851371"/>
    <w:rsid w:val="00851502"/>
    <w:rsid w:val="0085151B"/>
    <w:rsid w:val="0085298A"/>
    <w:rsid w:val="008529BF"/>
    <w:rsid w:val="00852A89"/>
    <w:rsid w:val="00852EB7"/>
    <w:rsid w:val="00853E5E"/>
    <w:rsid w:val="00854C88"/>
    <w:rsid w:val="008550DC"/>
    <w:rsid w:val="008551B7"/>
    <w:rsid w:val="00855488"/>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4775"/>
    <w:rsid w:val="00865C76"/>
    <w:rsid w:val="0086623E"/>
    <w:rsid w:val="0086642E"/>
    <w:rsid w:val="00867269"/>
    <w:rsid w:val="00867953"/>
    <w:rsid w:val="00867EA8"/>
    <w:rsid w:val="008702A4"/>
    <w:rsid w:val="008706D2"/>
    <w:rsid w:val="00870B2E"/>
    <w:rsid w:val="00871D24"/>
    <w:rsid w:val="00871D6F"/>
    <w:rsid w:val="00872132"/>
    <w:rsid w:val="0087282C"/>
    <w:rsid w:val="00872F7F"/>
    <w:rsid w:val="00873145"/>
    <w:rsid w:val="0087316B"/>
    <w:rsid w:val="008732D9"/>
    <w:rsid w:val="0087355B"/>
    <w:rsid w:val="00873CD5"/>
    <w:rsid w:val="00875991"/>
    <w:rsid w:val="00875D50"/>
    <w:rsid w:val="0087626B"/>
    <w:rsid w:val="0087749B"/>
    <w:rsid w:val="008816C3"/>
    <w:rsid w:val="00883AEA"/>
    <w:rsid w:val="00884943"/>
    <w:rsid w:val="00885FFE"/>
    <w:rsid w:val="0088652B"/>
    <w:rsid w:val="00886E60"/>
    <w:rsid w:val="00886ED5"/>
    <w:rsid w:val="00887B99"/>
    <w:rsid w:val="008908C9"/>
    <w:rsid w:val="0089091A"/>
    <w:rsid w:val="00890D14"/>
    <w:rsid w:val="0089136E"/>
    <w:rsid w:val="008917D6"/>
    <w:rsid w:val="008923D9"/>
    <w:rsid w:val="0089249E"/>
    <w:rsid w:val="008936C0"/>
    <w:rsid w:val="00893F61"/>
    <w:rsid w:val="00894551"/>
    <w:rsid w:val="00894934"/>
    <w:rsid w:val="00895865"/>
    <w:rsid w:val="008964CC"/>
    <w:rsid w:val="00896989"/>
    <w:rsid w:val="00896C71"/>
    <w:rsid w:val="00897CD4"/>
    <w:rsid w:val="008A014F"/>
    <w:rsid w:val="008A05FB"/>
    <w:rsid w:val="008A09CC"/>
    <w:rsid w:val="008A0B30"/>
    <w:rsid w:val="008A13C9"/>
    <w:rsid w:val="008A1E11"/>
    <w:rsid w:val="008A2C91"/>
    <w:rsid w:val="008A3727"/>
    <w:rsid w:val="008A4094"/>
    <w:rsid w:val="008A4A97"/>
    <w:rsid w:val="008A4B61"/>
    <w:rsid w:val="008A69F6"/>
    <w:rsid w:val="008A6A9A"/>
    <w:rsid w:val="008A79F3"/>
    <w:rsid w:val="008A7AC9"/>
    <w:rsid w:val="008A7D9F"/>
    <w:rsid w:val="008B0161"/>
    <w:rsid w:val="008B04FA"/>
    <w:rsid w:val="008B0BC4"/>
    <w:rsid w:val="008B10C5"/>
    <w:rsid w:val="008B1122"/>
    <w:rsid w:val="008B1FBC"/>
    <w:rsid w:val="008B2173"/>
    <w:rsid w:val="008B2710"/>
    <w:rsid w:val="008B2EA3"/>
    <w:rsid w:val="008B3086"/>
    <w:rsid w:val="008B30F7"/>
    <w:rsid w:val="008B3151"/>
    <w:rsid w:val="008B3163"/>
    <w:rsid w:val="008B3834"/>
    <w:rsid w:val="008B4027"/>
    <w:rsid w:val="008B4676"/>
    <w:rsid w:val="008B5C8A"/>
    <w:rsid w:val="008B5D03"/>
    <w:rsid w:val="008B615F"/>
    <w:rsid w:val="008B7FA1"/>
    <w:rsid w:val="008C0968"/>
    <w:rsid w:val="008C0ABE"/>
    <w:rsid w:val="008C1AB0"/>
    <w:rsid w:val="008C2370"/>
    <w:rsid w:val="008C2CE6"/>
    <w:rsid w:val="008C2DAF"/>
    <w:rsid w:val="008C327D"/>
    <w:rsid w:val="008C3631"/>
    <w:rsid w:val="008C36A0"/>
    <w:rsid w:val="008C36B5"/>
    <w:rsid w:val="008C399B"/>
    <w:rsid w:val="008C3E58"/>
    <w:rsid w:val="008C40E9"/>
    <w:rsid w:val="008C54DE"/>
    <w:rsid w:val="008C5E3B"/>
    <w:rsid w:val="008C7576"/>
    <w:rsid w:val="008C75C5"/>
    <w:rsid w:val="008C7EFE"/>
    <w:rsid w:val="008D0361"/>
    <w:rsid w:val="008D065B"/>
    <w:rsid w:val="008D0EEE"/>
    <w:rsid w:val="008D15B8"/>
    <w:rsid w:val="008D189B"/>
    <w:rsid w:val="008D204F"/>
    <w:rsid w:val="008D28C1"/>
    <w:rsid w:val="008D34D1"/>
    <w:rsid w:val="008D44F8"/>
    <w:rsid w:val="008D47AD"/>
    <w:rsid w:val="008D480A"/>
    <w:rsid w:val="008D4A8D"/>
    <w:rsid w:val="008D4B40"/>
    <w:rsid w:val="008D5406"/>
    <w:rsid w:val="008D5B86"/>
    <w:rsid w:val="008D6587"/>
    <w:rsid w:val="008D6DF0"/>
    <w:rsid w:val="008D740D"/>
    <w:rsid w:val="008D797B"/>
    <w:rsid w:val="008D7EBB"/>
    <w:rsid w:val="008E01CA"/>
    <w:rsid w:val="008E0B99"/>
    <w:rsid w:val="008E0E86"/>
    <w:rsid w:val="008E1306"/>
    <w:rsid w:val="008E166F"/>
    <w:rsid w:val="008E2244"/>
    <w:rsid w:val="008E2AD5"/>
    <w:rsid w:val="008E31DF"/>
    <w:rsid w:val="008E4269"/>
    <w:rsid w:val="008E551C"/>
    <w:rsid w:val="008E55BB"/>
    <w:rsid w:val="008E56AD"/>
    <w:rsid w:val="008E5753"/>
    <w:rsid w:val="008E57A4"/>
    <w:rsid w:val="008E58AF"/>
    <w:rsid w:val="008E6592"/>
    <w:rsid w:val="008E7582"/>
    <w:rsid w:val="008F04DF"/>
    <w:rsid w:val="008F0585"/>
    <w:rsid w:val="008F094E"/>
    <w:rsid w:val="008F0E75"/>
    <w:rsid w:val="008F11F6"/>
    <w:rsid w:val="008F2CEE"/>
    <w:rsid w:val="008F34BB"/>
    <w:rsid w:val="008F4437"/>
    <w:rsid w:val="008F456A"/>
    <w:rsid w:val="008F57CE"/>
    <w:rsid w:val="008F60CA"/>
    <w:rsid w:val="008F65D6"/>
    <w:rsid w:val="008F7149"/>
    <w:rsid w:val="008F7C1A"/>
    <w:rsid w:val="00900B38"/>
    <w:rsid w:val="00900DAE"/>
    <w:rsid w:val="00900EC9"/>
    <w:rsid w:val="009010C4"/>
    <w:rsid w:val="00901854"/>
    <w:rsid w:val="00901982"/>
    <w:rsid w:val="00902192"/>
    <w:rsid w:val="0090330A"/>
    <w:rsid w:val="00903BD7"/>
    <w:rsid w:val="00903E37"/>
    <w:rsid w:val="00904299"/>
    <w:rsid w:val="009048FD"/>
    <w:rsid w:val="009052AD"/>
    <w:rsid w:val="00905348"/>
    <w:rsid w:val="00905696"/>
    <w:rsid w:val="00905A85"/>
    <w:rsid w:val="009063A1"/>
    <w:rsid w:val="0090651F"/>
    <w:rsid w:val="009067E6"/>
    <w:rsid w:val="00906FE5"/>
    <w:rsid w:val="00907F52"/>
    <w:rsid w:val="0091044E"/>
    <w:rsid w:val="00911040"/>
    <w:rsid w:val="00911065"/>
    <w:rsid w:val="009116B8"/>
    <w:rsid w:val="00912BE9"/>
    <w:rsid w:val="00912D4A"/>
    <w:rsid w:val="00912D66"/>
    <w:rsid w:val="00913B41"/>
    <w:rsid w:val="00913C28"/>
    <w:rsid w:val="00914352"/>
    <w:rsid w:val="009160BB"/>
    <w:rsid w:val="00916B12"/>
    <w:rsid w:val="00916DFF"/>
    <w:rsid w:val="0091771D"/>
    <w:rsid w:val="00917876"/>
    <w:rsid w:val="00917B10"/>
    <w:rsid w:val="00917F24"/>
    <w:rsid w:val="009200AE"/>
    <w:rsid w:val="009206F2"/>
    <w:rsid w:val="00920FB6"/>
    <w:rsid w:val="0092121A"/>
    <w:rsid w:val="00921CDC"/>
    <w:rsid w:val="00922177"/>
    <w:rsid w:val="009224C6"/>
    <w:rsid w:val="009225B0"/>
    <w:rsid w:val="00922AF0"/>
    <w:rsid w:val="00922BFE"/>
    <w:rsid w:val="00923488"/>
    <w:rsid w:val="009239B4"/>
    <w:rsid w:val="00924159"/>
    <w:rsid w:val="0092447B"/>
    <w:rsid w:val="00924FD6"/>
    <w:rsid w:val="00925433"/>
    <w:rsid w:val="00925484"/>
    <w:rsid w:val="009257AC"/>
    <w:rsid w:val="00925834"/>
    <w:rsid w:val="00925C2E"/>
    <w:rsid w:val="00925E41"/>
    <w:rsid w:val="00926A73"/>
    <w:rsid w:val="00926ED8"/>
    <w:rsid w:val="009277DF"/>
    <w:rsid w:val="0092793B"/>
    <w:rsid w:val="009306FB"/>
    <w:rsid w:val="00930C7B"/>
    <w:rsid w:val="00930ECE"/>
    <w:rsid w:val="009311AD"/>
    <w:rsid w:val="0093199B"/>
    <w:rsid w:val="00931DA7"/>
    <w:rsid w:val="00932150"/>
    <w:rsid w:val="00932510"/>
    <w:rsid w:val="0093390E"/>
    <w:rsid w:val="00933E35"/>
    <w:rsid w:val="0093453F"/>
    <w:rsid w:val="00934EAC"/>
    <w:rsid w:val="0093500E"/>
    <w:rsid w:val="0093515B"/>
    <w:rsid w:val="00936A8C"/>
    <w:rsid w:val="009413BE"/>
    <w:rsid w:val="00941F83"/>
    <w:rsid w:val="0094217E"/>
    <w:rsid w:val="009422B3"/>
    <w:rsid w:val="009428E1"/>
    <w:rsid w:val="009429A5"/>
    <w:rsid w:val="00943078"/>
    <w:rsid w:val="0094413E"/>
    <w:rsid w:val="0094417D"/>
    <w:rsid w:val="0094468B"/>
    <w:rsid w:val="0094551E"/>
    <w:rsid w:val="00945629"/>
    <w:rsid w:val="00945C5B"/>
    <w:rsid w:val="00946471"/>
    <w:rsid w:val="009468DA"/>
    <w:rsid w:val="00946E14"/>
    <w:rsid w:val="00947407"/>
    <w:rsid w:val="009475E9"/>
    <w:rsid w:val="00947C54"/>
    <w:rsid w:val="00947CAA"/>
    <w:rsid w:val="00947E64"/>
    <w:rsid w:val="0095086F"/>
    <w:rsid w:val="00951211"/>
    <w:rsid w:val="00951783"/>
    <w:rsid w:val="0095242F"/>
    <w:rsid w:val="009524AE"/>
    <w:rsid w:val="00952C83"/>
    <w:rsid w:val="00952D39"/>
    <w:rsid w:val="00952F44"/>
    <w:rsid w:val="009533A7"/>
    <w:rsid w:val="009536DF"/>
    <w:rsid w:val="009537B5"/>
    <w:rsid w:val="009540D8"/>
    <w:rsid w:val="00954832"/>
    <w:rsid w:val="00955259"/>
    <w:rsid w:val="009552E0"/>
    <w:rsid w:val="00956347"/>
    <w:rsid w:val="0095655B"/>
    <w:rsid w:val="00956B96"/>
    <w:rsid w:val="00957C70"/>
    <w:rsid w:val="0096071E"/>
    <w:rsid w:val="009608F5"/>
    <w:rsid w:val="00961735"/>
    <w:rsid w:val="009619DF"/>
    <w:rsid w:val="00962067"/>
    <w:rsid w:val="0096364F"/>
    <w:rsid w:val="0096440E"/>
    <w:rsid w:val="00964781"/>
    <w:rsid w:val="00964AE3"/>
    <w:rsid w:val="00964E73"/>
    <w:rsid w:val="00965F64"/>
    <w:rsid w:val="0096633D"/>
    <w:rsid w:val="00966858"/>
    <w:rsid w:val="00967F59"/>
    <w:rsid w:val="00970506"/>
    <w:rsid w:val="00971080"/>
    <w:rsid w:val="0097197E"/>
    <w:rsid w:val="00972CAB"/>
    <w:rsid w:val="009731FE"/>
    <w:rsid w:val="00973286"/>
    <w:rsid w:val="00973B44"/>
    <w:rsid w:val="00974368"/>
    <w:rsid w:val="009743EC"/>
    <w:rsid w:val="00974B5E"/>
    <w:rsid w:val="0097557F"/>
    <w:rsid w:val="00975855"/>
    <w:rsid w:val="00976289"/>
    <w:rsid w:val="0097631B"/>
    <w:rsid w:val="009767AD"/>
    <w:rsid w:val="00977AE1"/>
    <w:rsid w:val="00977EC9"/>
    <w:rsid w:val="0098015A"/>
    <w:rsid w:val="00980763"/>
    <w:rsid w:val="009808D8"/>
    <w:rsid w:val="00980D04"/>
    <w:rsid w:val="00980FCB"/>
    <w:rsid w:val="009815A2"/>
    <w:rsid w:val="00981979"/>
    <w:rsid w:val="00982D8A"/>
    <w:rsid w:val="00982EAD"/>
    <w:rsid w:val="00983BA0"/>
    <w:rsid w:val="00984844"/>
    <w:rsid w:val="00984E92"/>
    <w:rsid w:val="009854AB"/>
    <w:rsid w:val="0098591D"/>
    <w:rsid w:val="00985ACD"/>
    <w:rsid w:val="00985CC4"/>
    <w:rsid w:val="00986112"/>
    <w:rsid w:val="009863B1"/>
    <w:rsid w:val="00987ED0"/>
    <w:rsid w:val="00987EE6"/>
    <w:rsid w:val="00990D68"/>
    <w:rsid w:val="0099179F"/>
    <w:rsid w:val="00991920"/>
    <w:rsid w:val="00991961"/>
    <w:rsid w:val="00991EAB"/>
    <w:rsid w:val="0099206F"/>
    <w:rsid w:val="00992507"/>
    <w:rsid w:val="00993667"/>
    <w:rsid w:val="00994547"/>
    <w:rsid w:val="00994705"/>
    <w:rsid w:val="00994790"/>
    <w:rsid w:val="009948F0"/>
    <w:rsid w:val="00994B8B"/>
    <w:rsid w:val="00994BB7"/>
    <w:rsid w:val="009951A5"/>
    <w:rsid w:val="00995D01"/>
    <w:rsid w:val="00996C55"/>
    <w:rsid w:val="00996C57"/>
    <w:rsid w:val="009A00E1"/>
    <w:rsid w:val="009A01B9"/>
    <w:rsid w:val="009A0888"/>
    <w:rsid w:val="009A1337"/>
    <w:rsid w:val="009A1902"/>
    <w:rsid w:val="009A1F9E"/>
    <w:rsid w:val="009A21DA"/>
    <w:rsid w:val="009A2716"/>
    <w:rsid w:val="009A2F9F"/>
    <w:rsid w:val="009A34B8"/>
    <w:rsid w:val="009A49BE"/>
    <w:rsid w:val="009A49CF"/>
    <w:rsid w:val="009A4DBC"/>
    <w:rsid w:val="009A5F0C"/>
    <w:rsid w:val="009A6B59"/>
    <w:rsid w:val="009A6D81"/>
    <w:rsid w:val="009A6DBE"/>
    <w:rsid w:val="009A700B"/>
    <w:rsid w:val="009A70C2"/>
    <w:rsid w:val="009A7EA6"/>
    <w:rsid w:val="009B02CE"/>
    <w:rsid w:val="009B1094"/>
    <w:rsid w:val="009B1157"/>
    <w:rsid w:val="009B1D03"/>
    <w:rsid w:val="009B1DB1"/>
    <w:rsid w:val="009B1DE2"/>
    <w:rsid w:val="009B2395"/>
    <w:rsid w:val="009B3357"/>
    <w:rsid w:val="009B367E"/>
    <w:rsid w:val="009B3AC1"/>
    <w:rsid w:val="009B4142"/>
    <w:rsid w:val="009B5247"/>
    <w:rsid w:val="009B59E5"/>
    <w:rsid w:val="009B5AC3"/>
    <w:rsid w:val="009B5AF3"/>
    <w:rsid w:val="009B5DE3"/>
    <w:rsid w:val="009B66D8"/>
    <w:rsid w:val="009B6749"/>
    <w:rsid w:val="009B72EA"/>
    <w:rsid w:val="009B7E64"/>
    <w:rsid w:val="009C09DC"/>
    <w:rsid w:val="009C1231"/>
    <w:rsid w:val="009C18FF"/>
    <w:rsid w:val="009C28F0"/>
    <w:rsid w:val="009C38B6"/>
    <w:rsid w:val="009C3A90"/>
    <w:rsid w:val="009C4110"/>
    <w:rsid w:val="009C43E4"/>
    <w:rsid w:val="009C508F"/>
    <w:rsid w:val="009C54D3"/>
    <w:rsid w:val="009C569C"/>
    <w:rsid w:val="009C676A"/>
    <w:rsid w:val="009C67C7"/>
    <w:rsid w:val="009C6D58"/>
    <w:rsid w:val="009C6F3F"/>
    <w:rsid w:val="009C762E"/>
    <w:rsid w:val="009C7CFA"/>
    <w:rsid w:val="009C7D36"/>
    <w:rsid w:val="009C7D5F"/>
    <w:rsid w:val="009C7ED9"/>
    <w:rsid w:val="009C7F50"/>
    <w:rsid w:val="009D0802"/>
    <w:rsid w:val="009D0CC2"/>
    <w:rsid w:val="009D1E61"/>
    <w:rsid w:val="009D24F1"/>
    <w:rsid w:val="009D262E"/>
    <w:rsid w:val="009D3DDC"/>
    <w:rsid w:val="009D3E83"/>
    <w:rsid w:val="009D414B"/>
    <w:rsid w:val="009D428C"/>
    <w:rsid w:val="009D48BB"/>
    <w:rsid w:val="009D62A0"/>
    <w:rsid w:val="009D6319"/>
    <w:rsid w:val="009E03A6"/>
    <w:rsid w:val="009E109E"/>
    <w:rsid w:val="009E176E"/>
    <w:rsid w:val="009E1B5A"/>
    <w:rsid w:val="009E26B5"/>
    <w:rsid w:val="009E4BB2"/>
    <w:rsid w:val="009E5442"/>
    <w:rsid w:val="009E5786"/>
    <w:rsid w:val="009E651A"/>
    <w:rsid w:val="009E6736"/>
    <w:rsid w:val="009E6BBD"/>
    <w:rsid w:val="009E71E5"/>
    <w:rsid w:val="009E7248"/>
    <w:rsid w:val="009E73D4"/>
    <w:rsid w:val="009E7732"/>
    <w:rsid w:val="009E7D8E"/>
    <w:rsid w:val="009F02CD"/>
    <w:rsid w:val="009F0893"/>
    <w:rsid w:val="009F13A7"/>
    <w:rsid w:val="009F3E23"/>
    <w:rsid w:val="009F4592"/>
    <w:rsid w:val="009F57CB"/>
    <w:rsid w:val="009F5DDC"/>
    <w:rsid w:val="009F61AA"/>
    <w:rsid w:val="009F6646"/>
    <w:rsid w:val="009F6B4C"/>
    <w:rsid w:val="009F7D81"/>
    <w:rsid w:val="00A003EC"/>
    <w:rsid w:val="00A004D4"/>
    <w:rsid w:val="00A00576"/>
    <w:rsid w:val="00A00C44"/>
    <w:rsid w:val="00A017A7"/>
    <w:rsid w:val="00A0225F"/>
    <w:rsid w:val="00A02736"/>
    <w:rsid w:val="00A03C8D"/>
    <w:rsid w:val="00A04108"/>
    <w:rsid w:val="00A044C5"/>
    <w:rsid w:val="00A045D3"/>
    <w:rsid w:val="00A07719"/>
    <w:rsid w:val="00A07D6D"/>
    <w:rsid w:val="00A1128C"/>
    <w:rsid w:val="00A13092"/>
    <w:rsid w:val="00A13EB9"/>
    <w:rsid w:val="00A14BB1"/>
    <w:rsid w:val="00A1617B"/>
    <w:rsid w:val="00A16BB7"/>
    <w:rsid w:val="00A16E06"/>
    <w:rsid w:val="00A17294"/>
    <w:rsid w:val="00A200C3"/>
    <w:rsid w:val="00A206AB"/>
    <w:rsid w:val="00A20770"/>
    <w:rsid w:val="00A20A6A"/>
    <w:rsid w:val="00A20B6E"/>
    <w:rsid w:val="00A211BF"/>
    <w:rsid w:val="00A216D5"/>
    <w:rsid w:val="00A21D5F"/>
    <w:rsid w:val="00A238E6"/>
    <w:rsid w:val="00A23B79"/>
    <w:rsid w:val="00A23E52"/>
    <w:rsid w:val="00A250D8"/>
    <w:rsid w:val="00A25201"/>
    <w:rsid w:val="00A253B1"/>
    <w:rsid w:val="00A25CE8"/>
    <w:rsid w:val="00A27C75"/>
    <w:rsid w:val="00A27DDA"/>
    <w:rsid w:val="00A306C4"/>
    <w:rsid w:val="00A310D7"/>
    <w:rsid w:val="00A315A2"/>
    <w:rsid w:val="00A315A3"/>
    <w:rsid w:val="00A31729"/>
    <w:rsid w:val="00A31932"/>
    <w:rsid w:val="00A31C92"/>
    <w:rsid w:val="00A32075"/>
    <w:rsid w:val="00A32847"/>
    <w:rsid w:val="00A329CE"/>
    <w:rsid w:val="00A32B6B"/>
    <w:rsid w:val="00A32C45"/>
    <w:rsid w:val="00A334BC"/>
    <w:rsid w:val="00A33A38"/>
    <w:rsid w:val="00A35D07"/>
    <w:rsid w:val="00A36A4B"/>
    <w:rsid w:val="00A37F9F"/>
    <w:rsid w:val="00A41143"/>
    <w:rsid w:val="00A41719"/>
    <w:rsid w:val="00A417EB"/>
    <w:rsid w:val="00A432D7"/>
    <w:rsid w:val="00A44303"/>
    <w:rsid w:val="00A447A3"/>
    <w:rsid w:val="00A4554E"/>
    <w:rsid w:val="00A465FC"/>
    <w:rsid w:val="00A466E6"/>
    <w:rsid w:val="00A46F93"/>
    <w:rsid w:val="00A472D1"/>
    <w:rsid w:val="00A475E3"/>
    <w:rsid w:val="00A47D17"/>
    <w:rsid w:val="00A505A9"/>
    <w:rsid w:val="00A506D7"/>
    <w:rsid w:val="00A50FF0"/>
    <w:rsid w:val="00A516F6"/>
    <w:rsid w:val="00A518A2"/>
    <w:rsid w:val="00A518CA"/>
    <w:rsid w:val="00A52593"/>
    <w:rsid w:val="00A530CE"/>
    <w:rsid w:val="00A534CF"/>
    <w:rsid w:val="00A54367"/>
    <w:rsid w:val="00A5473B"/>
    <w:rsid w:val="00A54A50"/>
    <w:rsid w:val="00A54C20"/>
    <w:rsid w:val="00A54C28"/>
    <w:rsid w:val="00A54C39"/>
    <w:rsid w:val="00A55F44"/>
    <w:rsid w:val="00A56597"/>
    <w:rsid w:val="00A56E1D"/>
    <w:rsid w:val="00A5732A"/>
    <w:rsid w:val="00A60198"/>
    <w:rsid w:val="00A603D1"/>
    <w:rsid w:val="00A63DAB"/>
    <w:rsid w:val="00A64628"/>
    <w:rsid w:val="00A650AB"/>
    <w:rsid w:val="00A65C3A"/>
    <w:rsid w:val="00A66128"/>
    <w:rsid w:val="00A66601"/>
    <w:rsid w:val="00A66689"/>
    <w:rsid w:val="00A6693A"/>
    <w:rsid w:val="00A66B3E"/>
    <w:rsid w:val="00A66B70"/>
    <w:rsid w:val="00A6726D"/>
    <w:rsid w:val="00A6754B"/>
    <w:rsid w:val="00A708CF"/>
    <w:rsid w:val="00A70B50"/>
    <w:rsid w:val="00A715C6"/>
    <w:rsid w:val="00A72415"/>
    <w:rsid w:val="00A72780"/>
    <w:rsid w:val="00A72C7A"/>
    <w:rsid w:val="00A72F06"/>
    <w:rsid w:val="00A73803"/>
    <w:rsid w:val="00A73E59"/>
    <w:rsid w:val="00A74020"/>
    <w:rsid w:val="00A74492"/>
    <w:rsid w:val="00A76571"/>
    <w:rsid w:val="00A76C67"/>
    <w:rsid w:val="00A77F60"/>
    <w:rsid w:val="00A804F2"/>
    <w:rsid w:val="00A80721"/>
    <w:rsid w:val="00A80CCB"/>
    <w:rsid w:val="00A8109F"/>
    <w:rsid w:val="00A816FA"/>
    <w:rsid w:val="00A82E66"/>
    <w:rsid w:val="00A83C31"/>
    <w:rsid w:val="00A84346"/>
    <w:rsid w:val="00A8472B"/>
    <w:rsid w:val="00A8482B"/>
    <w:rsid w:val="00A84926"/>
    <w:rsid w:val="00A84AD4"/>
    <w:rsid w:val="00A85180"/>
    <w:rsid w:val="00A8524E"/>
    <w:rsid w:val="00A85528"/>
    <w:rsid w:val="00A85669"/>
    <w:rsid w:val="00A856EA"/>
    <w:rsid w:val="00A85869"/>
    <w:rsid w:val="00A85E69"/>
    <w:rsid w:val="00A865FF"/>
    <w:rsid w:val="00A8676A"/>
    <w:rsid w:val="00A86BA6"/>
    <w:rsid w:val="00A876A0"/>
    <w:rsid w:val="00A87B62"/>
    <w:rsid w:val="00A9078B"/>
    <w:rsid w:val="00A90B25"/>
    <w:rsid w:val="00A91243"/>
    <w:rsid w:val="00A91609"/>
    <w:rsid w:val="00A91BAF"/>
    <w:rsid w:val="00A93B10"/>
    <w:rsid w:val="00A94057"/>
    <w:rsid w:val="00A94195"/>
    <w:rsid w:val="00A94225"/>
    <w:rsid w:val="00A94D88"/>
    <w:rsid w:val="00A94DBB"/>
    <w:rsid w:val="00A952F3"/>
    <w:rsid w:val="00A961FF"/>
    <w:rsid w:val="00A96C07"/>
    <w:rsid w:val="00A96D66"/>
    <w:rsid w:val="00A96FEC"/>
    <w:rsid w:val="00A97129"/>
    <w:rsid w:val="00A9719D"/>
    <w:rsid w:val="00A97D0E"/>
    <w:rsid w:val="00AA03EA"/>
    <w:rsid w:val="00AA0FB7"/>
    <w:rsid w:val="00AA1760"/>
    <w:rsid w:val="00AA180F"/>
    <w:rsid w:val="00AA1A1F"/>
    <w:rsid w:val="00AA1B27"/>
    <w:rsid w:val="00AA2060"/>
    <w:rsid w:val="00AA243B"/>
    <w:rsid w:val="00AA29C1"/>
    <w:rsid w:val="00AA2B74"/>
    <w:rsid w:val="00AA2C17"/>
    <w:rsid w:val="00AA3B88"/>
    <w:rsid w:val="00AA3DED"/>
    <w:rsid w:val="00AA402B"/>
    <w:rsid w:val="00AA40E4"/>
    <w:rsid w:val="00AA446E"/>
    <w:rsid w:val="00AA44A0"/>
    <w:rsid w:val="00AA491A"/>
    <w:rsid w:val="00AA4F7D"/>
    <w:rsid w:val="00AA52C7"/>
    <w:rsid w:val="00AA5EBB"/>
    <w:rsid w:val="00AA6455"/>
    <w:rsid w:val="00AA7201"/>
    <w:rsid w:val="00AA7446"/>
    <w:rsid w:val="00AA7CAF"/>
    <w:rsid w:val="00AB06E3"/>
    <w:rsid w:val="00AB0BC7"/>
    <w:rsid w:val="00AB0D7B"/>
    <w:rsid w:val="00AB0F53"/>
    <w:rsid w:val="00AB117B"/>
    <w:rsid w:val="00AB236D"/>
    <w:rsid w:val="00AB319F"/>
    <w:rsid w:val="00AB3262"/>
    <w:rsid w:val="00AB4593"/>
    <w:rsid w:val="00AB4A2B"/>
    <w:rsid w:val="00AB4B8D"/>
    <w:rsid w:val="00AB4CED"/>
    <w:rsid w:val="00AB4FDA"/>
    <w:rsid w:val="00AB507C"/>
    <w:rsid w:val="00AB5B12"/>
    <w:rsid w:val="00AB6BDF"/>
    <w:rsid w:val="00AB750B"/>
    <w:rsid w:val="00AB783D"/>
    <w:rsid w:val="00AC032D"/>
    <w:rsid w:val="00AC03FA"/>
    <w:rsid w:val="00AC046D"/>
    <w:rsid w:val="00AC13E9"/>
    <w:rsid w:val="00AC1846"/>
    <w:rsid w:val="00AC1B2C"/>
    <w:rsid w:val="00AC1F61"/>
    <w:rsid w:val="00AC2314"/>
    <w:rsid w:val="00AC2953"/>
    <w:rsid w:val="00AC3782"/>
    <w:rsid w:val="00AC598C"/>
    <w:rsid w:val="00AC5E92"/>
    <w:rsid w:val="00AC5E9F"/>
    <w:rsid w:val="00AC6291"/>
    <w:rsid w:val="00AC6C43"/>
    <w:rsid w:val="00AC7272"/>
    <w:rsid w:val="00AD00FA"/>
    <w:rsid w:val="00AD051D"/>
    <w:rsid w:val="00AD0E9D"/>
    <w:rsid w:val="00AD2018"/>
    <w:rsid w:val="00AD2AA6"/>
    <w:rsid w:val="00AD3240"/>
    <w:rsid w:val="00AD3797"/>
    <w:rsid w:val="00AD43D4"/>
    <w:rsid w:val="00AD4832"/>
    <w:rsid w:val="00AD5A4F"/>
    <w:rsid w:val="00AD5B26"/>
    <w:rsid w:val="00AD72C0"/>
    <w:rsid w:val="00AE0071"/>
    <w:rsid w:val="00AE01FA"/>
    <w:rsid w:val="00AE03FE"/>
    <w:rsid w:val="00AE06AA"/>
    <w:rsid w:val="00AE078F"/>
    <w:rsid w:val="00AE0ADA"/>
    <w:rsid w:val="00AE185F"/>
    <w:rsid w:val="00AE1C7D"/>
    <w:rsid w:val="00AE22C1"/>
    <w:rsid w:val="00AE3620"/>
    <w:rsid w:val="00AE3856"/>
    <w:rsid w:val="00AE4762"/>
    <w:rsid w:val="00AE4774"/>
    <w:rsid w:val="00AE490D"/>
    <w:rsid w:val="00AE496B"/>
    <w:rsid w:val="00AE4B7D"/>
    <w:rsid w:val="00AE6DF1"/>
    <w:rsid w:val="00AF085B"/>
    <w:rsid w:val="00AF1033"/>
    <w:rsid w:val="00AF1C18"/>
    <w:rsid w:val="00AF2718"/>
    <w:rsid w:val="00AF2ED7"/>
    <w:rsid w:val="00AF32CD"/>
    <w:rsid w:val="00AF35F3"/>
    <w:rsid w:val="00AF381A"/>
    <w:rsid w:val="00AF3B5F"/>
    <w:rsid w:val="00AF4544"/>
    <w:rsid w:val="00AF480F"/>
    <w:rsid w:val="00AF4ACD"/>
    <w:rsid w:val="00AF4BEB"/>
    <w:rsid w:val="00AF507B"/>
    <w:rsid w:val="00AF55C1"/>
    <w:rsid w:val="00AF5A7A"/>
    <w:rsid w:val="00AF5C9D"/>
    <w:rsid w:val="00AF6154"/>
    <w:rsid w:val="00AF6239"/>
    <w:rsid w:val="00AF6F14"/>
    <w:rsid w:val="00AF794F"/>
    <w:rsid w:val="00AF7AEE"/>
    <w:rsid w:val="00B000D7"/>
    <w:rsid w:val="00B00EDA"/>
    <w:rsid w:val="00B01C53"/>
    <w:rsid w:val="00B01CC6"/>
    <w:rsid w:val="00B026CE"/>
    <w:rsid w:val="00B0297C"/>
    <w:rsid w:val="00B02E72"/>
    <w:rsid w:val="00B02FAB"/>
    <w:rsid w:val="00B03B70"/>
    <w:rsid w:val="00B03C4A"/>
    <w:rsid w:val="00B03ED7"/>
    <w:rsid w:val="00B04AC7"/>
    <w:rsid w:val="00B050B1"/>
    <w:rsid w:val="00B0533D"/>
    <w:rsid w:val="00B05383"/>
    <w:rsid w:val="00B05B49"/>
    <w:rsid w:val="00B067A7"/>
    <w:rsid w:val="00B06A62"/>
    <w:rsid w:val="00B072E1"/>
    <w:rsid w:val="00B076CF"/>
    <w:rsid w:val="00B076E0"/>
    <w:rsid w:val="00B078F6"/>
    <w:rsid w:val="00B10729"/>
    <w:rsid w:val="00B107E4"/>
    <w:rsid w:val="00B112E6"/>
    <w:rsid w:val="00B11826"/>
    <w:rsid w:val="00B11E59"/>
    <w:rsid w:val="00B11F92"/>
    <w:rsid w:val="00B12167"/>
    <w:rsid w:val="00B129D3"/>
    <w:rsid w:val="00B14C6B"/>
    <w:rsid w:val="00B14CD3"/>
    <w:rsid w:val="00B15426"/>
    <w:rsid w:val="00B15905"/>
    <w:rsid w:val="00B15DF7"/>
    <w:rsid w:val="00B16D53"/>
    <w:rsid w:val="00B16E8D"/>
    <w:rsid w:val="00B1756C"/>
    <w:rsid w:val="00B17672"/>
    <w:rsid w:val="00B17FC8"/>
    <w:rsid w:val="00B212A9"/>
    <w:rsid w:val="00B22E92"/>
    <w:rsid w:val="00B22FDA"/>
    <w:rsid w:val="00B232C0"/>
    <w:rsid w:val="00B2338A"/>
    <w:rsid w:val="00B26E4F"/>
    <w:rsid w:val="00B2761E"/>
    <w:rsid w:val="00B303D7"/>
    <w:rsid w:val="00B30877"/>
    <w:rsid w:val="00B311D2"/>
    <w:rsid w:val="00B3182E"/>
    <w:rsid w:val="00B31C37"/>
    <w:rsid w:val="00B322A1"/>
    <w:rsid w:val="00B327F9"/>
    <w:rsid w:val="00B35DD2"/>
    <w:rsid w:val="00B3663C"/>
    <w:rsid w:val="00B370CF"/>
    <w:rsid w:val="00B37473"/>
    <w:rsid w:val="00B37B0B"/>
    <w:rsid w:val="00B4106E"/>
    <w:rsid w:val="00B4159E"/>
    <w:rsid w:val="00B4164B"/>
    <w:rsid w:val="00B41941"/>
    <w:rsid w:val="00B419B7"/>
    <w:rsid w:val="00B42101"/>
    <w:rsid w:val="00B4268F"/>
    <w:rsid w:val="00B42B24"/>
    <w:rsid w:val="00B4358A"/>
    <w:rsid w:val="00B44540"/>
    <w:rsid w:val="00B45D38"/>
    <w:rsid w:val="00B4658E"/>
    <w:rsid w:val="00B467F4"/>
    <w:rsid w:val="00B475D9"/>
    <w:rsid w:val="00B47640"/>
    <w:rsid w:val="00B478FC"/>
    <w:rsid w:val="00B47FCC"/>
    <w:rsid w:val="00B50457"/>
    <w:rsid w:val="00B51F9E"/>
    <w:rsid w:val="00B5229D"/>
    <w:rsid w:val="00B522E6"/>
    <w:rsid w:val="00B52335"/>
    <w:rsid w:val="00B5237F"/>
    <w:rsid w:val="00B5324E"/>
    <w:rsid w:val="00B53C23"/>
    <w:rsid w:val="00B5582B"/>
    <w:rsid w:val="00B55907"/>
    <w:rsid w:val="00B559C0"/>
    <w:rsid w:val="00B55EE4"/>
    <w:rsid w:val="00B566CA"/>
    <w:rsid w:val="00B60068"/>
    <w:rsid w:val="00B607AC"/>
    <w:rsid w:val="00B6091B"/>
    <w:rsid w:val="00B609D3"/>
    <w:rsid w:val="00B61E21"/>
    <w:rsid w:val="00B6255C"/>
    <w:rsid w:val="00B62D1F"/>
    <w:rsid w:val="00B63DF0"/>
    <w:rsid w:val="00B63FAA"/>
    <w:rsid w:val="00B6607F"/>
    <w:rsid w:val="00B66411"/>
    <w:rsid w:val="00B66E7E"/>
    <w:rsid w:val="00B67F9F"/>
    <w:rsid w:val="00B70645"/>
    <w:rsid w:val="00B707CB"/>
    <w:rsid w:val="00B70A6E"/>
    <w:rsid w:val="00B711F9"/>
    <w:rsid w:val="00B7197E"/>
    <w:rsid w:val="00B71F9D"/>
    <w:rsid w:val="00B7271F"/>
    <w:rsid w:val="00B7276F"/>
    <w:rsid w:val="00B73691"/>
    <w:rsid w:val="00B73760"/>
    <w:rsid w:val="00B75126"/>
    <w:rsid w:val="00B75256"/>
    <w:rsid w:val="00B7543D"/>
    <w:rsid w:val="00B76631"/>
    <w:rsid w:val="00B7675F"/>
    <w:rsid w:val="00B7685F"/>
    <w:rsid w:val="00B76898"/>
    <w:rsid w:val="00B77091"/>
    <w:rsid w:val="00B77962"/>
    <w:rsid w:val="00B80810"/>
    <w:rsid w:val="00B80A7D"/>
    <w:rsid w:val="00B81C1F"/>
    <w:rsid w:val="00B82430"/>
    <w:rsid w:val="00B83BB0"/>
    <w:rsid w:val="00B842E2"/>
    <w:rsid w:val="00B84623"/>
    <w:rsid w:val="00B8489D"/>
    <w:rsid w:val="00B8546D"/>
    <w:rsid w:val="00B85D91"/>
    <w:rsid w:val="00B86112"/>
    <w:rsid w:val="00B86C55"/>
    <w:rsid w:val="00B86CFE"/>
    <w:rsid w:val="00B8785C"/>
    <w:rsid w:val="00B87929"/>
    <w:rsid w:val="00B90083"/>
    <w:rsid w:val="00B90B69"/>
    <w:rsid w:val="00B91315"/>
    <w:rsid w:val="00B91667"/>
    <w:rsid w:val="00B92A00"/>
    <w:rsid w:val="00B92A0D"/>
    <w:rsid w:val="00B92D68"/>
    <w:rsid w:val="00B92E0B"/>
    <w:rsid w:val="00B92F6E"/>
    <w:rsid w:val="00B932F8"/>
    <w:rsid w:val="00B95220"/>
    <w:rsid w:val="00B96056"/>
    <w:rsid w:val="00B97A74"/>
    <w:rsid w:val="00B97BDD"/>
    <w:rsid w:val="00B97FE5"/>
    <w:rsid w:val="00BA011E"/>
    <w:rsid w:val="00BA0BD2"/>
    <w:rsid w:val="00BA11F8"/>
    <w:rsid w:val="00BA1520"/>
    <w:rsid w:val="00BA160D"/>
    <w:rsid w:val="00BA321E"/>
    <w:rsid w:val="00BA37C2"/>
    <w:rsid w:val="00BA419E"/>
    <w:rsid w:val="00BA491D"/>
    <w:rsid w:val="00BA5216"/>
    <w:rsid w:val="00BA5944"/>
    <w:rsid w:val="00BA5D18"/>
    <w:rsid w:val="00BA6191"/>
    <w:rsid w:val="00BA61C9"/>
    <w:rsid w:val="00BA70F3"/>
    <w:rsid w:val="00BA7573"/>
    <w:rsid w:val="00BB00A7"/>
    <w:rsid w:val="00BB016B"/>
    <w:rsid w:val="00BB1158"/>
    <w:rsid w:val="00BB128E"/>
    <w:rsid w:val="00BB1E5B"/>
    <w:rsid w:val="00BB26F5"/>
    <w:rsid w:val="00BB2865"/>
    <w:rsid w:val="00BB38C2"/>
    <w:rsid w:val="00BB3A8F"/>
    <w:rsid w:val="00BB49E0"/>
    <w:rsid w:val="00BB4B99"/>
    <w:rsid w:val="00BB4FB6"/>
    <w:rsid w:val="00BB5266"/>
    <w:rsid w:val="00BB5E48"/>
    <w:rsid w:val="00BB7296"/>
    <w:rsid w:val="00BB73D1"/>
    <w:rsid w:val="00BB75BB"/>
    <w:rsid w:val="00BB7DE7"/>
    <w:rsid w:val="00BC04DD"/>
    <w:rsid w:val="00BC0A59"/>
    <w:rsid w:val="00BC0F5E"/>
    <w:rsid w:val="00BC1379"/>
    <w:rsid w:val="00BC240F"/>
    <w:rsid w:val="00BC30E5"/>
    <w:rsid w:val="00BC3297"/>
    <w:rsid w:val="00BC4EC1"/>
    <w:rsid w:val="00BC5513"/>
    <w:rsid w:val="00BC5B8B"/>
    <w:rsid w:val="00BC6386"/>
    <w:rsid w:val="00BC638E"/>
    <w:rsid w:val="00BC6B65"/>
    <w:rsid w:val="00BC6E58"/>
    <w:rsid w:val="00BC764E"/>
    <w:rsid w:val="00BC7D80"/>
    <w:rsid w:val="00BC7F7A"/>
    <w:rsid w:val="00BD081F"/>
    <w:rsid w:val="00BD1663"/>
    <w:rsid w:val="00BD173F"/>
    <w:rsid w:val="00BD2014"/>
    <w:rsid w:val="00BD3B9E"/>
    <w:rsid w:val="00BD4DDA"/>
    <w:rsid w:val="00BD52D8"/>
    <w:rsid w:val="00BD58B5"/>
    <w:rsid w:val="00BD5B55"/>
    <w:rsid w:val="00BD5C5F"/>
    <w:rsid w:val="00BD5F23"/>
    <w:rsid w:val="00BD61C3"/>
    <w:rsid w:val="00BD6451"/>
    <w:rsid w:val="00BD710D"/>
    <w:rsid w:val="00BD729A"/>
    <w:rsid w:val="00BD7730"/>
    <w:rsid w:val="00BD7AED"/>
    <w:rsid w:val="00BD7E33"/>
    <w:rsid w:val="00BE02F6"/>
    <w:rsid w:val="00BE12E1"/>
    <w:rsid w:val="00BE1826"/>
    <w:rsid w:val="00BE1AFE"/>
    <w:rsid w:val="00BE21B4"/>
    <w:rsid w:val="00BE25F4"/>
    <w:rsid w:val="00BE2BEB"/>
    <w:rsid w:val="00BE2BEC"/>
    <w:rsid w:val="00BE3002"/>
    <w:rsid w:val="00BE3855"/>
    <w:rsid w:val="00BE3D72"/>
    <w:rsid w:val="00BE3E9C"/>
    <w:rsid w:val="00BE404F"/>
    <w:rsid w:val="00BE4113"/>
    <w:rsid w:val="00BE48FD"/>
    <w:rsid w:val="00BE4A9E"/>
    <w:rsid w:val="00BE559B"/>
    <w:rsid w:val="00BE5A09"/>
    <w:rsid w:val="00BE6C52"/>
    <w:rsid w:val="00BE6DBB"/>
    <w:rsid w:val="00BE76E0"/>
    <w:rsid w:val="00BE7C01"/>
    <w:rsid w:val="00BE7D2C"/>
    <w:rsid w:val="00BF00CC"/>
    <w:rsid w:val="00BF218E"/>
    <w:rsid w:val="00BF33BE"/>
    <w:rsid w:val="00BF408B"/>
    <w:rsid w:val="00BF448A"/>
    <w:rsid w:val="00BF5493"/>
    <w:rsid w:val="00BF5982"/>
    <w:rsid w:val="00BF5A83"/>
    <w:rsid w:val="00BF65C6"/>
    <w:rsid w:val="00BF683B"/>
    <w:rsid w:val="00BF70AC"/>
    <w:rsid w:val="00BF729A"/>
    <w:rsid w:val="00BF729B"/>
    <w:rsid w:val="00BF7DDB"/>
    <w:rsid w:val="00C0023A"/>
    <w:rsid w:val="00C006B2"/>
    <w:rsid w:val="00C00808"/>
    <w:rsid w:val="00C00E29"/>
    <w:rsid w:val="00C02023"/>
    <w:rsid w:val="00C02DBF"/>
    <w:rsid w:val="00C030F7"/>
    <w:rsid w:val="00C04091"/>
    <w:rsid w:val="00C04B83"/>
    <w:rsid w:val="00C060D2"/>
    <w:rsid w:val="00C07014"/>
    <w:rsid w:val="00C0762A"/>
    <w:rsid w:val="00C07E3D"/>
    <w:rsid w:val="00C106F1"/>
    <w:rsid w:val="00C113A5"/>
    <w:rsid w:val="00C12976"/>
    <w:rsid w:val="00C12E69"/>
    <w:rsid w:val="00C138A8"/>
    <w:rsid w:val="00C13B6E"/>
    <w:rsid w:val="00C142B2"/>
    <w:rsid w:val="00C1600F"/>
    <w:rsid w:val="00C1691F"/>
    <w:rsid w:val="00C16E70"/>
    <w:rsid w:val="00C17358"/>
    <w:rsid w:val="00C209CC"/>
    <w:rsid w:val="00C20E2D"/>
    <w:rsid w:val="00C22476"/>
    <w:rsid w:val="00C227D4"/>
    <w:rsid w:val="00C2292C"/>
    <w:rsid w:val="00C23180"/>
    <w:rsid w:val="00C23208"/>
    <w:rsid w:val="00C2331A"/>
    <w:rsid w:val="00C23E21"/>
    <w:rsid w:val="00C23F45"/>
    <w:rsid w:val="00C25597"/>
    <w:rsid w:val="00C25BDA"/>
    <w:rsid w:val="00C26DDA"/>
    <w:rsid w:val="00C26F0E"/>
    <w:rsid w:val="00C271C6"/>
    <w:rsid w:val="00C27A1B"/>
    <w:rsid w:val="00C27F77"/>
    <w:rsid w:val="00C30465"/>
    <w:rsid w:val="00C309C1"/>
    <w:rsid w:val="00C31871"/>
    <w:rsid w:val="00C3368D"/>
    <w:rsid w:val="00C33690"/>
    <w:rsid w:val="00C33C7B"/>
    <w:rsid w:val="00C34B7D"/>
    <w:rsid w:val="00C34B82"/>
    <w:rsid w:val="00C3526C"/>
    <w:rsid w:val="00C35354"/>
    <w:rsid w:val="00C3566F"/>
    <w:rsid w:val="00C3591F"/>
    <w:rsid w:val="00C35B39"/>
    <w:rsid w:val="00C35FB4"/>
    <w:rsid w:val="00C36D16"/>
    <w:rsid w:val="00C3719F"/>
    <w:rsid w:val="00C37CA8"/>
    <w:rsid w:val="00C400A9"/>
    <w:rsid w:val="00C4025D"/>
    <w:rsid w:val="00C408C9"/>
    <w:rsid w:val="00C40AE5"/>
    <w:rsid w:val="00C40FC8"/>
    <w:rsid w:val="00C416A5"/>
    <w:rsid w:val="00C4241F"/>
    <w:rsid w:val="00C42696"/>
    <w:rsid w:val="00C4298A"/>
    <w:rsid w:val="00C42F6A"/>
    <w:rsid w:val="00C43303"/>
    <w:rsid w:val="00C435D8"/>
    <w:rsid w:val="00C436CF"/>
    <w:rsid w:val="00C437AE"/>
    <w:rsid w:val="00C4395F"/>
    <w:rsid w:val="00C44608"/>
    <w:rsid w:val="00C446B5"/>
    <w:rsid w:val="00C44B70"/>
    <w:rsid w:val="00C45A7C"/>
    <w:rsid w:val="00C46629"/>
    <w:rsid w:val="00C50146"/>
    <w:rsid w:val="00C50250"/>
    <w:rsid w:val="00C503F8"/>
    <w:rsid w:val="00C50ECD"/>
    <w:rsid w:val="00C513E6"/>
    <w:rsid w:val="00C51555"/>
    <w:rsid w:val="00C515DD"/>
    <w:rsid w:val="00C51D5B"/>
    <w:rsid w:val="00C51E56"/>
    <w:rsid w:val="00C52367"/>
    <w:rsid w:val="00C52438"/>
    <w:rsid w:val="00C531DE"/>
    <w:rsid w:val="00C53C2F"/>
    <w:rsid w:val="00C5400A"/>
    <w:rsid w:val="00C545B1"/>
    <w:rsid w:val="00C54724"/>
    <w:rsid w:val="00C54F79"/>
    <w:rsid w:val="00C565E0"/>
    <w:rsid w:val="00C56AC4"/>
    <w:rsid w:val="00C60DC1"/>
    <w:rsid w:val="00C6204A"/>
    <w:rsid w:val="00C62631"/>
    <w:rsid w:val="00C62705"/>
    <w:rsid w:val="00C62C8D"/>
    <w:rsid w:val="00C631AC"/>
    <w:rsid w:val="00C6376F"/>
    <w:rsid w:val="00C6454D"/>
    <w:rsid w:val="00C65C83"/>
    <w:rsid w:val="00C660B2"/>
    <w:rsid w:val="00C66FE8"/>
    <w:rsid w:val="00C67A77"/>
    <w:rsid w:val="00C67B25"/>
    <w:rsid w:val="00C67FC6"/>
    <w:rsid w:val="00C70C99"/>
    <w:rsid w:val="00C718B4"/>
    <w:rsid w:val="00C72399"/>
    <w:rsid w:val="00C72D63"/>
    <w:rsid w:val="00C74434"/>
    <w:rsid w:val="00C74655"/>
    <w:rsid w:val="00C7483F"/>
    <w:rsid w:val="00C74BAC"/>
    <w:rsid w:val="00C76ADA"/>
    <w:rsid w:val="00C7712F"/>
    <w:rsid w:val="00C77732"/>
    <w:rsid w:val="00C777C7"/>
    <w:rsid w:val="00C77824"/>
    <w:rsid w:val="00C77DD0"/>
    <w:rsid w:val="00C80148"/>
    <w:rsid w:val="00C80BC9"/>
    <w:rsid w:val="00C80E07"/>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2FA1"/>
    <w:rsid w:val="00C93711"/>
    <w:rsid w:val="00C93E68"/>
    <w:rsid w:val="00C940D3"/>
    <w:rsid w:val="00C94630"/>
    <w:rsid w:val="00C94D12"/>
    <w:rsid w:val="00C953BC"/>
    <w:rsid w:val="00C95F58"/>
    <w:rsid w:val="00C9698D"/>
    <w:rsid w:val="00CA03C9"/>
    <w:rsid w:val="00CA0F22"/>
    <w:rsid w:val="00CA1196"/>
    <w:rsid w:val="00CA186D"/>
    <w:rsid w:val="00CA2485"/>
    <w:rsid w:val="00CA2CEA"/>
    <w:rsid w:val="00CA3574"/>
    <w:rsid w:val="00CA3780"/>
    <w:rsid w:val="00CA4BC4"/>
    <w:rsid w:val="00CA548B"/>
    <w:rsid w:val="00CA5E7B"/>
    <w:rsid w:val="00CA6D25"/>
    <w:rsid w:val="00CA781E"/>
    <w:rsid w:val="00CA79D0"/>
    <w:rsid w:val="00CA7D75"/>
    <w:rsid w:val="00CB07DB"/>
    <w:rsid w:val="00CB08DD"/>
    <w:rsid w:val="00CB0D50"/>
    <w:rsid w:val="00CB0D83"/>
    <w:rsid w:val="00CB10C2"/>
    <w:rsid w:val="00CB113C"/>
    <w:rsid w:val="00CB12AB"/>
    <w:rsid w:val="00CB19C7"/>
    <w:rsid w:val="00CB208C"/>
    <w:rsid w:val="00CB20C1"/>
    <w:rsid w:val="00CB333D"/>
    <w:rsid w:val="00CB3C61"/>
    <w:rsid w:val="00CB4030"/>
    <w:rsid w:val="00CB40FE"/>
    <w:rsid w:val="00CB442C"/>
    <w:rsid w:val="00CB4C4A"/>
    <w:rsid w:val="00CB51C9"/>
    <w:rsid w:val="00CB5C67"/>
    <w:rsid w:val="00CB6434"/>
    <w:rsid w:val="00CB6CD5"/>
    <w:rsid w:val="00CB702C"/>
    <w:rsid w:val="00CB7135"/>
    <w:rsid w:val="00CB74CC"/>
    <w:rsid w:val="00CC1071"/>
    <w:rsid w:val="00CC12AB"/>
    <w:rsid w:val="00CC15C9"/>
    <w:rsid w:val="00CC1A76"/>
    <w:rsid w:val="00CC3439"/>
    <w:rsid w:val="00CC3E9A"/>
    <w:rsid w:val="00CC4C9A"/>
    <w:rsid w:val="00CC5328"/>
    <w:rsid w:val="00CC536C"/>
    <w:rsid w:val="00CC539B"/>
    <w:rsid w:val="00CC56C8"/>
    <w:rsid w:val="00CC57BF"/>
    <w:rsid w:val="00CC5FE1"/>
    <w:rsid w:val="00CC6EE3"/>
    <w:rsid w:val="00CC7211"/>
    <w:rsid w:val="00CC723B"/>
    <w:rsid w:val="00CC7586"/>
    <w:rsid w:val="00CC76E5"/>
    <w:rsid w:val="00CC782A"/>
    <w:rsid w:val="00CC7FF3"/>
    <w:rsid w:val="00CD011A"/>
    <w:rsid w:val="00CD0760"/>
    <w:rsid w:val="00CD1E84"/>
    <w:rsid w:val="00CD2244"/>
    <w:rsid w:val="00CD340D"/>
    <w:rsid w:val="00CD4D18"/>
    <w:rsid w:val="00CD50A6"/>
    <w:rsid w:val="00CD5270"/>
    <w:rsid w:val="00CD5431"/>
    <w:rsid w:val="00CD56A3"/>
    <w:rsid w:val="00CD65E5"/>
    <w:rsid w:val="00CD6724"/>
    <w:rsid w:val="00CD6C51"/>
    <w:rsid w:val="00CD7415"/>
    <w:rsid w:val="00CD75E4"/>
    <w:rsid w:val="00CE007B"/>
    <w:rsid w:val="00CE01C3"/>
    <w:rsid w:val="00CE0D4F"/>
    <w:rsid w:val="00CE169D"/>
    <w:rsid w:val="00CE2595"/>
    <w:rsid w:val="00CE2A59"/>
    <w:rsid w:val="00CE2EFB"/>
    <w:rsid w:val="00CE3BF1"/>
    <w:rsid w:val="00CE449C"/>
    <w:rsid w:val="00CE5080"/>
    <w:rsid w:val="00CE5232"/>
    <w:rsid w:val="00CE5D1C"/>
    <w:rsid w:val="00CE5E67"/>
    <w:rsid w:val="00CE7354"/>
    <w:rsid w:val="00CE7C32"/>
    <w:rsid w:val="00CE7D96"/>
    <w:rsid w:val="00CE7F52"/>
    <w:rsid w:val="00CF0376"/>
    <w:rsid w:val="00CF0A5D"/>
    <w:rsid w:val="00CF0AB6"/>
    <w:rsid w:val="00CF2732"/>
    <w:rsid w:val="00CF3C7D"/>
    <w:rsid w:val="00CF4678"/>
    <w:rsid w:val="00CF48AF"/>
    <w:rsid w:val="00CF5A65"/>
    <w:rsid w:val="00CF5D6B"/>
    <w:rsid w:val="00CF5E2C"/>
    <w:rsid w:val="00CF6167"/>
    <w:rsid w:val="00CF667A"/>
    <w:rsid w:val="00D000B3"/>
    <w:rsid w:val="00D00738"/>
    <w:rsid w:val="00D00CA5"/>
    <w:rsid w:val="00D01939"/>
    <w:rsid w:val="00D01BE5"/>
    <w:rsid w:val="00D01FA2"/>
    <w:rsid w:val="00D01FB8"/>
    <w:rsid w:val="00D024BA"/>
    <w:rsid w:val="00D02B71"/>
    <w:rsid w:val="00D05750"/>
    <w:rsid w:val="00D05844"/>
    <w:rsid w:val="00D059C3"/>
    <w:rsid w:val="00D06052"/>
    <w:rsid w:val="00D0692D"/>
    <w:rsid w:val="00D0751A"/>
    <w:rsid w:val="00D07995"/>
    <w:rsid w:val="00D07CD9"/>
    <w:rsid w:val="00D10044"/>
    <w:rsid w:val="00D1007A"/>
    <w:rsid w:val="00D10D46"/>
    <w:rsid w:val="00D11193"/>
    <w:rsid w:val="00D11E00"/>
    <w:rsid w:val="00D12876"/>
    <w:rsid w:val="00D12CC3"/>
    <w:rsid w:val="00D12EC8"/>
    <w:rsid w:val="00D149D3"/>
    <w:rsid w:val="00D14BD3"/>
    <w:rsid w:val="00D152C3"/>
    <w:rsid w:val="00D15670"/>
    <w:rsid w:val="00D16C74"/>
    <w:rsid w:val="00D17161"/>
    <w:rsid w:val="00D17481"/>
    <w:rsid w:val="00D1766F"/>
    <w:rsid w:val="00D1784B"/>
    <w:rsid w:val="00D20602"/>
    <w:rsid w:val="00D21A9B"/>
    <w:rsid w:val="00D21D4C"/>
    <w:rsid w:val="00D226E0"/>
    <w:rsid w:val="00D229B5"/>
    <w:rsid w:val="00D23486"/>
    <w:rsid w:val="00D238D6"/>
    <w:rsid w:val="00D23F08"/>
    <w:rsid w:val="00D23FCE"/>
    <w:rsid w:val="00D24768"/>
    <w:rsid w:val="00D24881"/>
    <w:rsid w:val="00D2545F"/>
    <w:rsid w:val="00D25C6F"/>
    <w:rsid w:val="00D25FED"/>
    <w:rsid w:val="00D26850"/>
    <w:rsid w:val="00D27098"/>
    <w:rsid w:val="00D27972"/>
    <w:rsid w:val="00D27E45"/>
    <w:rsid w:val="00D301D2"/>
    <w:rsid w:val="00D3025A"/>
    <w:rsid w:val="00D30DCA"/>
    <w:rsid w:val="00D30E8E"/>
    <w:rsid w:val="00D3112B"/>
    <w:rsid w:val="00D31EAB"/>
    <w:rsid w:val="00D31EC8"/>
    <w:rsid w:val="00D3285F"/>
    <w:rsid w:val="00D32E6A"/>
    <w:rsid w:val="00D33025"/>
    <w:rsid w:val="00D33C43"/>
    <w:rsid w:val="00D344EE"/>
    <w:rsid w:val="00D345E6"/>
    <w:rsid w:val="00D3483C"/>
    <w:rsid w:val="00D34D50"/>
    <w:rsid w:val="00D34FF2"/>
    <w:rsid w:val="00D35062"/>
    <w:rsid w:val="00D35C5D"/>
    <w:rsid w:val="00D376DF"/>
    <w:rsid w:val="00D37AD4"/>
    <w:rsid w:val="00D40EF4"/>
    <w:rsid w:val="00D41556"/>
    <w:rsid w:val="00D41ADF"/>
    <w:rsid w:val="00D423BB"/>
    <w:rsid w:val="00D42EB1"/>
    <w:rsid w:val="00D439D3"/>
    <w:rsid w:val="00D4478B"/>
    <w:rsid w:val="00D44BAE"/>
    <w:rsid w:val="00D45605"/>
    <w:rsid w:val="00D458A0"/>
    <w:rsid w:val="00D460C6"/>
    <w:rsid w:val="00D461C4"/>
    <w:rsid w:val="00D463C8"/>
    <w:rsid w:val="00D47224"/>
    <w:rsid w:val="00D474CD"/>
    <w:rsid w:val="00D47708"/>
    <w:rsid w:val="00D501A6"/>
    <w:rsid w:val="00D507AF"/>
    <w:rsid w:val="00D50EF7"/>
    <w:rsid w:val="00D51174"/>
    <w:rsid w:val="00D51A8D"/>
    <w:rsid w:val="00D51D2D"/>
    <w:rsid w:val="00D52007"/>
    <w:rsid w:val="00D52FCD"/>
    <w:rsid w:val="00D53331"/>
    <w:rsid w:val="00D53601"/>
    <w:rsid w:val="00D5361E"/>
    <w:rsid w:val="00D54333"/>
    <w:rsid w:val="00D54699"/>
    <w:rsid w:val="00D54FD1"/>
    <w:rsid w:val="00D560CA"/>
    <w:rsid w:val="00D56201"/>
    <w:rsid w:val="00D574EE"/>
    <w:rsid w:val="00D60788"/>
    <w:rsid w:val="00D60D38"/>
    <w:rsid w:val="00D6143F"/>
    <w:rsid w:val="00D61485"/>
    <w:rsid w:val="00D6153C"/>
    <w:rsid w:val="00D6207F"/>
    <w:rsid w:val="00D633DC"/>
    <w:rsid w:val="00D643B7"/>
    <w:rsid w:val="00D64F04"/>
    <w:rsid w:val="00D652DF"/>
    <w:rsid w:val="00D65B05"/>
    <w:rsid w:val="00D65CC4"/>
    <w:rsid w:val="00D65E7F"/>
    <w:rsid w:val="00D65EF0"/>
    <w:rsid w:val="00D65FF9"/>
    <w:rsid w:val="00D661F2"/>
    <w:rsid w:val="00D70181"/>
    <w:rsid w:val="00D70B89"/>
    <w:rsid w:val="00D70DCE"/>
    <w:rsid w:val="00D71758"/>
    <w:rsid w:val="00D719CE"/>
    <w:rsid w:val="00D71E9F"/>
    <w:rsid w:val="00D722E0"/>
    <w:rsid w:val="00D72B35"/>
    <w:rsid w:val="00D72C9A"/>
    <w:rsid w:val="00D72E29"/>
    <w:rsid w:val="00D73232"/>
    <w:rsid w:val="00D73ACF"/>
    <w:rsid w:val="00D73F92"/>
    <w:rsid w:val="00D7439E"/>
    <w:rsid w:val="00D74750"/>
    <w:rsid w:val="00D7480C"/>
    <w:rsid w:val="00D74A4D"/>
    <w:rsid w:val="00D74BA6"/>
    <w:rsid w:val="00D74D92"/>
    <w:rsid w:val="00D74E59"/>
    <w:rsid w:val="00D75667"/>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05E6"/>
    <w:rsid w:val="00D915A3"/>
    <w:rsid w:val="00D9166C"/>
    <w:rsid w:val="00D91759"/>
    <w:rsid w:val="00D93403"/>
    <w:rsid w:val="00D9369B"/>
    <w:rsid w:val="00D93A06"/>
    <w:rsid w:val="00D93BB1"/>
    <w:rsid w:val="00D9434F"/>
    <w:rsid w:val="00D943DC"/>
    <w:rsid w:val="00D946A0"/>
    <w:rsid w:val="00D94EF7"/>
    <w:rsid w:val="00D9521B"/>
    <w:rsid w:val="00D95D81"/>
    <w:rsid w:val="00D9726C"/>
    <w:rsid w:val="00D97431"/>
    <w:rsid w:val="00D9767E"/>
    <w:rsid w:val="00D97A1D"/>
    <w:rsid w:val="00D97C10"/>
    <w:rsid w:val="00DA0E7D"/>
    <w:rsid w:val="00DA20BA"/>
    <w:rsid w:val="00DA2FF0"/>
    <w:rsid w:val="00DA43A6"/>
    <w:rsid w:val="00DA5471"/>
    <w:rsid w:val="00DA62E0"/>
    <w:rsid w:val="00DA6CB7"/>
    <w:rsid w:val="00DA7403"/>
    <w:rsid w:val="00DA7850"/>
    <w:rsid w:val="00DA7889"/>
    <w:rsid w:val="00DB00D0"/>
    <w:rsid w:val="00DB02D6"/>
    <w:rsid w:val="00DB0570"/>
    <w:rsid w:val="00DB0A2E"/>
    <w:rsid w:val="00DB0C1B"/>
    <w:rsid w:val="00DB0E1C"/>
    <w:rsid w:val="00DB14AD"/>
    <w:rsid w:val="00DB1D86"/>
    <w:rsid w:val="00DB29A4"/>
    <w:rsid w:val="00DB2E25"/>
    <w:rsid w:val="00DB46F1"/>
    <w:rsid w:val="00DB5301"/>
    <w:rsid w:val="00DB6058"/>
    <w:rsid w:val="00DB7022"/>
    <w:rsid w:val="00DB7224"/>
    <w:rsid w:val="00DC0B0B"/>
    <w:rsid w:val="00DC0F5E"/>
    <w:rsid w:val="00DC1F17"/>
    <w:rsid w:val="00DC222B"/>
    <w:rsid w:val="00DC2F6A"/>
    <w:rsid w:val="00DC3663"/>
    <w:rsid w:val="00DC37D5"/>
    <w:rsid w:val="00DC3C4F"/>
    <w:rsid w:val="00DC41F1"/>
    <w:rsid w:val="00DC475F"/>
    <w:rsid w:val="00DC486B"/>
    <w:rsid w:val="00DC4A67"/>
    <w:rsid w:val="00DC4C88"/>
    <w:rsid w:val="00DC4CC1"/>
    <w:rsid w:val="00DC5BE9"/>
    <w:rsid w:val="00DC616C"/>
    <w:rsid w:val="00DC6213"/>
    <w:rsid w:val="00DC6D3F"/>
    <w:rsid w:val="00DC747B"/>
    <w:rsid w:val="00DC7668"/>
    <w:rsid w:val="00DC79AF"/>
    <w:rsid w:val="00DC7AA9"/>
    <w:rsid w:val="00DD0C73"/>
    <w:rsid w:val="00DD1348"/>
    <w:rsid w:val="00DD13C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AF"/>
    <w:rsid w:val="00DE08BC"/>
    <w:rsid w:val="00DE0B26"/>
    <w:rsid w:val="00DE183E"/>
    <w:rsid w:val="00DE1B2F"/>
    <w:rsid w:val="00DE1E3A"/>
    <w:rsid w:val="00DE21F7"/>
    <w:rsid w:val="00DE2235"/>
    <w:rsid w:val="00DE27B4"/>
    <w:rsid w:val="00DE2A57"/>
    <w:rsid w:val="00DE2CA4"/>
    <w:rsid w:val="00DE3067"/>
    <w:rsid w:val="00DE4955"/>
    <w:rsid w:val="00DE4B10"/>
    <w:rsid w:val="00DE5BE1"/>
    <w:rsid w:val="00DE5EE1"/>
    <w:rsid w:val="00DE5F8B"/>
    <w:rsid w:val="00DE78E3"/>
    <w:rsid w:val="00DF0EEA"/>
    <w:rsid w:val="00DF1060"/>
    <w:rsid w:val="00DF1798"/>
    <w:rsid w:val="00DF1905"/>
    <w:rsid w:val="00DF1AAC"/>
    <w:rsid w:val="00DF1E8D"/>
    <w:rsid w:val="00DF22FE"/>
    <w:rsid w:val="00DF3235"/>
    <w:rsid w:val="00DF328D"/>
    <w:rsid w:val="00DF3C75"/>
    <w:rsid w:val="00DF44AF"/>
    <w:rsid w:val="00DF4958"/>
    <w:rsid w:val="00DF5854"/>
    <w:rsid w:val="00DF5DB3"/>
    <w:rsid w:val="00DF633C"/>
    <w:rsid w:val="00DF65FD"/>
    <w:rsid w:val="00DF6E28"/>
    <w:rsid w:val="00DF6EDB"/>
    <w:rsid w:val="00E008CF"/>
    <w:rsid w:val="00E01BC7"/>
    <w:rsid w:val="00E01C0E"/>
    <w:rsid w:val="00E01E7B"/>
    <w:rsid w:val="00E01EBE"/>
    <w:rsid w:val="00E02F9E"/>
    <w:rsid w:val="00E04CA1"/>
    <w:rsid w:val="00E04EAD"/>
    <w:rsid w:val="00E0595E"/>
    <w:rsid w:val="00E05A56"/>
    <w:rsid w:val="00E05FE7"/>
    <w:rsid w:val="00E10233"/>
    <w:rsid w:val="00E1068C"/>
    <w:rsid w:val="00E10708"/>
    <w:rsid w:val="00E10C4B"/>
    <w:rsid w:val="00E12A74"/>
    <w:rsid w:val="00E1351F"/>
    <w:rsid w:val="00E13C52"/>
    <w:rsid w:val="00E13F2F"/>
    <w:rsid w:val="00E14164"/>
    <w:rsid w:val="00E14178"/>
    <w:rsid w:val="00E14550"/>
    <w:rsid w:val="00E14A32"/>
    <w:rsid w:val="00E154FE"/>
    <w:rsid w:val="00E157F2"/>
    <w:rsid w:val="00E15A0B"/>
    <w:rsid w:val="00E15A82"/>
    <w:rsid w:val="00E16933"/>
    <w:rsid w:val="00E16FA5"/>
    <w:rsid w:val="00E20AD0"/>
    <w:rsid w:val="00E2116F"/>
    <w:rsid w:val="00E21434"/>
    <w:rsid w:val="00E21790"/>
    <w:rsid w:val="00E21F3A"/>
    <w:rsid w:val="00E21F3B"/>
    <w:rsid w:val="00E229DC"/>
    <w:rsid w:val="00E22BC5"/>
    <w:rsid w:val="00E22E60"/>
    <w:rsid w:val="00E230E1"/>
    <w:rsid w:val="00E232B1"/>
    <w:rsid w:val="00E2360D"/>
    <w:rsid w:val="00E2425E"/>
    <w:rsid w:val="00E243AE"/>
    <w:rsid w:val="00E247B0"/>
    <w:rsid w:val="00E24AE0"/>
    <w:rsid w:val="00E24D22"/>
    <w:rsid w:val="00E25714"/>
    <w:rsid w:val="00E267B2"/>
    <w:rsid w:val="00E2697E"/>
    <w:rsid w:val="00E27168"/>
    <w:rsid w:val="00E27DB6"/>
    <w:rsid w:val="00E30499"/>
    <w:rsid w:val="00E30B14"/>
    <w:rsid w:val="00E30C8D"/>
    <w:rsid w:val="00E32100"/>
    <w:rsid w:val="00E32F1B"/>
    <w:rsid w:val="00E33CB4"/>
    <w:rsid w:val="00E34148"/>
    <w:rsid w:val="00E3486C"/>
    <w:rsid w:val="00E351DA"/>
    <w:rsid w:val="00E354CF"/>
    <w:rsid w:val="00E359A2"/>
    <w:rsid w:val="00E35B62"/>
    <w:rsid w:val="00E36483"/>
    <w:rsid w:val="00E3733A"/>
    <w:rsid w:val="00E3739E"/>
    <w:rsid w:val="00E37674"/>
    <w:rsid w:val="00E37907"/>
    <w:rsid w:val="00E37CD6"/>
    <w:rsid w:val="00E40BEB"/>
    <w:rsid w:val="00E41C04"/>
    <w:rsid w:val="00E4243E"/>
    <w:rsid w:val="00E427C4"/>
    <w:rsid w:val="00E4408D"/>
    <w:rsid w:val="00E446CC"/>
    <w:rsid w:val="00E45AFF"/>
    <w:rsid w:val="00E4645D"/>
    <w:rsid w:val="00E46720"/>
    <w:rsid w:val="00E46CEB"/>
    <w:rsid w:val="00E46D61"/>
    <w:rsid w:val="00E46DDE"/>
    <w:rsid w:val="00E50201"/>
    <w:rsid w:val="00E50BA2"/>
    <w:rsid w:val="00E50EB6"/>
    <w:rsid w:val="00E51AB3"/>
    <w:rsid w:val="00E51C04"/>
    <w:rsid w:val="00E51EB7"/>
    <w:rsid w:val="00E52670"/>
    <w:rsid w:val="00E536FE"/>
    <w:rsid w:val="00E5387D"/>
    <w:rsid w:val="00E53E0A"/>
    <w:rsid w:val="00E54189"/>
    <w:rsid w:val="00E54B18"/>
    <w:rsid w:val="00E556C6"/>
    <w:rsid w:val="00E55FEE"/>
    <w:rsid w:val="00E564A9"/>
    <w:rsid w:val="00E56969"/>
    <w:rsid w:val="00E570BE"/>
    <w:rsid w:val="00E57FD3"/>
    <w:rsid w:val="00E60695"/>
    <w:rsid w:val="00E626FD"/>
    <w:rsid w:val="00E62BB9"/>
    <w:rsid w:val="00E632FF"/>
    <w:rsid w:val="00E634F5"/>
    <w:rsid w:val="00E64BAC"/>
    <w:rsid w:val="00E664D1"/>
    <w:rsid w:val="00E66B2E"/>
    <w:rsid w:val="00E66C50"/>
    <w:rsid w:val="00E670EC"/>
    <w:rsid w:val="00E67B8D"/>
    <w:rsid w:val="00E70BE7"/>
    <w:rsid w:val="00E71906"/>
    <w:rsid w:val="00E72403"/>
    <w:rsid w:val="00E726C1"/>
    <w:rsid w:val="00E73050"/>
    <w:rsid w:val="00E7319A"/>
    <w:rsid w:val="00E73B08"/>
    <w:rsid w:val="00E757CB"/>
    <w:rsid w:val="00E75C28"/>
    <w:rsid w:val="00E760DD"/>
    <w:rsid w:val="00E762E1"/>
    <w:rsid w:val="00E76552"/>
    <w:rsid w:val="00E76B48"/>
    <w:rsid w:val="00E76D28"/>
    <w:rsid w:val="00E76D68"/>
    <w:rsid w:val="00E776C7"/>
    <w:rsid w:val="00E77DFE"/>
    <w:rsid w:val="00E80A86"/>
    <w:rsid w:val="00E81400"/>
    <w:rsid w:val="00E81775"/>
    <w:rsid w:val="00E818B5"/>
    <w:rsid w:val="00E828DA"/>
    <w:rsid w:val="00E829F3"/>
    <w:rsid w:val="00E83331"/>
    <w:rsid w:val="00E841F0"/>
    <w:rsid w:val="00E84507"/>
    <w:rsid w:val="00E84E9E"/>
    <w:rsid w:val="00E8599D"/>
    <w:rsid w:val="00E85A11"/>
    <w:rsid w:val="00E85E6E"/>
    <w:rsid w:val="00E868CD"/>
    <w:rsid w:val="00E86D1A"/>
    <w:rsid w:val="00E87303"/>
    <w:rsid w:val="00E8777A"/>
    <w:rsid w:val="00E8787C"/>
    <w:rsid w:val="00E87CF6"/>
    <w:rsid w:val="00E902CE"/>
    <w:rsid w:val="00E90847"/>
    <w:rsid w:val="00E9097A"/>
    <w:rsid w:val="00E90BD5"/>
    <w:rsid w:val="00E91D67"/>
    <w:rsid w:val="00E91D85"/>
    <w:rsid w:val="00E925E4"/>
    <w:rsid w:val="00E93385"/>
    <w:rsid w:val="00E934BD"/>
    <w:rsid w:val="00E93589"/>
    <w:rsid w:val="00E9459E"/>
    <w:rsid w:val="00E94FD4"/>
    <w:rsid w:val="00E95112"/>
    <w:rsid w:val="00E95FD5"/>
    <w:rsid w:val="00E96350"/>
    <w:rsid w:val="00E9666D"/>
    <w:rsid w:val="00E972A3"/>
    <w:rsid w:val="00E97798"/>
    <w:rsid w:val="00E97F9C"/>
    <w:rsid w:val="00EA0BED"/>
    <w:rsid w:val="00EA0CF7"/>
    <w:rsid w:val="00EA0E93"/>
    <w:rsid w:val="00EA111C"/>
    <w:rsid w:val="00EA1A42"/>
    <w:rsid w:val="00EA211D"/>
    <w:rsid w:val="00EA2FF2"/>
    <w:rsid w:val="00EA35DE"/>
    <w:rsid w:val="00EA3725"/>
    <w:rsid w:val="00EA3781"/>
    <w:rsid w:val="00EA3A49"/>
    <w:rsid w:val="00EA3ED0"/>
    <w:rsid w:val="00EA54F7"/>
    <w:rsid w:val="00EA5CC7"/>
    <w:rsid w:val="00EA6011"/>
    <w:rsid w:val="00EA66C1"/>
    <w:rsid w:val="00EA73F4"/>
    <w:rsid w:val="00EA7461"/>
    <w:rsid w:val="00EA74AB"/>
    <w:rsid w:val="00EA7D38"/>
    <w:rsid w:val="00EB08DC"/>
    <w:rsid w:val="00EB09EE"/>
    <w:rsid w:val="00EB1051"/>
    <w:rsid w:val="00EB10D3"/>
    <w:rsid w:val="00EB17A8"/>
    <w:rsid w:val="00EB1C30"/>
    <w:rsid w:val="00EB275D"/>
    <w:rsid w:val="00EB3259"/>
    <w:rsid w:val="00EB3347"/>
    <w:rsid w:val="00EB37CC"/>
    <w:rsid w:val="00EB3880"/>
    <w:rsid w:val="00EB3D61"/>
    <w:rsid w:val="00EB40A7"/>
    <w:rsid w:val="00EB4840"/>
    <w:rsid w:val="00EB524A"/>
    <w:rsid w:val="00EB58ED"/>
    <w:rsid w:val="00EB5B1A"/>
    <w:rsid w:val="00EB5E03"/>
    <w:rsid w:val="00EB6062"/>
    <w:rsid w:val="00EB60CC"/>
    <w:rsid w:val="00EB64B0"/>
    <w:rsid w:val="00EB74CE"/>
    <w:rsid w:val="00EB7767"/>
    <w:rsid w:val="00EB7A91"/>
    <w:rsid w:val="00EC04E2"/>
    <w:rsid w:val="00EC1606"/>
    <w:rsid w:val="00EC1646"/>
    <w:rsid w:val="00EC1B69"/>
    <w:rsid w:val="00EC1B8B"/>
    <w:rsid w:val="00EC1C1D"/>
    <w:rsid w:val="00EC2A98"/>
    <w:rsid w:val="00EC3341"/>
    <w:rsid w:val="00EC3373"/>
    <w:rsid w:val="00EC364C"/>
    <w:rsid w:val="00EC3696"/>
    <w:rsid w:val="00EC4086"/>
    <w:rsid w:val="00EC57E3"/>
    <w:rsid w:val="00EC5D49"/>
    <w:rsid w:val="00EC5E9D"/>
    <w:rsid w:val="00EC6B6D"/>
    <w:rsid w:val="00EC7909"/>
    <w:rsid w:val="00ED00A9"/>
    <w:rsid w:val="00ED0277"/>
    <w:rsid w:val="00ED05F5"/>
    <w:rsid w:val="00ED0D09"/>
    <w:rsid w:val="00ED0F5F"/>
    <w:rsid w:val="00ED123A"/>
    <w:rsid w:val="00ED1B93"/>
    <w:rsid w:val="00ED21DF"/>
    <w:rsid w:val="00ED2373"/>
    <w:rsid w:val="00ED306D"/>
    <w:rsid w:val="00ED34AE"/>
    <w:rsid w:val="00ED34C8"/>
    <w:rsid w:val="00ED3E2E"/>
    <w:rsid w:val="00ED4B3D"/>
    <w:rsid w:val="00ED5195"/>
    <w:rsid w:val="00ED6015"/>
    <w:rsid w:val="00ED75F0"/>
    <w:rsid w:val="00EE17C1"/>
    <w:rsid w:val="00EE206A"/>
    <w:rsid w:val="00EE36C7"/>
    <w:rsid w:val="00EE41B0"/>
    <w:rsid w:val="00EE4704"/>
    <w:rsid w:val="00EE4B42"/>
    <w:rsid w:val="00EE4DEB"/>
    <w:rsid w:val="00EE4FA9"/>
    <w:rsid w:val="00EE4FF9"/>
    <w:rsid w:val="00EE5472"/>
    <w:rsid w:val="00EE5988"/>
    <w:rsid w:val="00EE5EDF"/>
    <w:rsid w:val="00EE6B9F"/>
    <w:rsid w:val="00EE7067"/>
    <w:rsid w:val="00EE73AD"/>
    <w:rsid w:val="00EE7600"/>
    <w:rsid w:val="00EE7EC2"/>
    <w:rsid w:val="00EF028C"/>
    <w:rsid w:val="00EF03EF"/>
    <w:rsid w:val="00EF0D89"/>
    <w:rsid w:val="00EF2929"/>
    <w:rsid w:val="00EF2989"/>
    <w:rsid w:val="00EF336C"/>
    <w:rsid w:val="00EF394B"/>
    <w:rsid w:val="00EF4585"/>
    <w:rsid w:val="00EF4B80"/>
    <w:rsid w:val="00EF6801"/>
    <w:rsid w:val="00F004B2"/>
    <w:rsid w:val="00F01075"/>
    <w:rsid w:val="00F0360E"/>
    <w:rsid w:val="00F04903"/>
    <w:rsid w:val="00F04DC8"/>
    <w:rsid w:val="00F05827"/>
    <w:rsid w:val="00F05ED6"/>
    <w:rsid w:val="00F0665E"/>
    <w:rsid w:val="00F06AEB"/>
    <w:rsid w:val="00F0728E"/>
    <w:rsid w:val="00F076D0"/>
    <w:rsid w:val="00F07E27"/>
    <w:rsid w:val="00F07E34"/>
    <w:rsid w:val="00F103F6"/>
    <w:rsid w:val="00F1086D"/>
    <w:rsid w:val="00F11A7D"/>
    <w:rsid w:val="00F12270"/>
    <w:rsid w:val="00F128F5"/>
    <w:rsid w:val="00F13282"/>
    <w:rsid w:val="00F146CF"/>
    <w:rsid w:val="00F14E31"/>
    <w:rsid w:val="00F14F61"/>
    <w:rsid w:val="00F15581"/>
    <w:rsid w:val="00F15AFF"/>
    <w:rsid w:val="00F165E5"/>
    <w:rsid w:val="00F16A20"/>
    <w:rsid w:val="00F17410"/>
    <w:rsid w:val="00F1752D"/>
    <w:rsid w:val="00F17FC3"/>
    <w:rsid w:val="00F20DC7"/>
    <w:rsid w:val="00F21163"/>
    <w:rsid w:val="00F21BB0"/>
    <w:rsid w:val="00F226F2"/>
    <w:rsid w:val="00F2277C"/>
    <w:rsid w:val="00F22D4E"/>
    <w:rsid w:val="00F22DC1"/>
    <w:rsid w:val="00F236C8"/>
    <w:rsid w:val="00F23BC5"/>
    <w:rsid w:val="00F251DD"/>
    <w:rsid w:val="00F25592"/>
    <w:rsid w:val="00F256DC"/>
    <w:rsid w:val="00F26352"/>
    <w:rsid w:val="00F26817"/>
    <w:rsid w:val="00F26988"/>
    <w:rsid w:val="00F26AE8"/>
    <w:rsid w:val="00F26D3C"/>
    <w:rsid w:val="00F26DFE"/>
    <w:rsid w:val="00F26FD2"/>
    <w:rsid w:val="00F30697"/>
    <w:rsid w:val="00F31316"/>
    <w:rsid w:val="00F31926"/>
    <w:rsid w:val="00F3221C"/>
    <w:rsid w:val="00F32A67"/>
    <w:rsid w:val="00F32F09"/>
    <w:rsid w:val="00F32F4D"/>
    <w:rsid w:val="00F330A9"/>
    <w:rsid w:val="00F3381B"/>
    <w:rsid w:val="00F33BB3"/>
    <w:rsid w:val="00F3410F"/>
    <w:rsid w:val="00F3476E"/>
    <w:rsid w:val="00F354D1"/>
    <w:rsid w:val="00F35E1F"/>
    <w:rsid w:val="00F3763B"/>
    <w:rsid w:val="00F37DBA"/>
    <w:rsid w:val="00F37FB0"/>
    <w:rsid w:val="00F401C6"/>
    <w:rsid w:val="00F408DE"/>
    <w:rsid w:val="00F40B7B"/>
    <w:rsid w:val="00F4241A"/>
    <w:rsid w:val="00F42DB6"/>
    <w:rsid w:val="00F42E8E"/>
    <w:rsid w:val="00F42F76"/>
    <w:rsid w:val="00F439B2"/>
    <w:rsid w:val="00F44591"/>
    <w:rsid w:val="00F44659"/>
    <w:rsid w:val="00F4499E"/>
    <w:rsid w:val="00F44D94"/>
    <w:rsid w:val="00F44FFA"/>
    <w:rsid w:val="00F45174"/>
    <w:rsid w:val="00F457EF"/>
    <w:rsid w:val="00F46222"/>
    <w:rsid w:val="00F462B9"/>
    <w:rsid w:val="00F468EC"/>
    <w:rsid w:val="00F46D1C"/>
    <w:rsid w:val="00F471FC"/>
    <w:rsid w:val="00F47D86"/>
    <w:rsid w:val="00F502F9"/>
    <w:rsid w:val="00F5151E"/>
    <w:rsid w:val="00F51DE8"/>
    <w:rsid w:val="00F51E2B"/>
    <w:rsid w:val="00F525E1"/>
    <w:rsid w:val="00F52635"/>
    <w:rsid w:val="00F5352A"/>
    <w:rsid w:val="00F53842"/>
    <w:rsid w:val="00F54384"/>
    <w:rsid w:val="00F54B0F"/>
    <w:rsid w:val="00F54EE4"/>
    <w:rsid w:val="00F55725"/>
    <w:rsid w:val="00F563C6"/>
    <w:rsid w:val="00F5691E"/>
    <w:rsid w:val="00F56BC4"/>
    <w:rsid w:val="00F5746F"/>
    <w:rsid w:val="00F6031A"/>
    <w:rsid w:val="00F604E7"/>
    <w:rsid w:val="00F613AD"/>
    <w:rsid w:val="00F614DC"/>
    <w:rsid w:val="00F61B15"/>
    <w:rsid w:val="00F61C92"/>
    <w:rsid w:val="00F62645"/>
    <w:rsid w:val="00F62E87"/>
    <w:rsid w:val="00F62F47"/>
    <w:rsid w:val="00F635E1"/>
    <w:rsid w:val="00F63815"/>
    <w:rsid w:val="00F64509"/>
    <w:rsid w:val="00F645CF"/>
    <w:rsid w:val="00F652A6"/>
    <w:rsid w:val="00F65466"/>
    <w:rsid w:val="00F65DBD"/>
    <w:rsid w:val="00F67112"/>
    <w:rsid w:val="00F671C1"/>
    <w:rsid w:val="00F67C16"/>
    <w:rsid w:val="00F709CD"/>
    <w:rsid w:val="00F71105"/>
    <w:rsid w:val="00F711CF"/>
    <w:rsid w:val="00F71DAE"/>
    <w:rsid w:val="00F71ECD"/>
    <w:rsid w:val="00F7323A"/>
    <w:rsid w:val="00F74C19"/>
    <w:rsid w:val="00F7677F"/>
    <w:rsid w:val="00F76F1A"/>
    <w:rsid w:val="00F77025"/>
    <w:rsid w:val="00F77A3F"/>
    <w:rsid w:val="00F80501"/>
    <w:rsid w:val="00F80BF8"/>
    <w:rsid w:val="00F81932"/>
    <w:rsid w:val="00F820A6"/>
    <w:rsid w:val="00F824EB"/>
    <w:rsid w:val="00F8252C"/>
    <w:rsid w:val="00F82B3A"/>
    <w:rsid w:val="00F834AE"/>
    <w:rsid w:val="00F838A3"/>
    <w:rsid w:val="00F83B9A"/>
    <w:rsid w:val="00F843D4"/>
    <w:rsid w:val="00F845EE"/>
    <w:rsid w:val="00F85FD0"/>
    <w:rsid w:val="00F8652F"/>
    <w:rsid w:val="00F86D4C"/>
    <w:rsid w:val="00F87D00"/>
    <w:rsid w:val="00F90474"/>
    <w:rsid w:val="00F907AA"/>
    <w:rsid w:val="00F90EDB"/>
    <w:rsid w:val="00F9128F"/>
    <w:rsid w:val="00F91936"/>
    <w:rsid w:val="00F91E85"/>
    <w:rsid w:val="00F920A0"/>
    <w:rsid w:val="00F92169"/>
    <w:rsid w:val="00F922FF"/>
    <w:rsid w:val="00F926E6"/>
    <w:rsid w:val="00F93371"/>
    <w:rsid w:val="00F93713"/>
    <w:rsid w:val="00F94756"/>
    <w:rsid w:val="00F947EA"/>
    <w:rsid w:val="00F953C8"/>
    <w:rsid w:val="00F965A1"/>
    <w:rsid w:val="00F97DB2"/>
    <w:rsid w:val="00FA024D"/>
    <w:rsid w:val="00FA0333"/>
    <w:rsid w:val="00FA0600"/>
    <w:rsid w:val="00FA084E"/>
    <w:rsid w:val="00FA101E"/>
    <w:rsid w:val="00FA1099"/>
    <w:rsid w:val="00FA196C"/>
    <w:rsid w:val="00FA1FA5"/>
    <w:rsid w:val="00FA22EF"/>
    <w:rsid w:val="00FA29CD"/>
    <w:rsid w:val="00FA29F7"/>
    <w:rsid w:val="00FA2C40"/>
    <w:rsid w:val="00FA39A7"/>
    <w:rsid w:val="00FA4F0F"/>
    <w:rsid w:val="00FA5912"/>
    <w:rsid w:val="00FA63F7"/>
    <w:rsid w:val="00FA6FCE"/>
    <w:rsid w:val="00FA7777"/>
    <w:rsid w:val="00FB003A"/>
    <w:rsid w:val="00FB07D1"/>
    <w:rsid w:val="00FB0827"/>
    <w:rsid w:val="00FB0911"/>
    <w:rsid w:val="00FB13EE"/>
    <w:rsid w:val="00FB17AB"/>
    <w:rsid w:val="00FB1908"/>
    <w:rsid w:val="00FB23C9"/>
    <w:rsid w:val="00FB3219"/>
    <w:rsid w:val="00FB346C"/>
    <w:rsid w:val="00FB3A28"/>
    <w:rsid w:val="00FB3B8D"/>
    <w:rsid w:val="00FB3E48"/>
    <w:rsid w:val="00FB4F55"/>
    <w:rsid w:val="00FB6002"/>
    <w:rsid w:val="00FB6418"/>
    <w:rsid w:val="00FB7171"/>
    <w:rsid w:val="00FB71D0"/>
    <w:rsid w:val="00FC1145"/>
    <w:rsid w:val="00FC1705"/>
    <w:rsid w:val="00FC1B2D"/>
    <w:rsid w:val="00FC2B54"/>
    <w:rsid w:val="00FC2F20"/>
    <w:rsid w:val="00FC30DF"/>
    <w:rsid w:val="00FC39C0"/>
    <w:rsid w:val="00FC4281"/>
    <w:rsid w:val="00FC44E5"/>
    <w:rsid w:val="00FC52B5"/>
    <w:rsid w:val="00FC54A8"/>
    <w:rsid w:val="00FC6D6A"/>
    <w:rsid w:val="00FC72E3"/>
    <w:rsid w:val="00FC7783"/>
    <w:rsid w:val="00FD011D"/>
    <w:rsid w:val="00FD014D"/>
    <w:rsid w:val="00FD0BF1"/>
    <w:rsid w:val="00FD0C47"/>
    <w:rsid w:val="00FD0E2B"/>
    <w:rsid w:val="00FD14B6"/>
    <w:rsid w:val="00FD1A66"/>
    <w:rsid w:val="00FD2A17"/>
    <w:rsid w:val="00FD2AB6"/>
    <w:rsid w:val="00FD3442"/>
    <w:rsid w:val="00FD3671"/>
    <w:rsid w:val="00FD38AD"/>
    <w:rsid w:val="00FD3989"/>
    <w:rsid w:val="00FD59EA"/>
    <w:rsid w:val="00FD60C4"/>
    <w:rsid w:val="00FD6E8E"/>
    <w:rsid w:val="00FD7044"/>
    <w:rsid w:val="00FD7265"/>
    <w:rsid w:val="00FD7E0E"/>
    <w:rsid w:val="00FE0312"/>
    <w:rsid w:val="00FE0E36"/>
    <w:rsid w:val="00FE18E0"/>
    <w:rsid w:val="00FE270A"/>
    <w:rsid w:val="00FE2747"/>
    <w:rsid w:val="00FE374F"/>
    <w:rsid w:val="00FE3A96"/>
    <w:rsid w:val="00FE3BB2"/>
    <w:rsid w:val="00FE45CA"/>
    <w:rsid w:val="00FE4CE1"/>
    <w:rsid w:val="00FE5686"/>
    <w:rsid w:val="00FE5F86"/>
    <w:rsid w:val="00FE626F"/>
    <w:rsid w:val="00FE6748"/>
    <w:rsid w:val="00FE6F2E"/>
    <w:rsid w:val="00FE7691"/>
    <w:rsid w:val="00FF1563"/>
    <w:rsid w:val="00FF31BF"/>
    <w:rsid w:val="00FF3347"/>
    <w:rsid w:val="00FF351C"/>
    <w:rsid w:val="00FF3943"/>
    <w:rsid w:val="00FF401D"/>
    <w:rsid w:val="00FF40D1"/>
    <w:rsid w:val="00FF43F0"/>
    <w:rsid w:val="00FF4C4A"/>
    <w:rsid w:val="00FF506B"/>
    <w:rsid w:val="00FF506E"/>
    <w:rsid w:val="00FF5633"/>
    <w:rsid w:val="00FF5D7A"/>
    <w:rsid w:val="00FF5F3D"/>
    <w:rsid w:val="00FF5FE7"/>
    <w:rsid w:val="00FF64A3"/>
    <w:rsid w:val="00FF6A96"/>
    <w:rsid w:val="00FF765E"/>
    <w:rsid w:val="00FF79F9"/>
    <w:rsid w:val="00FF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67244"/>
  <w15:docId w15:val="{D4D8A9EE-11F2-439C-ACD6-5CA18117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4861"/>
    <w:pPr>
      <w:ind w:firstLine="709"/>
      <w:jc w:val="both"/>
    </w:pPr>
    <w:rPr>
      <w:rFonts w:ascii="Times New Roman" w:hAnsi="Times New Roman"/>
      <w:sz w:val="24"/>
      <w:szCs w:val="22"/>
      <w:lang w:eastAsia="en-US"/>
    </w:rPr>
  </w:style>
  <w:style w:type="paragraph" w:styleId="1">
    <w:name w:val="heading 1"/>
    <w:basedOn w:val="a0"/>
    <w:next w:val="a0"/>
    <w:link w:val="10"/>
    <w:uiPriority w:val="99"/>
    <w:qFormat/>
    <w:rsid w:val="001A2167"/>
    <w:pPr>
      <w:numPr>
        <w:numId w:val="7"/>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9"/>
    <w:qFormat/>
    <w:rsid w:val="001A2167"/>
    <w:pPr>
      <w:numPr>
        <w:ilvl w:val="1"/>
        <w:numId w:val="7"/>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9"/>
    <w:qFormat/>
    <w:rsid w:val="001A2167"/>
    <w:pPr>
      <w:numPr>
        <w:ilvl w:val="2"/>
        <w:numId w:val="7"/>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9"/>
    <w:qFormat/>
    <w:rsid w:val="001A2167"/>
    <w:pPr>
      <w:keepNext/>
      <w:numPr>
        <w:ilvl w:val="3"/>
        <w:numId w:val="7"/>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7"/>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9"/>
    <w:qFormat/>
    <w:rsid w:val="001A2167"/>
    <w:pPr>
      <w:numPr>
        <w:ilvl w:val="5"/>
        <w:numId w:val="7"/>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9"/>
    <w:qFormat/>
    <w:rsid w:val="001A2167"/>
    <w:pPr>
      <w:numPr>
        <w:ilvl w:val="6"/>
        <w:numId w:val="7"/>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9"/>
    <w:qFormat/>
    <w:rsid w:val="001A2167"/>
    <w:pPr>
      <w:numPr>
        <w:ilvl w:val="7"/>
        <w:numId w:val="7"/>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9"/>
    <w:qFormat/>
    <w:rsid w:val="001A2167"/>
    <w:pPr>
      <w:numPr>
        <w:ilvl w:val="8"/>
        <w:numId w:val="7"/>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1A2167"/>
    <w:rPr>
      <w:rFonts w:ascii="Times New Roman" w:eastAsia="Times New Roman" w:hAnsi="Times New Roman"/>
      <w:b/>
      <w:caps/>
      <w:kern w:val="28"/>
      <w:sz w:val="24"/>
      <w:szCs w:val="24"/>
    </w:rPr>
  </w:style>
  <w:style w:type="character" w:customStyle="1" w:styleId="20">
    <w:name w:val="Заголовок 2 Знак"/>
    <w:link w:val="2"/>
    <w:uiPriority w:val="99"/>
    <w:locked/>
    <w:rsid w:val="001A2167"/>
    <w:rPr>
      <w:rFonts w:ascii="Times New Roman" w:eastAsia="Times New Roman" w:hAnsi="Times New Roman"/>
      <w:sz w:val="24"/>
      <w:szCs w:val="24"/>
    </w:rPr>
  </w:style>
  <w:style w:type="character" w:customStyle="1" w:styleId="30">
    <w:name w:val="Заголовок 3 Знак"/>
    <w:link w:val="3"/>
    <w:uiPriority w:val="99"/>
    <w:locked/>
    <w:rsid w:val="001A2167"/>
    <w:rPr>
      <w:rFonts w:ascii="Times New Roman" w:eastAsia="Times New Roman" w:hAnsi="Times New Roman"/>
      <w:sz w:val="24"/>
      <w:szCs w:val="24"/>
    </w:rPr>
  </w:style>
  <w:style w:type="character" w:customStyle="1" w:styleId="40">
    <w:name w:val="Заголовок 4 Знак"/>
    <w:link w:val="4"/>
    <w:uiPriority w:val="99"/>
    <w:locked/>
    <w:rsid w:val="001A2167"/>
    <w:rPr>
      <w:rFonts w:ascii="Times New Roman" w:eastAsia="Times New Roman" w:hAnsi="Times New Roman"/>
      <w:sz w:val="24"/>
      <w:szCs w:val="24"/>
    </w:rPr>
  </w:style>
  <w:style w:type="character" w:customStyle="1" w:styleId="50">
    <w:name w:val="Заголовок 5 Знак"/>
    <w:link w:val="5"/>
    <w:uiPriority w:val="99"/>
    <w:locked/>
    <w:rsid w:val="001A2167"/>
    <w:rPr>
      <w:rFonts w:ascii="Arial" w:eastAsia="Times New Roman" w:hAnsi="Arial"/>
      <w:szCs w:val="24"/>
    </w:rPr>
  </w:style>
  <w:style w:type="character" w:customStyle="1" w:styleId="60">
    <w:name w:val="Заголовок 6 Знак"/>
    <w:link w:val="6"/>
    <w:uiPriority w:val="99"/>
    <w:locked/>
    <w:rsid w:val="001A2167"/>
    <w:rPr>
      <w:rFonts w:ascii="Times New Roman" w:eastAsia="Times New Roman" w:hAnsi="Times New Roman"/>
      <w:i/>
      <w:szCs w:val="24"/>
    </w:rPr>
  </w:style>
  <w:style w:type="character" w:customStyle="1" w:styleId="70">
    <w:name w:val="Заголовок 7 Знак"/>
    <w:link w:val="7"/>
    <w:uiPriority w:val="99"/>
    <w:locked/>
    <w:rsid w:val="001A2167"/>
    <w:rPr>
      <w:rFonts w:ascii="Arial" w:eastAsia="Times New Roman" w:hAnsi="Arial"/>
      <w:sz w:val="20"/>
      <w:szCs w:val="24"/>
    </w:rPr>
  </w:style>
  <w:style w:type="character" w:customStyle="1" w:styleId="80">
    <w:name w:val="Заголовок 8 Знак"/>
    <w:link w:val="8"/>
    <w:uiPriority w:val="99"/>
    <w:locked/>
    <w:rsid w:val="001A2167"/>
    <w:rPr>
      <w:rFonts w:ascii="Arial" w:eastAsia="Times New Roman" w:hAnsi="Arial"/>
      <w:i/>
      <w:sz w:val="20"/>
      <w:szCs w:val="24"/>
    </w:rPr>
  </w:style>
  <w:style w:type="character" w:customStyle="1" w:styleId="90">
    <w:name w:val="Заголовок 9 Знак"/>
    <w:link w:val="9"/>
    <w:uiPriority w:val="99"/>
    <w:locked/>
    <w:rsid w:val="001A2167"/>
    <w:rPr>
      <w:rFonts w:ascii="Arial" w:eastAsia="Times New Roman" w:hAnsi="Arial"/>
      <w:b/>
      <w:i/>
      <w:sz w:val="18"/>
      <w:szCs w:val="24"/>
    </w:rPr>
  </w:style>
  <w:style w:type="paragraph" w:styleId="a4">
    <w:name w:val="No Spacing"/>
    <w:uiPriority w:val="1"/>
    <w:qFormat/>
    <w:rsid w:val="00264861"/>
    <w:pPr>
      <w:jc w:val="both"/>
    </w:pPr>
    <w:rPr>
      <w:rFonts w:ascii="Times New Roman" w:hAnsi="Times New Roman"/>
      <w:sz w:val="24"/>
      <w:szCs w:val="22"/>
      <w:lang w:eastAsia="en-US"/>
    </w:rPr>
  </w:style>
  <w:style w:type="paragraph" w:styleId="a5">
    <w:name w:val="header"/>
    <w:basedOn w:val="a0"/>
    <w:link w:val="a6"/>
    <w:uiPriority w:val="99"/>
    <w:rsid w:val="007F0268"/>
    <w:pPr>
      <w:tabs>
        <w:tab w:val="center" w:pos="4677"/>
        <w:tab w:val="right" w:pos="9355"/>
      </w:tabs>
    </w:pPr>
  </w:style>
  <w:style w:type="character" w:customStyle="1" w:styleId="a6">
    <w:name w:val="Верхний колонтитул Знак"/>
    <w:link w:val="a5"/>
    <w:uiPriority w:val="99"/>
    <w:locked/>
    <w:rsid w:val="007F0268"/>
    <w:rPr>
      <w:rFonts w:ascii="Times New Roman" w:hAnsi="Times New Roman" w:cs="Times New Roman"/>
      <w:sz w:val="24"/>
    </w:rPr>
  </w:style>
  <w:style w:type="paragraph" w:styleId="a7">
    <w:name w:val="footer"/>
    <w:basedOn w:val="a0"/>
    <w:link w:val="a8"/>
    <w:uiPriority w:val="99"/>
    <w:rsid w:val="007F0268"/>
    <w:pPr>
      <w:tabs>
        <w:tab w:val="center" w:pos="4677"/>
        <w:tab w:val="right" w:pos="9355"/>
      </w:tabs>
    </w:pPr>
  </w:style>
  <w:style w:type="character" w:customStyle="1" w:styleId="a8">
    <w:name w:val="Нижний колонтитул Знак"/>
    <w:link w:val="a7"/>
    <w:uiPriority w:val="99"/>
    <w:locked/>
    <w:rsid w:val="007F0268"/>
    <w:rPr>
      <w:rFonts w:ascii="Times New Roman" w:hAnsi="Times New Roman" w:cs="Times New Roman"/>
      <w:sz w:val="24"/>
    </w:rPr>
  </w:style>
  <w:style w:type="character" w:styleId="a9">
    <w:name w:val="Hyperlink"/>
    <w:uiPriority w:val="99"/>
    <w:rsid w:val="00B47640"/>
    <w:rPr>
      <w:rFonts w:cs="Times New Roman"/>
      <w:color w:val="0563C1"/>
      <w:u w:val="single"/>
    </w:rPr>
  </w:style>
  <w:style w:type="paragraph" w:customStyle="1" w:styleId="31">
    <w:name w:val="Знак Знак3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pPr>
    <w:rPr>
      <w:rFonts w:ascii="Arial" w:eastAsia="Times New Roman" w:hAnsi="Arial" w:cs="Arial"/>
      <w:b/>
      <w:bCs/>
      <w:sz w:val="22"/>
      <w:szCs w:val="22"/>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eastAsia="ar-SA"/>
    </w:rPr>
  </w:style>
  <w:style w:type="character" w:customStyle="1" w:styleId="ab">
    <w:name w:val="Текст выноски Знак"/>
    <w:link w:val="aa"/>
    <w:uiPriority w:val="99"/>
    <w:semiHidden/>
    <w:locked/>
    <w:rsid w:val="004C7CA2"/>
    <w:rPr>
      <w:rFonts w:ascii="Tahoma" w:hAnsi="Tahoma" w:cs="Times New Roman"/>
      <w:sz w:val="16"/>
      <w:szCs w:val="16"/>
      <w:lang w:eastAsia="ar-SA" w:bidi="ar-SA"/>
    </w:rPr>
  </w:style>
  <w:style w:type="paragraph" w:customStyle="1" w:styleId="11">
    <w:name w:val="Знак1 Знак Знак1 Знак Знак Знак Знак"/>
    <w:basedOn w:val="a0"/>
    <w:uiPriority w:val="99"/>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99"/>
    <w:rsid w:val="004C7C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4C7CA2"/>
  </w:style>
  <w:style w:type="character" w:styleId="ad">
    <w:name w:val="FollowedHyperlink"/>
    <w:uiPriority w:val="99"/>
    <w:rsid w:val="004C7CA2"/>
    <w:rPr>
      <w:rFonts w:cs="Times New Roman"/>
      <w:color w:val="800080"/>
      <w:u w:val="single"/>
    </w:rPr>
  </w:style>
  <w:style w:type="paragraph" w:customStyle="1" w:styleId="font5">
    <w:name w:val="font5"/>
    <w:basedOn w:val="a0"/>
    <w:uiPriority w:val="99"/>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uiPriority w:val="99"/>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99"/>
    <w:rsid w:val="00F709CD"/>
    <w:pPr>
      <w:spacing w:after="120"/>
    </w:pPr>
  </w:style>
  <w:style w:type="character" w:customStyle="1" w:styleId="af">
    <w:name w:val="Основной текст Знак"/>
    <w:aliases w:val="Знак1 Знак"/>
    <w:link w:val="ae"/>
    <w:uiPriority w:val="99"/>
    <w:locked/>
    <w:rsid w:val="00F709CD"/>
    <w:rPr>
      <w:rFonts w:ascii="Times New Roman" w:hAnsi="Times New Roman" w:cs="Times New Roman"/>
      <w:sz w:val="24"/>
    </w:rPr>
  </w:style>
  <w:style w:type="paragraph" w:customStyle="1" w:styleId="ConsPlusNormal">
    <w:name w:val="ConsPlusNormal"/>
    <w:link w:val="ConsPlusNormal0"/>
    <w:uiPriority w:val="99"/>
    <w:rsid w:val="00155399"/>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155399"/>
    <w:rPr>
      <w:rFonts w:ascii="Arial" w:hAnsi="Arial"/>
      <w:sz w:val="22"/>
      <w:lang w:val="ru-RU" w:eastAsia="en-US"/>
    </w:rPr>
  </w:style>
  <w:style w:type="paragraph" w:customStyle="1" w:styleId="ConsPlusTitle">
    <w:name w:val="ConsPlusTitle"/>
    <w:uiPriority w:val="99"/>
    <w:rsid w:val="000D3C23"/>
    <w:pPr>
      <w:widowControl w:val="0"/>
      <w:autoSpaceDE w:val="0"/>
      <w:autoSpaceDN w:val="0"/>
    </w:pPr>
    <w:rPr>
      <w:rFonts w:eastAsia="Times New Roman" w:cs="Calibri"/>
      <w:b/>
      <w:sz w:val="22"/>
    </w:rPr>
  </w:style>
  <w:style w:type="paragraph" w:customStyle="1" w:styleId="ConsPlusTitlePage">
    <w:name w:val="ConsPlusTitlePage"/>
    <w:uiPriority w:val="99"/>
    <w:rsid w:val="000D3C23"/>
    <w:pPr>
      <w:widowControl w:val="0"/>
      <w:autoSpaceDE w:val="0"/>
      <w:autoSpaceDN w:val="0"/>
    </w:pPr>
    <w:rPr>
      <w:rFonts w:ascii="Tahoma" w:eastAsia="Times New Roman" w:hAnsi="Tahoma" w:cs="Tahoma"/>
    </w:rPr>
  </w:style>
  <w:style w:type="paragraph" w:customStyle="1" w:styleId="FORMATTEXT">
    <w:name w:val=".FORMATTEXT"/>
    <w:uiPriority w:val="99"/>
    <w:rsid w:val="000D3C23"/>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0D3C23"/>
    <w:pPr>
      <w:widowControl w:val="0"/>
      <w:autoSpaceDE w:val="0"/>
      <w:autoSpaceDN w:val="0"/>
      <w:adjustRightInd w:val="0"/>
    </w:pPr>
    <w:rPr>
      <w:rFonts w:ascii="Arial" w:eastAsia="Times New Roman" w:hAnsi="Arial" w:cs="Arial"/>
      <w:color w:val="2B4279"/>
    </w:rPr>
  </w:style>
  <w:style w:type="table" w:customStyle="1" w:styleId="14">
    <w:name w:val="Сетка таблицы1"/>
    <w:uiPriority w:val="99"/>
    <w:rsid w:val="000D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character" w:styleId="af0">
    <w:name w:val="page number"/>
    <w:uiPriority w:val="99"/>
    <w:rsid w:val="00970506"/>
    <w:rPr>
      <w:rFonts w:cs="Times New Roman"/>
    </w:rPr>
  </w:style>
  <w:style w:type="paragraph" w:customStyle="1" w:styleId="af1">
    <w:name w:val="Стиль"/>
    <w:basedOn w:val="a0"/>
    <w:next w:val="af2"/>
    <w:uiPriority w:val="99"/>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1">
    <w:name w:val="Сетка таблицы2"/>
    <w:uiPriority w:val="99"/>
    <w:rsid w:val="0097050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uiPriority w:val="99"/>
    <w:rsid w:val="00970506"/>
    <w:pPr>
      <w:numPr>
        <w:numId w:val="6"/>
      </w:numPr>
      <w:autoSpaceDE w:val="0"/>
      <w:autoSpaceDN w:val="0"/>
      <w:adjustRightInd w:val="0"/>
      <w:spacing w:after="200"/>
    </w:pPr>
    <w:rPr>
      <w:szCs w:val="24"/>
      <w:lang w:eastAsia="ru-RU"/>
    </w:rPr>
  </w:style>
  <w:style w:type="character" w:customStyle="1" w:styleId="af4">
    <w:name w:val="Текст ТД Знак"/>
    <w:link w:val="a"/>
    <w:uiPriority w:val="99"/>
    <w:locked/>
    <w:rsid w:val="00970506"/>
    <w:rPr>
      <w:rFonts w:ascii="Times New Roman" w:hAnsi="Times New Roman"/>
      <w:sz w:val="24"/>
      <w:szCs w:val="24"/>
    </w:rPr>
  </w:style>
  <w:style w:type="paragraph" w:styleId="af2">
    <w:name w:val="Normal (Web)"/>
    <w:basedOn w:val="a0"/>
    <w:uiPriority w:val="99"/>
    <w:semiHidden/>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rPr>
      <w:rFonts w:ascii="Times New Roman" w:eastAsia="Times New Roman" w:hAnsi="Times New Roman"/>
      <w:noProof/>
      <w:sz w:val="24"/>
    </w:rPr>
  </w:style>
  <w:style w:type="paragraph" w:customStyle="1" w:styleId="af6">
    <w:name w:val="Знак Знак"/>
    <w:basedOn w:val="a0"/>
    <w:uiPriority w:val="99"/>
    <w:rsid w:val="00423EF6"/>
    <w:pPr>
      <w:widowControl w:val="0"/>
      <w:adjustRightInd w:val="0"/>
      <w:spacing w:after="160" w:line="240" w:lineRule="exact"/>
      <w:ind w:firstLine="0"/>
      <w:jc w:val="right"/>
    </w:pPr>
    <w:rPr>
      <w:rFonts w:eastAsia="Times New Roman"/>
      <w:sz w:val="20"/>
      <w:szCs w:val="20"/>
      <w:lang w:val="en-GB"/>
    </w:rPr>
  </w:style>
  <w:style w:type="paragraph" w:styleId="22">
    <w:name w:val="Body Text Indent 2"/>
    <w:basedOn w:val="a0"/>
    <w:link w:val="23"/>
    <w:uiPriority w:val="99"/>
    <w:semiHidden/>
    <w:rsid w:val="004932BA"/>
    <w:pPr>
      <w:spacing w:after="120" w:line="480" w:lineRule="auto"/>
      <w:ind w:left="283"/>
    </w:pPr>
  </w:style>
  <w:style w:type="character" w:customStyle="1" w:styleId="23">
    <w:name w:val="Основной текст с отступом 2 Знак"/>
    <w:link w:val="22"/>
    <w:uiPriority w:val="99"/>
    <w:semiHidden/>
    <w:locked/>
    <w:rsid w:val="004932BA"/>
    <w:rPr>
      <w:rFonts w:ascii="Times New Roman" w:hAnsi="Times New Roman" w:cs="Times New Roman"/>
      <w:sz w:val="24"/>
    </w:rPr>
  </w:style>
  <w:style w:type="table" w:customStyle="1" w:styleId="32">
    <w:name w:val="Сетка таблицы3"/>
    <w:uiPriority w:val="59"/>
    <w:rsid w:val="00A6612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DD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1A2167"/>
    <w:rPr>
      <w:rFonts w:cs="Times New Roman"/>
      <w:sz w:val="16"/>
    </w:rPr>
  </w:style>
  <w:style w:type="paragraph" w:customStyle="1" w:styleId="af8">
    <w:name w:val="ПолеТема"/>
    <w:uiPriority w:val="99"/>
    <w:rsid w:val="001A2167"/>
    <w:rPr>
      <w:rFonts w:ascii="Times New Roman" w:eastAsia="Times New Roman" w:hAnsi="Times New Roman"/>
      <w:sz w:val="24"/>
    </w:rPr>
  </w:style>
  <w:style w:type="paragraph" w:customStyle="1" w:styleId="af9">
    <w:name w:val="ТекстПисьма"/>
    <w:basedOn w:val="a0"/>
    <w:uiPriority w:val="99"/>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uiPriority w:val="99"/>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link w:val="afb"/>
    <w:uiPriority w:val="99"/>
    <w:semiHidden/>
    <w:locked/>
    <w:rsid w:val="001A2167"/>
    <w:rPr>
      <w:rFonts w:ascii="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jc w:val="center"/>
    </w:pPr>
    <w:rPr>
      <w:rFonts w:ascii="Times New Roman" w:eastAsia="Times New Roman" w:hAnsi="Times New Roman"/>
      <w:b/>
      <w:noProof/>
      <w:sz w:val="28"/>
    </w:rPr>
  </w:style>
  <w:style w:type="paragraph" w:styleId="afe">
    <w:name w:val="List Bullet"/>
    <w:basedOn w:val="a0"/>
    <w:uiPriority w:val="99"/>
    <w:rsid w:val="001A2167"/>
    <w:pPr>
      <w:ind w:left="283" w:hanging="283"/>
      <w:jc w:val="left"/>
    </w:pPr>
    <w:rPr>
      <w:rFonts w:eastAsia="Times New Roman"/>
      <w:sz w:val="20"/>
      <w:szCs w:val="24"/>
      <w:lang w:eastAsia="ru-RU"/>
    </w:rPr>
  </w:style>
  <w:style w:type="paragraph" w:styleId="33">
    <w:name w:val="List Bullet 3"/>
    <w:basedOn w:val="a0"/>
    <w:uiPriority w:val="99"/>
    <w:rsid w:val="001A2167"/>
    <w:pPr>
      <w:ind w:left="1080" w:hanging="360"/>
      <w:jc w:val="left"/>
    </w:pPr>
    <w:rPr>
      <w:rFonts w:eastAsia="Times New Roman"/>
      <w:sz w:val="20"/>
      <w:szCs w:val="24"/>
      <w:lang w:eastAsia="ru-RU"/>
    </w:rPr>
  </w:style>
  <w:style w:type="paragraph" w:styleId="aff">
    <w:name w:val="List Number"/>
    <w:basedOn w:val="a0"/>
    <w:uiPriority w:val="99"/>
    <w:rsid w:val="001A2167"/>
    <w:pPr>
      <w:ind w:left="360" w:hanging="360"/>
      <w:jc w:val="left"/>
    </w:pPr>
    <w:rPr>
      <w:rFonts w:eastAsia="Times New Roman"/>
      <w:sz w:val="20"/>
      <w:szCs w:val="24"/>
      <w:lang w:eastAsia="ru-RU"/>
    </w:rPr>
  </w:style>
  <w:style w:type="paragraph" w:styleId="24">
    <w:name w:val="List Number 2"/>
    <w:basedOn w:val="a0"/>
    <w:uiPriority w:val="99"/>
    <w:rsid w:val="001A2167"/>
    <w:pPr>
      <w:ind w:left="720" w:hanging="360"/>
      <w:jc w:val="left"/>
    </w:pPr>
    <w:rPr>
      <w:rFonts w:eastAsia="Times New Roman"/>
      <w:sz w:val="20"/>
      <w:szCs w:val="24"/>
      <w:lang w:eastAsia="ru-RU"/>
    </w:rPr>
  </w:style>
  <w:style w:type="paragraph" w:styleId="34">
    <w:name w:val="List Number 3"/>
    <w:basedOn w:val="a0"/>
    <w:uiPriority w:val="99"/>
    <w:rsid w:val="001A2167"/>
    <w:pPr>
      <w:ind w:left="849" w:hanging="283"/>
      <w:jc w:val="left"/>
    </w:pPr>
    <w:rPr>
      <w:rFonts w:eastAsia="Times New Roman"/>
      <w:sz w:val="20"/>
      <w:szCs w:val="24"/>
      <w:lang w:eastAsia="ru-RU"/>
    </w:rPr>
  </w:style>
  <w:style w:type="paragraph" w:styleId="aff0">
    <w:name w:val="List"/>
    <w:basedOn w:val="a0"/>
    <w:uiPriority w:val="99"/>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uiPriority w:val="99"/>
    <w:rsid w:val="001A2167"/>
    <w:pPr>
      <w:ind w:firstLine="680"/>
    </w:pPr>
    <w:rPr>
      <w:rFonts w:eastAsia="Times New Roman"/>
      <w:szCs w:val="24"/>
      <w:lang w:eastAsia="ru-RU"/>
    </w:rPr>
  </w:style>
  <w:style w:type="paragraph" w:customStyle="1" w:styleId="aff2">
    <w:name w:val="Полное имя файла"/>
    <w:uiPriority w:val="99"/>
    <w:rsid w:val="001A2167"/>
    <w:rPr>
      <w:rFonts w:ascii="Times New Roman" w:eastAsia="Times New Roman" w:hAnsi="Times New Roman"/>
    </w:rPr>
  </w:style>
  <w:style w:type="table" w:customStyle="1" w:styleId="51">
    <w:name w:val="Сетка таблицы5"/>
    <w:uiPriority w:val="99"/>
    <w:rsid w:val="001A21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6"/>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6">
    <w:name w:val="Основной текст 3 Знак"/>
    <w:link w:val="35"/>
    <w:uiPriority w:val="99"/>
    <w:locked/>
    <w:rsid w:val="001A2167"/>
    <w:rPr>
      <w:rFonts w:ascii="Times New Roman" w:hAnsi="Times New Roman" w:cs="Times New Roman"/>
      <w:sz w:val="20"/>
      <w:szCs w:val="20"/>
      <w:lang w:eastAsia="ru-RU"/>
    </w:rPr>
  </w:style>
  <w:style w:type="paragraph" w:customStyle="1" w:styleId="16">
    <w:name w:val="Знак Знак1"/>
    <w:basedOn w:val="a0"/>
    <w:uiPriority w:val="99"/>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7">
    <w:name w:val="Обычный1"/>
    <w:uiPriority w:val="99"/>
    <w:rsid w:val="00342EDC"/>
    <w:pPr>
      <w:snapToGrid w:val="0"/>
    </w:pPr>
    <w:rPr>
      <w:rFonts w:ascii="Arial" w:eastAsia="Times New Roman" w:hAnsi="Arial"/>
      <w:sz w:val="18"/>
    </w:rPr>
  </w:style>
  <w:style w:type="paragraph" w:styleId="aff3">
    <w:name w:val="Body Text Indent"/>
    <w:basedOn w:val="a0"/>
    <w:link w:val="aff4"/>
    <w:locked/>
    <w:rsid w:val="00515E0C"/>
    <w:pPr>
      <w:spacing w:after="120"/>
      <w:ind w:left="283" w:firstLine="567"/>
      <w:jc w:val="left"/>
    </w:pPr>
    <w:rPr>
      <w:rFonts w:eastAsia="Times New Roman"/>
      <w:szCs w:val="20"/>
      <w:lang w:eastAsia="ru-RU"/>
    </w:rPr>
  </w:style>
  <w:style w:type="character" w:customStyle="1" w:styleId="aff4">
    <w:name w:val="Основной текст с отступом Знак"/>
    <w:link w:val="aff3"/>
    <w:rsid w:val="00515E0C"/>
    <w:rPr>
      <w:rFonts w:ascii="Times New Roman" w:eastAsia="Times New Roman" w:hAnsi="Times New Roman"/>
      <w:sz w:val="24"/>
    </w:rPr>
  </w:style>
  <w:style w:type="character" w:customStyle="1" w:styleId="25">
    <w:name w:val="Основной текст (2) + Не курсив"/>
    <w:rsid w:val="00D50EF7"/>
    <w:rPr>
      <w:rFonts w:ascii="Times New Roman" w:eastAsia="Times New Roman" w:hAnsi="Times New Roman" w:cs="Times New Roman"/>
      <w:b w:val="0"/>
      <w:bCs w:val="0"/>
      <w:i/>
      <w:iCs/>
      <w:smallCaps w:val="0"/>
      <w:strike w:val="0"/>
      <w:spacing w:val="0"/>
      <w:sz w:val="24"/>
      <w:szCs w:val="24"/>
    </w:rPr>
  </w:style>
  <w:style w:type="character" w:styleId="aff5">
    <w:name w:val="Unresolved Mention"/>
    <w:uiPriority w:val="99"/>
    <w:semiHidden/>
    <w:unhideWhenUsed/>
    <w:rsid w:val="000A20DB"/>
    <w:rPr>
      <w:color w:val="605E5C"/>
      <w:shd w:val="clear" w:color="auto" w:fill="E1DFDD"/>
    </w:rPr>
  </w:style>
  <w:style w:type="paragraph" w:customStyle="1" w:styleId="formattext0">
    <w:name w:val="formattext"/>
    <w:basedOn w:val="a0"/>
    <w:rsid w:val="009224C6"/>
    <w:pPr>
      <w:spacing w:before="100" w:beforeAutospacing="1" w:after="100" w:afterAutospacing="1"/>
      <w:ind w:firstLine="0"/>
      <w:jc w:val="left"/>
    </w:pPr>
    <w:rPr>
      <w:szCs w:val="24"/>
      <w:lang w:eastAsia="ru-RU"/>
    </w:rPr>
  </w:style>
  <w:style w:type="character" w:customStyle="1" w:styleId="aff6">
    <w:name w:val="Цветовое выделение"/>
    <w:rsid w:val="004C69A3"/>
    <w:rPr>
      <w:b/>
      <w:color w:val="000080"/>
    </w:rPr>
  </w:style>
  <w:style w:type="paragraph" w:styleId="26">
    <w:name w:val="Body Text 2"/>
    <w:basedOn w:val="a0"/>
    <w:link w:val="27"/>
    <w:locked/>
    <w:rsid w:val="004C69A3"/>
    <w:pPr>
      <w:spacing w:after="120" w:line="480" w:lineRule="auto"/>
      <w:ind w:firstLine="0"/>
      <w:jc w:val="left"/>
    </w:pPr>
    <w:rPr>
      <w:rFonts w:eastAsia="Times New Roman"/>
      <w:szCs w:val="24"/>
      <w:lang w:eastAsia="ru-RU"/>
    </w:rPr>
  </w:style>
  <w:style w:type="character" w:customStyle="1" w:styleId="27">
    <w:name w:val="Основной текст 2 Знак"/>
    <w:link w:val="26"/>
    <w:rsid w:val="004C69A3"/>
    <w:rPr>
      <w:rFonts w:ascii="Times New Roman" w:eastAsia="Times New Roman" w:hAnsi="Times New Roman"/>
      <w:sz w:val="24"/>
      <w:szCs w:val="24"/>
    </w:rPr>
  </w:style>
  <w:style w:type="paragraph" w:customStyle="1" w:styleId="pt-a-000040">
    <w:name w:val="pt-a-000040"/>
    <w:basedOn w:val="a0"/>
    <w:rsid w:val="007A734B"/>
    <w:pPr>
      <w:spacing w:before="100" w:beforeAutospacing="1" w:after="100" w:afterAutospacing="1"/>
      <w:ind w:firstLine="0"/>
      <w:jc w:val="left"/>
    </w:pPr>
    <w:rPr>
      <w:rFonts w:eastAsia="Times New Roman"/>
      <w:szCs w:val="24"/>
      <w:lang w:eastAsia="ru-RU"/>
    </w:rPr>
  </w:style>
  <w:style w:type="character" w:customStyle="1" w:styleId="pt-a0-000032">
    <w:name w:val="pt-a0-000032"/>
    <w:basedOn w:val="a1"/>
    <w:rsid w:val="007A734B"/>
  </w:style>
  <w:style w:type="character" w:customStyle="1" w:styleId="pt-000008">
    <w:name w:val="pt-000008"/>
    <w:basedOn w:val="a1"/>
    <w:rsid w:val="007A734B"/>
  </w:style>
  <w:style w:type="paragraph" w:customStyle="1" w:styleId="pt-000043">
    <w:name w:val="pt-000043"/>
    <w:basedOn w:val="a0"/>
    <w:rsid w:val="007A734B"/>
    <w:pPr>
      <w:spacing w:before="100" w:beforeAutospacing="1" w:after="100" w:afterAutospacing="1"/>
      <w:ind w:firstLine="0"/>
      <w:jc w:val="left"/>
    </w:pPr>
    <w:rPr>
      <w:rFonts w:eastAsia="Times New Roman"/>
      <w:szCs w:val="24"/>
      <w:lang w:eastAsia="ru-RU"/>
    </w:rPr>
  </w:style>
  <w:style w:type="character" w:customStyle="1" w:styleId="pt-000044">
    <w:name w:val="pt-000044"/>
    <w:basedOn w:val="a1"/>
    <w:rsid w:val="007A734B"/>
  </w:style>
  <w:style w:type="character" w:customStyle="1" w:styleId="pt-a0-000021">
    <w:name w:val="pt-a0-000021"/>
    <w:basedOn w:val="a1"/>
    <w:rsid w:val="007A734B"/>
  </w:style>
  <w:style w:type="character" w:customStyle="1" w:styleId="pt-000045">
    <w:name w:val="pt-000045"/>
    <w:basedOn w:val="a1"/>
    <w:rsid w:val="007A734B"/>
  </w:style>
  <w:style w:type="character" w:customStyle="1" w:styleId="pt-000046">
    <w:name w:val="pt-000046"/>
    <w:basedOn w:val="a1"/>
    <w:rsid w:val="007A734B"/>
  </w:style>
  <w:style w:type="paragraph" w:customStyle="1" w:styleId="pt-000047">
    <w:name w:val="pt-000047"/>
    <w:basedOn w:val="a0"/>
    <w:rsid w:val="007A734B"/>
    <w:pPr>
      <w:spacing w:before="100" w:beforeAutospacing="1" w:after="100" w:afterAutospacing="1"/>
      <w:ind w:firstLine="0"/>
      <w:jc w:val="left"/>
    </w:pPr>
    <w:rPr>
      <w:rFonts w:eastAsia="Times New Roman"/>
      <w:szCs w:val="24"/>
      <w:lang w:eastAsia="ru-RU"/>
    </w:rPr>
  </w:style>
  <w:style w:type="paragraph" w:customStyle="1" w:styleId="pt-af">
    <w:name w:val="pt-af"/>
    <w:basedOn w:val="a0"/>
    <w:rsid w:val="007A734B"/>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371722">
      <w:marLeft w:val="0"/>
      <w:marRight w:val="0"/>
      <w:marTop w:val="0"/>
      <w:marBottom w:val="0"/>
      <w:divBdr>
        <w:top w:val="none" w:sz="0" w:space="0" w:color="auto"/>
        <w:left w:val="none" w:sz="0" w:space="0" w:color="auto"/>
        <w:bottom w:val="none" w:sz="0" w:space="0" w:color="auto"/>
        <w:right w:val="none" w:sz="0" w:space="0" w:color="auto"/>
      </w:divBdr>
    </w:div>
    <w:div w:id="687371723">
      <w:marLeft w:val="0"/>
      <w:marRight w:val="0"/>
      <w:marTop w:val="0"/>
      <w:marBottom w:val="0"/>
      <w:divBdr>
        <w:top w:val="none" w:sz="0" w:space="0" w:color="auto"/>
        <w:left w:val="none" w:sz="0" w:space="0" w:color="auto"/>
        <w:bottom w:val="none" w:sz="0" w:space="0" w:color="auto"/>
        <w:right w:val="none" w:sz="0" w:space="0" w:color="auto"/>
      </w:divBdr>
    </w:div>
    <w:div w:id="687371724">
      <w:marLeft w:val="0"/>
      <w:marRight w:val="0"/>
      <w:marTop w:val="0"/>
      <w:marBottom w:val="0"/>
      <w:divBdr>
        <w:top w:val="none" w:sz="0" w:space="0" w:color="auto"/>
        <w:left w:val="none" w:sz="0" w:space="0" w:color="auto"/>
        <w:bottom w:val="none" w:sz="0" w:space="0" w:color="auto"/>
        <w:right w:val="none" w:sz="0" w:space="0" w:color="auto"/>
      </w:divBdr>
    </w:div>
    <w:div w:id="687371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Голованова</dc:creator>
  <cp:keywords/>
  <dc:description/>
  <cp:lastModifiedBy>Соколова Лидия Сергеевна</cp:lastModifiedBy>
  <cp:revision>5</cp:revision>
  <dcterms:created xsi:type="dcterms:W3CDTF">2025-08-25T10:15:00Z</dcterms:created>
  <dcterms:modified xsi:type="dcterms:W3CDTF">2025-08-27T08:07:00Z</dcterms:modified>
</cp:coreProperties>
</file>