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4BD8A787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0001B">
        <w:rPr>
          <w:rFonts w:eastAsia="Times New Roman"/>
          <w:lang w:eastAsia="ru-RU"/>
        </w:rPr>
        <w:t>2</w:t>
      </w:r>
      <w:r w:rsidR="00FC30DF">
        <w:rPr>
          <w:rFonts w:eastAsia="Times New Roman"/>
          <w:lang w:eastAsia="ru-RU"/>
        </w:rPr>
        <w:t>3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510B14">
        <w:rPr>
          <w:rFonts w:eastAsia="Times New Roman"/>
          <w:lang w:eastAsia="ru-RU"/>
        </w:rPr>
        <w:t>9</w:t>
      </w:r>
      <w:r w:rsidR="00FC30DF">
        <w:rPr>
          <w:rFonts w:eastAsia="Times New Roman"/>
          <w:lang w:eastAsia="ru-RU"/>
        </w:rPr>
        <w:t>32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D1E7D6A" w14:textId="77777777" w:rsidR="00A12C1F" w:rsidRPr="00A12C1F" w:rsidRDefault="00A12C1F" w:rsidP="00A12C1F">
      <w:pPr>
        <w:autoSpaceDN w:val="0"/>
        <w:ind w:firstLine="0"/>
        <w:jc w:val="center"/>
        <w:rPr>
          <w:b/>
          <w:szCs w:val="24"/>
        </w:rPr>
      </w:pPr>
      <w:r w:rsidRPr="00A12C1F">
        <w:rPr>
          <w:b/>
          <w:szCs w:val="24"/>
        </w:rPr>
        <w:t>Об утверждении муниципальному бюджетному учреждению «Редакция газеты «Рабочая Балахна» тарифа на подписку и в розницу газеты «Рабочая Балахна» на 1 полугодие 2024 года</w:t>
      </w:r>
    </w:p>
    <w:p w14:paraId="5D315D03" w14:textId="77777777" w:rsidR="005B56B9" w:rsidRPr="00A12C1F" w:rsidRDefault="005B56B9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74E50A60" w14:textId="6C4C1B93" w:rsidR="00A12C1F" w:rsidRPr="00A12C1F" w:rsidRDefault="00A12C1F" w:rsidP="00A12C1F">
      <w:pPr>
        <w:autoSpaceDN w:val="0"/>
        <w:spacing w:line="360" w:lineRule="auto"/>
        <w:ind w:firstLine="567"/>
        <w:rPr>
          <w:szCs w:val="24"/>
        </w:rPr>
      </w:pPr>
      <w:r w:rsidRPr="00A12C1F">
        <w:rPr>
          <w:szCs w:val="24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решением Совета депутатов Балахнинского муниципального округа Нижегородской области от 28.04.2021 №177</w:t>
      </w:r>
      <w:r>
        <w:rPr>
          <w:szCs w:val="24"/>
        </w:rPr>
        <w:t xml:space="preserve"> </w:t>
      </w:r>
      <w:r w:rsidRPr="00A12C1F">
        <w:rPr>
          <w:szCs w:val="24"/>
        </w:rPr>
        <w:t>«Об утверждении Положения о порядке принятия решений об установлении тарифов на услуги муниципальных предприятий и учреждений» (с учетом изменений, внесенных решениями Совета депутатов Балахнинского муниципального округа Нижегородской области от 29.11.2022 № 404, от 30.05.2023 № 469),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rPr>
          <w:szCs w:val="24"/>
        </w:rPr>
        <w:t xml:space="preserve"> </w:t>
      </w:r>
      <w:r w:rsidRPr="00A12C1F">
        <w:rPr>
          <w:b/>
          <w:szCs w:val="24"/>
        </w:rPr>
        <w:t>п о с т а н о в л я е т:</w:t>
      </w:r>
    </w:p>
    <w:p w14:paraId="11CBE8D5" w14:textId="77777777" w:rsidR="00A12C1F" w:rsidRPr="00A12C1F" w:rsidRDefault="00A12C1F" w:rsidP="00A12C1F">
      <w:pPr>
        <w:autoSpaceDN w:val="0"/>
        <w:spacing w:line="360" w:lineRule="auto"/>
        <w:ind w:firstLine="567"/>
        <w:rPr>
          <w:szCs w:val="24"/>
        </w:rPr>
      </w:pPr>
      <w:r w:rsidRPr="00A12C1F">
        <w:rPr>
          <w:szCs w:val="24"/>
        </w:rPr>
        <w:t>1. Установить на первое полугодие 2024 года (с 01.01.2024 по 30.06.2024) следующие тарифы на газету «Рабочая Балахна»:</w:t>
      </w:r>
    </w:p>
    <w:p w14:paraId="56AFF2D8" w14:textId="032271E4" w:rsidR="00A12C1F" w:rsidRPr="00A12C1F" w:rsidRDefault="00A12C1F" w:rsidP="00A12C1F">
      <w:pPr>
        <w:autoSpaceDN w:val="0"/>
        <w:spacing w:line="360" w:lineRule="auto"/>
        <w:ind w:firstLine="567"/>
        <w:rPr>
          <w:szCs w:val="24"/>
        </w:rPr>
      </w:pPr>
      <w:r w:rsidRPr="00A12C1F">
        <w:rPr>
          <w:szCs w:val="24"/>
        </w:rPr>
        <w:t>1.1. Тариф на</w:t>
      </w:r>
      <w:r>
        <w:rPr>
          <w:szCs w:val="24"/>
        </w:rPr>
        <w:t xml:space="preserve"> </w:t>
      </w:r>
      <w:r w:rsidRPr="00A12C1F">
        <w:rPr>
          <w:szCs w:val="24"/>
        </w:rPr>
        <w:t>подписку на газету «Рабочая Балахна»: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643"/>
        <w:gridCol w:w="2094"/>
        <w:gridCol w:w="2730"/>
      </w:tblGrid>
      <w:tr w:rsidR="00A12C1F" w:rsidRPr="00A12C1F" w14:paraId="6F519C58" w14:textId="77777777" w:rsidTr="00BE4AA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1C8A" w14:textId="77777777" w:rsidR="00A12C1F" w:rsidRPr="00A12C1F" w:rsidRDefault="00A12C1F" w:rsidP="00A12C1F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Период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AC55" w14:textId="77777777" w:rsidR="00A12C1F" w:rsidRPr="00A12C1F" w:rsidRDefault="00A12C1F" w:rsidP="00A12C1F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Тариф подписки для индивидуальных подписчиков</w:t>
            </w:r>
          </w:p>
          <w:p w14:paraId="0E2AF653" w14:textId="77777777" w:rsidR="00A12C1F" w:rsidRPr="00A12C1F" w:rsidRDefault="00A12C1F" w:rsidP="00A12C1F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(руб.)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7F88" w14:textId="77777777" w:rsidR="00A12C1F" w:rsidRPr="00A12C1F" w:rsidRDefault="00A12C1F" w:rsidP="00A12C1F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Тариф подписки для организаций (руб.)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52C9" w14:textId="77777777" w:rsidR="00A12C1F" w:rsidRPr="00A12C1F" w:rsidRDefault="00A12C1F" w:rsidP="00A12C1F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Тариф подписки до востребования в редакции газеты (руб.)</w:t>
            </w:r>
          </w:p>
        </w:tc>
      </w:tr>
      <w:tr w:rsidR="00A12C1F" w:rsidRPr="00A12C1F" w14:paraId="675C94C4" w14:textId="77777777" w:rsidTr="00BE4AA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C612" w14:textId="77777777" w:rsidR="00A12C1F" w:rsidRPr="00A12C1F" w:rsidRDefault="00A12C1F" w:rsidP="00A12C1F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1 месяц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5BCE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147,86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E1AD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147,86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7CA6" w14:textId="77777777" w:rsidR="00A12C1F" w:rsidRPr="00A12C1F" w:rsidRDefault="00A12C1F" w:rsidP="00A12C1F">
            <w:pPr>
              <w:autoSpaceDN w:val="0"/>
              <w:rPr>
                <w:szCs w:val="24"/>
              </w:rPr>
            </w:pPr>
            <w:r w:rsidRPr="00A12C1F">
              <w:rPr>
                <w:szCs w:val="24"/>
              </w:rPr>
              <w:t>50,00</w:t>
            </w:r>
          </w:p>
        </w:tc>
      </w:tr>
      <w:tr w:rsidR="00A12C1F" w:rsidRPr="00A12C1F" w14:paraId="572E842A" w14:textId="77777777" w:rsidTr="00BE4AA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0057" w14:textId="77777777" w:rsidR="00A12C1F" w:rsidRPr="00A12C1F" w:rsidRDefault="00A12C1F" w:rsidP="00A12C1F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2 месяца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F1FB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295,72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04FF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295,72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8A2B" w14:textId="77777777" w:rsidR="00A12C1F" w:rsidRPr="00A12C1F" w:rsidRDefault="00A12C1F" w:rsidP="00A12C1F">
            <w:pPr>
              <w:autoSpaceDN w:val="0"/>
              <w:rPr>
                <w:szCs w:val="24"/>
              </w:rPr>
            </w:pPr>
            <w:r w:rsidRPr="00A12C1F">
              <w:rPr>
                <w:szCs w:val="24"/>
              </w:rPr>
              <w:t>100,00</w:t>
            </w:r>
          </w:p>
        </w:tc>
      </w:tr>
      <w:tr w:rsidR="00A12C1F" w:rsidRPr="00A12C1F" w14:paraId="38F7240D" w14:textId="77777777" w:rsidTr="00BE4AA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125B" w14:textId="77777777" w:rsidR="00A12C1F" w:rsidRPr="00A12C1F" w:rsidRDefault="00A12C1F" w:rsidP="00A12C1F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3 месяца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F166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443,58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7C57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443,58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0ED7" w14:textId="77777777" w:rsidR="00A12C1F" w:rsidRPr="00A12C1F" w:rsidRDefault="00A12C1F" w:rsidP="00A12C1F">
            <w:pPr>
              <w:autoSpaceDN w:val="0"/>
              <w:rPr>
                <w:szCs w:val="24"/>
              </w:rPr>
            </w:pPr>
            <w:r w:rsidRPr="00A12C1F">
              <w:rPr>
                <w:szCs w:val="24"/>
              </w:rPr>
              <w:t>150,00</w:t>
            </w:r>
          </w:p>
        </w:tc>
      </w:tr>
      <w:tr w:rsidR="00A12C1F" w:rsidRPr="00A12C1F" w14:paraId="6D7E7ACC" w14:textId="77777777" w:rsidTr="00BE4AA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C74F" w14:textId="77777777" w:rsidR="00A12C1F" w:rsidRPr="00A12C1F" w:rsidRDefault="00A12C1F" w:rsidP="00A12C1F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4 месяца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1192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591,44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C8DC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591,44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69F3" w14:textId="77777777" w:rsidR="00A12C1F" w:rsidRPr="00A12C1F" w:rsidRDefault="00A12C1F" w:rsidP="00A12C1F">
            <w:pPr>
              <w:autoSpaceDN w:val="0"/>
              <w:rPr>
                <w:szCs w:val="24"/>
              </w:rPr>
            </w:pPr>
            <w:r w:rsidRPr="00A12C1F">
              <w:rPr>
                <w:szCs w:val="24"/>
              </w:rPr>
              <w:t>200,00</w:t>
            </w:r>
          </w:p>
        </w:tc>
      </w:tr>
      <w:tr w:rsidR="00A12C1F" w:rsidRPr="00A12C1F" w14:paraId="65D79C1A" w14:textId="77777777" w:rsidTr="00BE4AA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D70D" w14:textId="77777777" w:rsidR="00A12C1F" w:rsidRPr="00A12C1F" w:rsidRDefault="00A12C1F" w:rsidP="00A12C1F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5 месяцев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D9C6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739,30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8C8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739,30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910E" w14:textId="77777777" w:rsidR="00A12C1F" w:rsidRPr="00A12C1F" w:rsidRDefault="00A12C1F" w:rsidP="00A12C1F">
            <w:pPr>
              <w:autoSpaceDN w:val="0"/>
              <w:rPr>
                <w:szCs w:val="24"/>
              </w:rPr>
            </w:pPr>
            <w:r w:rsidRPr="00A12C1F">
              <w:rPr>
                <w:szCs w:val="24"/>
              </w:rPr>
              <w:t>250,00</w:t>
            </w:r>
          </w:p>
        </w:tc>
      </w:tr>
      <w:tr w:rsidR="00A12C1F" w:rsidRPr="00A12C1F" w14:paraId="73269B0E" w14:textId="77777777" w:rsidTr="00BE4AA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7F5E" w14:textId="77777777" w:rsidR="00A12C1F" w:rsidRPr="00A12C1F" w:rsidRDefault="00A12C1F" w:rsidP="00A12C1F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6 месяцев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FE87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887,16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88E4" w14:textId="77777777" w:rsidR="00A12C1F" w:rsidRPr="00A12C1F" w:rsidRDefault="00A12C1F" w:rsidP="00A12C1F">
            <w:pPr>
              <w:suppressAutoHyphens/>
              <w:autoSpaceDN w:val="0"/>
              <w:rPr>
                <w:szCs w:val="24"/>
                <w:lang w:eastAsia="ar-SA"/>
              </w:rPr>
            </w:pPr>
            <w:r w:rsidRPr="00A12C1F">
              <w:rPr>
                <w:szCs w:val="24"/>
                <w:lang w:eastAsia="ar-SA"/>
              </w:rPr>
              <w:t>887,16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5271" w14:textId="77777777" w:rsidR="00A12C1F" w:rsidRPr="00A12C1F" w:rsidRDefault="00A12C1F" w:rsidP="00A12C1F">
            <w:pPr>
              <w:autoSpaceDN w:val="0"/>
              <w:rPr>
                <w:szCs w:val="24"/>
              </w:rPr>
            </w:pPr>
            <w:r w:rsidRPr="00A12C1F">
              <w:rPr>
                <w:szCs w:val="24"/>
              </w:rPr>
              <w:t>300,00</w:t>
            </w:r>
          </w:p>
        </w:tc>
      </w:tr>
    </w:tbl>
    <w:p w14:paraId="2B175868" w14:textId="77777777" w:rsidR="00A12C1F" w:rsidRPr="00A12C1F" w:rsidRDefault="00A12C1F" w:rsidP="00A12C1F">
      <w:pPr>
        <w:suppressAutoHyphens/>
        <w:autoSpaceDN w:val="0"/>
        <w:spacing w:line="360" w:lineRule="auto"/>
        <w:ind w:firstLine="0"/>
        <w:rPr>
          <w:szCs w:val="24"/>
          <w:lang w:eastAsia="ar-SA"/>
        </w:rPr>
      </w:pPr>
    </w:p>
    <w:p w14:paraId="39A74C0C" w14:textId="77777777" w:rsidR="00A12C1F" w:rsidRPr="00A12C1F" w:rsidRDefault="00A12C1F" w:rsidP="00A12C1F">
      <w:pPr>
        <w:spacing w:line="360" w:lineRule="auto"/>
        <w:ind w:firstLine="567"/>
      </w:pPr>
      <w:r w:rsidRPr="00A12C1F">
        <w:t>1.2. Тариф на один экземпляр газеты «Рабочая Балахна» в розницу (НДС не облагается):</w:t>
      </w:r>
    </w:p>
    <w:p w14:paraId="621D4006" w14:textId="77777777" w:rsidR="00A12C1F" w:rsidRPr="00A12C1F" w:rsidRDefault="00A12C1F" w:rsidP="00A12C1F">
      <w:pPr>
        <w:spacing w:line="360" w:lineRule="auto"/>
        <w:ind w:firstLine="567"/>
      </w:pPr>
      <w:r w:rsidRPr="00A12C1F">
        <w:t>- 8 полос – 4,70 рублей;</w:t>
      </w:r>
    </w:p>
    <w:p w14:paraId="172E13F4" w14:textId="77777777" w:rsidR="00A12C1F" w:rsidRPr="00A12C1F" w:rsidRDefault="00A12C1F" w:rsidP="00A12C1F">
      <w:pPr>
        <w:spacing w:line="360" w:lineRule="auto"/>
        <w:ind w:firstLine="567"/>
      </w:pPr>
      <w:r w:rsidRPr="00A12C1F">
        <w:t>- 12 полос – 6,80 рублей;</w:t>
      </w:r>
    </w:p>
    <w:p w14:paraId="5DC02F16" w14:textId="77777777" w:rsidR="00A12C1F" w:rsidRPr="00A12C1F" w:rsidRDefault="00A12C1F" w:rsidP="00A12C1F">
      <w:pPr>
        <w:spacing w:line="360" w:lineRule="auto"/>
        <w:ind w:firstLine="567"/>
      </w:pPr>
      <w:r w:rsidRPr="00A12C1F">
        <w:t>- 16 полос – 7,90 рублей;</w:t>
      </w:r>
    </w:p>
    <w:p w14:paraId="30DB48B8" w14:textId="77777777" w:rsidR="00A12C1F" w:rsidRPr="00A12C1F" w:rsidRDefault="00A12C1F" w:rsidP="00A12C1F">
      <w:pPr>
        <w:spacing w:line="360" w:lineRule="auto"/>
        <w:ind w:firstLine="567"/>
      </w:pPr>
      <w:r w:rsidRPr="00A12C1F">
        <w:t>- 20 полос – 8,90 рублей;</w:t>
      </w:r>
    </w:p>
    <w:p w14:paraId="678179A2" w14:textId="77777777" w:rsidR="00A12C1F" w:rsidRPr="00A12C1F" w:rsidRDefault="00A12C1F" w:rsidP="00A12C1F">
      <w:pPr>
        <w:spacing w:line="360" w:lineRule="auto"/>
        <w:ind w:firstLine="567"/>
      </w:pPr>
      <w:r w:rsidRPr="00A12C1F">
        <w:lastRenderedPageBreak/>
        <w:t>- 24 полосы – 10,00 рублей.</w:t>
      </w:r>
    </w:p>
    <w:p w14:paraId="6D241DEE" w14:textId="77777777" w:rsidR="00A12C1F" w:rsidRPr="00A12C1F" w:rsidRDefault="00A12C1F" w:rsidP="00A12C1F">
      <w:pPr>
        <w:spacing w:line="360" w:lineRule="auto"/>
        <w:ind w:firstLine="567"/>
      </w:pPr>
      <w:r w:rsidRPr="00A12C1F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Балахнинского муниципального округа Нижегородской области.</w:t>
      </w:r>
    </w:p>
    <w:p w14:paraId="1D9D2AC0" w14:textId="77777777" w:rsidR="00A12C1F" w:rsidRPr="00A12C1F" w:rsidRDefault="00A12C1F" w:rsidP="00A12C1F">
      <w:pPr>
        <w:spacing w:line="360" w:lineRule="auto"/>
        <w:ind w:firstLine="567"/>
      </w:pPr>
      <w:r w:rsidRPr="00A12C1F">
        <w:t>3. Настоящее постановление вступает в силу с момента его официального опубликования.</w:t>
      </w:r>
    </w:p>
    <w:p w14:paraId="317DC1D2" w14:textId="77777777" w:rsidR="00A12C1F" w:rsidRPr="00A12C1F" w:rsidRDefault="00A12C1F" w:rsidP="00A12C1F">
      <w:pPr>
        <w:spacing w:line="360" w:lineRule="auto"/>
        <w:ind w:firstLine="567"/>
      </w:pPr>
      <w:r w:rsidRPr="00A12C1F">
        <w:t>4. Контроль за исполнением настоящего постановления возложить на заместителя главы администрации (</w:t>
      </w:r>
      <w:proofErr w:type="spellStart"/>
      <w:r w:rsidRPr="00A12C1F">
        <w:t>М.С.Абусов</w:t>
      </w:r>
      <w:proofErr w:type="spellEnd"/>
      <w:r w:rsidRPr="00A12C1F">
        <w:t>).</w:t>
      </w:r>
    </w:p>
    <w:p w14:paraId="4081665D" w14:textId="77777777" w:rsidR="00A12C1F" w:rsidRPr="00A12C1F" w:rsidRDefault="00A12C1F" w:rsidP="00A12C1F">
      <w:pPr>
        <w:ind w:firstLine="0"/>
      </w:pPr>
    </w:p>
    <w:p w14:paraId="3F40C5CB" w14:textId="77777777" w:rsidR="00A12C1F" w:rsidRPr="00A12C1F" w:rsidRDefault="00A12C1F" w:rsidP="00A12C1F">
      <w:pPr>
        <w:ind w:firstLine="0"/>
      </w:pPr>
    </w:p>
    <w:p w14:paraId="32F0C594" w14:textId="77777777" w:rsidR="00A12C1F" w:rsidRPr="00A12C1F" w:rsidRDefault="00A12C1F" w:rsidP="00A12C1F">
      <w:pPr>
        <w:ind w:firstLine="0"/>
      </w:pPr>
    </w:p>
    <w:p w14:paraId="59D88785" w14:textId="1C6D30BB" w:rsidR="00A12C1F" w:rsidRPr="00A12C1F" w:rsidRDefault="00A12C1F" w:rsidP="00A12C1F">
      <w:pPr>
        <w:ind w:firstLine="0"/>
      </w:pPr>
      <w:r w:rsidRPr="00A12C1F">
        <w:t>Глава местного самоуправления</w:t>
      </w:r>
      <w:r w:rsidRPr="00A12C1F">
        <w:tab/>
      </w:r>
      <w:r w:rsidRPr="00A12C1F">
        <w:tab/>
      </w:r>
      <w:r w:rsidRPr="00A12C1F">
        <w:tab/>
      </w:r>
      <w:r w:rsidRPr="00A12C1F">
        <w:tab/>
      </w:r>
      <w:r>
        <w:tab/>
      </w:r>
      <w:r>
        <w:tab/>
      </w:r>
      <w:proofErr w:type="spellStart"/>
      <w:r w:rsidRPr="00A12C1F">
        <w:t>А.В.Дранишников</w:t>
      </w:r>
      <w:proofErr w:type="spellEnd"/>
    </w:p>
    <w:sectPr w:rsidR="00A12C1F" w:rsidRPr="00A12C1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62B4" w14:textId="77777777" w:rsidR="00781CBA" w:rsidRDefault="00781CBA" w:rsidP="007F0268">
      <w:r>
        <w:separator/>
      </w:r>
    </w:p>
  </w:endnote>
  <w:endnote w:type="continuationSeparator" w:id="0">
    <w:p w14:paraId="23BDB1F5" w14:textId="77777777" w:rsidR="00781CBA" w:rsidRDefault="00781CB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725A" w14:textId="77777777" w:rsidR="00781CBA" w:rsidRDefault="00781CBA" w:rsidP="007F0268">
      <w:r>
        <w:separator/>
      </w:r>
    </w:p>
  </w:footnote>
  <w:footnote w:type="continuationSeparator" w:id="0">
    <w:p w14:paraId="2FF2B2E7" w14:textId="77777777" w:rsidR="00781CBA" w:rsidRDefault="00781CB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4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3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2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1CBA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2C1F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2023-10-24T11:34:00Z</dcterms:created>
  <dcterms:modified xsi:type="dcterms:W3CDTF">2023-10-24T11:34:00Z</dcterms:modified>
</cp:coreProperties>
</file>