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6C1E17F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160DF">
        <w:rPr>
          <w:rFonts w:eastAsia="Times New Roman"/>
          <w:lang w:eastAsia="ru-RU"/>
        </w:rPr>
        <w:t>1</w:t>
      </w:r>
      <w:r w:rsidR="004E454D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4E454D">
        <w:rPr>
          <w:rFonts w:eastAsia="Times New Roman"/>
          <w:lang w:eastAsia="ru-RU"/>
        </w:rPr>
        <w:t>1416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B9121BE" w14:textId="48F2EABC" w:rsidR="005160DF" w:rsidRDefault="004E454D" w:rsidP="004E454D">
      <w:pPr>
        <w:ind w:firstLine="0"/>
        <w:jc w:val="center"/>
        <w:rPr>
          <w:b/>
          <w:bCs/>
        </w:rPr>
      </w:pPr>
      <w:r w:rsidRPr="004E454D">
        <w:rPr>
          <w:b/>
          <w:bCs/>
        </w:rPr>
        <w:t>Об утверждении Порядка регистрации аттестованных нештатных аварийно-спасательных формирований на территории Балахнинского муниципального округа Нижегородской области</w:t>
      </w:r>
    </w:p>
    <w:p w14:paraId="60F242A0" w14:textId="77777777" w:rsidR="004E454D" w:rsidRPr="00D6627C" w:rsidRDefault="004E454D" w:rsidP="004E454D">
      <w:pPr>
        <w:ind w:firstLine="0"/>
        <w:jc w:val="center"/>
        <w:rPr>
          <w:b/>
          <w:bCs/>
        </w:rPr>
      </w:pPr>
    </w:p>
    <w:p w14:paraId="625C5717" w14:textId="578CA3F5" w:rsidR="004E454D" w:rsidRPr="004E454D" w:rsidRDefault="004E454D" w:rsidP="004E454D">
      <w:pPr>
        <w:spacing w:line="360" w:lineRule="auto"/>
        <w:rPr>
          <w:szCs w:val="24"/>
        </w:rPr>
      </w:pPr>
      <w:proofErr w:type="gramStart"/>
      <w:r w:rsidRPr="004E454D">
        <w:rPr>
          <w:rStyle w:val="130"/>
          <w:sz w:val="24"/>
          <w:szCs w:val="24"/>
        </w:rPr>
        <w:t>В соответствии с Федеральными законами от 06.10.2003 №</w:t>
      </w:r>
      <w:r>
        <w:rPr>
          <w:rStyle w:val="130"/>
          <w:sz w:val="24"/>
          <w:szCs w:val="24"/>
        </w:rPr>
        <w:t xml:space="preserve"> </w:t>
      </w:r>
      <w:r w:rsidRPr="004E454D">
        <w:rPr>
          <w:rStyle w:val="130"/>
          <w:sz w:val="24"/>
          <w:szCs w:val="24"/>
        </w:rPr>
        <w:t>131-ФЗ «</w:t>
      </w:r>
      <w:r w:rsidRPr="004E454D">
        <w:rPr>
          <w:szCs w:val="24"/>
        </w:rPr>
        <w:t>Об общих принципах организации местного самоуправления в Российской Федерации</w:t>
      </w:r>
      <w:r w:rsidRPr="004E454D">
        <w:rPr>
          <w:rStyle w:val="130"/>
          <w:sz w:val="24"/>
          <w:szCs w:val="24"/>
        </w:rPr>
        <w:t>»,</w:t>
      </w:r>
      <w:r>
        <w:rPr>
          <w:rStyle w:val="130"/>
          <w:sz w:val="24"/>
          <w:szCs w:val="24"/>
        </w:rPr>
        <w:t xml:space="preserve"> </w:t>
      </w:r>
      <w:r w:rsidRPr="004E454D">
        <w:rPr>
          <w:rStyle w:val="130"/>
          <w:sz w:val="24"/>
          <w:szCs w:val="24"/>
        </w:rPr>
        <w:t>от 22.08.1995 №</w:t>
      </w:r>
      <w:r>
        <w:rPr>
          <w:rStyle w:val="130"/>
          <w:sz w:val="24"/>
          <w:szCs w:val="24"/>
        </w:rPr>
        <w:t xml:space="preserve"> </w:t>
      </w:r>
      <w:r w:rsidRPr="004E454D">
        <w:rPr>
          <w:rStyle w:val="130"/>
          <w:sz w:val="24"/>
          <w:szCs w:val="24"/>
        </w:rPr>
        <w:t>151 - ФЗ «Об аварийно-спасательных службах и стату</w:t>
      </w:r>
      <w:r>
        <w:rPr>
          <w:rStyle w:val="130"/>
          <w:sz w:val="24"/>
          <w:szCs w:val="24"/>
        </w:rPr>
        <w:t xml:space="preserve">се спасателей», от 27.07.2010 № </w:t>
      </w:r>
      <w:r w:rsidRPr="004E454D">
        <w:rPr>
          <w:rStyle w:val="130"/>
          <w:sz w:val="24"/>
          <w:szCs w:val="24"/>
        </w:rPr>
        <w:t xml:space="preserve">210 - ФЗ «Об организации предоставления государственных и муниципальных услуг», </w:t>
      </w:r>
      <w:r w:rsidRPr="004E454D">
        <w:rPr>
          <w:szCs w:val="24"/>
        </w:rPr>
        <w:t>приказом Министерства Российской Федерации по делам гражданской обороны, чрезвычайным ситуациям и ликвидации последствий сти</w:t>
      </w:r>
      <w:r>
        <w:rPr>
          <w:szCs w:val="24"/>
        </w:rPr>
        <w:t xml:space="preserve">хийных бедствий от 12.03.2018 № </w:t>
      </w:r>
      <w:r w:rsidRPr="004E454D">
        <w:rPr>
          <w:szCs w:val="24"/>
        </w:rPr>
        <w:t>99 «Об утверждении Порядка регистрации</w:t>
      </w:r>
      <w:proofErr w:type="gramEnd"/>
      <w:r w:rsidRPr="004E454D">
        <w:rPr>
          <w:szCs w:val="24"/>
        </w:rPr>
        <w:t xml:space="preserve"> аварийно-спасательных служб, аварийно-спасательных формирований», руководствуясь Уставом Администрации Балахнинского муниципального округа Нижегородской области, Администрация Балахнинского муниципального округа</w:t>
      </w:r>
      <w:r>
        <w:rPr>
          <w:szCs w:val="24"/>
        </w:rPr>
        <w:t xml:space="preserve"> </w:t>
      </w:r>
      <w:proofErr w:type="gramStart"/>
      <w:r w:rsidRPr="004E454D">
        <w:rPr>
          <w:b/>
          <w:bCs/>
          <w:szCs w:val="24"/>
        </w:rPr>
        <w:t>п</w:t>
      </w:r>
      <w:proofErr w:type="gramEnd"/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о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с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т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а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н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о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в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л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я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е</w:t>
      </w:r>
      <w:r>
        <w:rPr>
          <w:b/>
          <w:bCs/>
          <w:szCs w:val="24"/>
        </w:rPr>
        <w:t xml:space="preserve"> </w:t>
      </w:r>
      <w:r w:rsidRPr="004E454D">
        <w:rPr>
          <w:b/>
          <w:bCs/>
          <w:szCs w:val="24"/>
        </w:rPr>
        <w:t>т:</w:t>
      </w:r>
    </w:p>
    <w:p w14:paraId="0B8607F1" w14:textId="472B6752" w:rsidR="004E454D" w:rsidRPr="004E454D" w:rsidRDefault="004E454D" w:rsidP="004E454D">
      <w:pPr>
        <w:spacing w:line="360" w:lineRule="auto"/>
        <w:rPr>
          <w:szCs w:val="24"/>
        </w:rPr>
      </w:pPr>
      <w:r w:rsidRPr="004E454D">
        <w:rPr>
          <w:szCs w:val="24"/>
        </w:rPr>
        <w:t>1. Утвердить Порядок регистрации аттестованных нештатных аварийно-спасательных формирований на территории Балахнинского муниципального округа Нижегородской области, согласно приложению к настоящему постановлению.</w:t>
      </w:r>
    </w:p>
    <w:p w14:paraId="7427BF59" w14:textId="67278290" w:rsidR="004E454D" w:rsidRPr="004E454D" w:rsidRDefault="004E454D" w:rsidP="004E454D">
      <w:pPr>
        <w:pStyle w:val="10"/>
        <w:numPr>
          <w:ilvl w:val="0"/>
          <w:numId w:val="0"/>
        </w:numPr>
        <w:tabs>
          <w:tab w:val="left" w:pos="708"/>
        </w:tabs>
        <w:spacing w:line="360" w:lineRule="auto"/>
        <w:ind w:firstLine="709"/>
        <w:rPr>
          <w:sz w:val="24"/>
          <w:szCs w:val="24"/>
        </w:rPr>
      </w:pPr>
      <w:r w:rsidRPr="004E454D">
        <w:rPr>
          <w:sz w:val="24"/>
          <w:szCs w:val="24"/>
        </w:rPr>
        <w:t>2. Отделу организационно – протокольной работы Администрации Балахнинского муниципального округа Нижегородской области (Мишина А.Н.) обеспечить размещение настоящего постановления на официальном сайте Балахнинского муниципального округа Нижегородской области в информационно-телекоммуникационной сети «Интернет».</w:t>
      </w:r>
    </w:p>
    <w:p w14:paraId="33E4B830" w14:textId="2ADECDD8" w:rsidR="004E454D" w:rsidRPr="004E454D" w:rsidRDefault="004E454D" w:rsidP="004E454D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E454D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подписания.</w:t>
      </w:r>
    </w:p>
    <w:p w14:paraId="687AD0D8" w14:textId="15CE6AAB" w:rsidR="004E454D" w:rsidRPr="004E454D" w:rsidRDefault="004E454D" w:rsidP="004E454D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E454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4. </w:t>
      </w:r>
      <w:proofErr w:type="gramStart"/>
      <w:r w:rsidRPr="004E45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454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4E454D">
        <w:rPr>
          <w:rFonts w:ascii="Times New Roman" w:hAnsi="Times New Roman" w:cs="Times New Roman"/>
          <w:sz w:val="24"/>
          <w:szCs w:val="24"/>
        </w:rPr>
        <w:t>Фирер</w:t>
      </w:r>
      <w:proofErr w:type="spellEnd"/>
      <w:r w:rsidRPr="004E454D">
        <w:rPr>
          <w:rFonts w:ascii="Times New Roman" w:hAnsi="Times New Roman" w:cs="Times New Roman"/>
          <w:sz w:val="24"/>
          <w:szCs w:val="24"/>
        </w:rPr>
        <w:t xml:space="preserve"> И.И.).</w:t>
      </w:r>
    </w:p>
    <w:p w14:paraId="4AAACC47" w14:textId="77777777" w:rsidR="004E454D" w:rsidRPr="004E454D" w:rsidRDefault="004E454D" w:rsidP="004E454D">
      <w:pPr>
        <w:tabs>
          <w:tab w:val="left" w:pos="709"/>
          <w:tab w:val="left" w:pos="1134"/>
        </w:tabs>
        <w:spacing w:line="360" w:lineRule="auto"/>
        <w:rPr>
          <w:szCs w:val="24"/>
        </w:rPr>
      </w:pPr>
    </w:p>
    <w:p w14:paraId="5E53121B" w14:textId="77777777" w:rsidR="004E454D" w:rsidRPr="004E454D" w:rsidRDefault="004E454D" w:rsidP="004E454D">
      <w:pPr>
        <w:tabs>
          <w:tab w:val="left" w:pos="709"/>
          <w:tab w:val="left" w:pos="1134"/>
        </w:tabs>
        <w:spacing w:line="360" w:lineRule="auto"/>
        <w:rPr>
          <w:szCs w:val="24"/>
        </w:rPr>
      </w:pPr>
    </w:p>
    <w:p w14:paraId="33EA77E4" w14:textId="091F6E12" w:rsidR="004E454D" w:rsidRPr="004E454D" w:rsidRDefault="004E454D" w:rsidP="004E454D">
      <w:pPr>
        <w:tabs>
          <w:tab w:val="left" w:pos="4168"/>
        </w:tabs>
        <w:spacing w:line="360" w:lineRule="auto"/>
        <w:ind w:right="-143"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E454D">
        <w:rPr>
          <w:szCs w:val="24"/>
        </w:rPr>
        <w:t>А.В. Дранишников</w:t>
      </w:r>
    </w:p>
    <w:p w14:paraId="57B5DC98" w14:textId="49CABD84" w:rsidR="00D6627C" w:rsidRPr="009F3504" w:rsidRDefault="00D6627C" w:rsidP="00F375F4">
      <w:pPr>
        <w:jc w:val="right"/>
        <w:rPr>
          <w:szCs w:val="24"/>
        </w:rPr>
      </w:pPr>
      <w:bookmarkStart w:id="0" w:name="_GoBack"/>
      <w:bookmarkEnd w:id="0"/>
    </w:p>
    <w:sectPr w:rsidR="00D6627C" w:rsidRPr="009F3504" w:rsidSect="009F350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F1DB1" w14:textId="77777777" w:rsidR="008D5A36" w:rsidRDefault="008D5A36" w:rsidP="007F0268">
      <w:r>
        <w:separator/>
      </w:r>
    </w:p>
  </w:endnote>
  <w:endnote w:type="continuationSeparator" w:id="0">
    <w:p w14:paraId="5F78975A" w14:textId="77777777" w:rsidR="008D5A36" w:rsidRDefault="008D5A3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6430F" w14:textId="77777777" w:rsidR="008D5A36" w:rsidRDefault="008D5A36" w:rsidP="007F0268">
      <w:r>
        <w:separator/>
      </w:r>
    </w:p>
  </w:footnote>
  <w:footnote w:type="continuationSeparator" w:id="0">
    <w:p w14:paraId="61188F13" w14:textId="77777777" w:rsidR="008D5A36" w:rsidRDefault="008D5A3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858134C"/>
    <w:multiLevelType w:val="multilevel"/>
    <w:tmpl w:val="5D7607BC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2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5916FF8"/>
    <w:multiLevelType w:val="multilevel"/>
    <w:tmpl w:val="599884A8"/>
    <w:lvl w:ilvl="0">
      <w:start w:val="1"/>
      <w:numFmt w:val="decimal"/>
      <w:pStyle w:val="13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0"/>
      <w:lvlText w:val="%1.%2."/>
      <w:lvlJc w:val="left"/>
      <w:pPr>
        <w:tabs>
          <w:tab w:val="num" w:pos="3119"/>
        </w:tabs>
        <w:ind w:left="1843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4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1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8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6E4A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115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2E2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671"/>
    <w:rsid w:val="00491F39"/>
    <w:rsid w:val="0049245A"/>
    <w:rsid w:val="00492C61"/>
    <w:rsid w:val="00492E1E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54D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0DF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1888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1FAE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2BC2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A3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A3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213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4CBF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19B8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117"/>
    <w:rsid w:val="009E651A"/>
    <w:rsid w:val="009E71E5"/>
    <w:rsid w:val="009E73D4"/>
    <w:rsid w:val="009E7732"/>
    <w:rsid w:val="009E7D8E"/>
    <w:rsid w:val="009F0893"/>
    <w:rsid w:val="009F3504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6C05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691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0AB6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0A7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2631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1FEF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8CD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27C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4E37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5F4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2"/>
    <w:next w:val="a2"/>
    <w:link w:val="15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2"/>
    <w:next w:val="a2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2"/>
    <w:next w:val="a2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2"/>
    <w:next w:val="a2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2"/>
    <w:next w:val="a2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2"/>
    <w:next w:val="a2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7">
    <w:name w:val="header"/>
    <w:basedOn w:val="a2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9">
    <w:name w:val="footer"/>
    <w:basedOn w:val="a2"/>
    <w:link w:val="aa"/>
    <w:unhideWhenUsed/>
    <w:rsid w:val="007F0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7F0268"/>
    <w:rPr>
      <w:rFonts w:ascii="Times New Roman" w:eastAsia="Calibri" w:hAnsi="Times New Roman" w:cs="Times New Roman"/>
      <w:sz w:val="24"/>
    </w:rPr>
  </w:style>
  <w:style w:type="character" w:styleId="ab">
    <w:name w:val="Hyperlink"/>
    <w:basedOn w:val="a3"/>
    <w:uiPriority w:val="99"/>
    <w:unhideWhenUsed/>
    <w:rsid w:val="00B47640"/>
    <w:rPr>
      <w:color w:val="0563C1" w:themeColor="hyperlink"/>
      <w:u w:val="single"/>
    </w:rPr>
  </w:style>
  <w:style w:type="numbering" w:customStyle="1" w:styleId="16">
    <w:name w:val="Нет списка1"/>
    <w:next w:val="a5"/>
    <w:uiPriority w:val="99"/>
    <w:semiHidden/>
    <w:unhideWhenUsed/>
    <w:rsid w:val="004C7CA2"/>
  </w:style>
  <w:style w:type="numbering" w:customStyle="1" w:styleId="112">
    <w:name w:val="Нет списка11"/>
    <w:next w:val="a5"/>
    <w:uiPriority w:val="99"/>
    <w:semiHidden/>
    <w:rsid w:val="004C7CA2"/>
  </w:style>
  <w:style w:type="paragraph" w:customStyle="1" w:styleId="31">
    <w:name w:val="Знак Знак3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c">
    <w:name w:val="Balloon Text"/>
    <w:basedOn w:val="a2"/>
    <w:link w:val="ad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d">
    <w:name w:val="Текст выноски Знак"/>
    <w:basedOn w:val="a3"/>
    <w:link w:val="ac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3">
    <w:name w:val="Знак1 Знак Знак1 Знак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e">
    <w:name w:val="Table Grid"/>
    <w:basedOn w:val="a4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f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2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0">
    <w:name w:val="Знак Знак12 Знак Знак Знак Знак Знак Знак Знак Знак Знак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2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2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2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2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2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2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2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7">
    <w:name w:val="Заголовок1"/>
    <w:basedOn w:val="a2"/>
    <w:next w:val="af0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0">
    <w:name w:val="Body Text"/>
    <w:aliases w:val="Знак1"/>
    <w:basedOn w:val="a2"/>
    <w:link w:val="af1"/>
    <w:unhideWhenUsed/>
    <w:rsid w:val="00F709CD"/>
    <w:pPr>
      <w:spacing w:after="120"/>
    </w:pPr>
  </w:style>
  <w:style w:type="character" w:customStyle="1" w:styleId="af1">
    <w:name w:val="Основной текст Знак"/>
    <w:aliases w:val="Знак1 Знак"/>
    <w:basedOn w:val="a3"/>
    <w:link w:val="af0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5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8">
    <w:name w:val="Сетка таблицы1"/>
    <w:basedOn w:val="a4"/>
    <w:next w:val="ae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2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5"/>
    <w:uiPriority w:val="99"/>
    <w:semiHidden/>
    <w:unhideWhenUsed/>
    <w:rsid w:val="00970506"/>
  </w:style>
  <w:style w:type="character" w:styleId="af2">
    <w:name w:val="page number"/>
    <w:basedOn w:val="a3"/>
    <w:rsid w:val="00970506"/>
  </w:style>
  <w:style w:type="paragraph" w:customStyle="1" w:styleId="af3">
    <w:basedOn w:val="a2"/>
    <w:next w:val="af4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5">
    <w:name w:val="List Paragraph"/>
    <w:basedOn w:val="a2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4"/>
    <w:next w:val="ae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Текст ТД"/>
    <w:basedOn w:val="a2"/>
    <w:link w:val="af6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6">
    <w:name w:val="Текст ТД Знак"/>
    <w:link w:val="a1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4">
    <w:name w:val="Normal (Web)"/>
    <w:basedOn w:val="a2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7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8">
    <w:name w:val="Знак Знак"/>
    <w:basedOn w:val="a2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2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4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4"/>
    <w:next w:val="ae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3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3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5"/>
    <w:semiHidden/>
    <w:rsid w:val="001A2167"/>
  </w:style>
  <w:style w:type="character" w:styleId="af9">
    <w:name w:val="annotation reference"/>
    <w:semiHidden/>
    <w:rsid w:val="001A2167"/>
    <w:rPr>
      <w:sz w:val="16"/>
    </w:rPr>
  </w:style>
  <w:style w:type="paragraph" w:customStyle="1" w:styleId="afa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ТекстПисьма"/>
    <w:basedOn w:val="a2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c">
    <w:name w:val="ПолеПодпись"/>
    <w:basedOn w:val="a2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d">
    <w:name w:val="annotation text"/>
    <w:basedOn w:val="a2"/>
    <w:link w:val="afe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e">
    <w:name w:val="Текст примечания Знак"/>
    <w:basedOn w:val="a3"/>
    <w:link w:val="afd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Подпись1"/>
    <w:basedOn w:val="a2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0">
    <w:name w:val="List Bullet"/>
    <w:basedOn w:val="a2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2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 Number"/>
    <w:basedOn w:val="a2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2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2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2">
    <w:name w:val="List"/>
    <w:basedOn w:val="a2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3">
    <w:name w:val="Сод_обычный"/>
    <w:basedOn w:val="a2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4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4"/>
    <w:next w:val="ae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2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3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3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5">
    <w:name w:val="Title"/>
    <w:basedOn w:val="a2"/>
    <w:next w:val="a2"/>
    <w:link w:val="aff6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6">
    <w:name w:val="Название Знак"/>
    <w:basedOn w:val="a3"/>
    <w:link w:val="aff5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7">
    <w:name w:val="Intense Quote"/>
    <w:basedOn w:val="a2"/>
    <w:next w:val="a2"/>
    <w:link w:val="aff8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8">
    <w:name w:val="Выделенная цитата Знак"/>
    <w:basedOn w:val="a3"/>
    <w:link w:val="aff7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9">
    <w:name w:val="Body Text Indent"/>
    <w:basedOn w:val="a2"/>
    <w:link w:val="affa"/>
    <w:uiPriority w:val="99"/>
    <w:semiHidden/>
    <w:unhideWhenUsed/>
    <w:rsid w:val="00491671"/>
    <w:pPr>
      <w:spacing w:after="120"/>
      <w:ind w:left="283"/>
    </w:pPr>
  </w:style>
  <w:style w:type="character" w:customStyle="1" w:styleId="affa">
    <w:name w:val="Основной текст с отступом Знак"/>
    <w:basedOn w:val="a3"/>
    <w:link w:val="aff9"/>
    <w:uiPriority w:val="99"/>
    <w:semiHidden/>
    <w:rsid w:val="00491671"/>
    <w:rPr>
      <w:rFonts w:ascii="Times New Roman" w:eastAsia="Calibri" w:hAnsi="Times New Roman" w:cs="Times New Roman"/>
      <w:sz w:val="24"/>
    </w:rPr>
  </w:style>
  <w:style w:type="paragraph" w:customStyle="1" w:styleId="10">
    <w:name w:val="Стиль 1."/>
    <w:basedOn w:val="a2"/>
    <w:rsid w:val="004E454D"/>
    <w:pPr>
      <w:numPr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">
    <w:name w:val="Стиль 1.1."/>
    <w:basedOn w:val="a2"/>
    <w:rsid w:val="004E454D"/>
    <w:pPr>
      <w:numPr>
        <w:ilvl w:val="1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1">
    <w:name w:val="Стиль 1.1.1."/>
    <w:basedOn w:val="a2"/>
    <w:rsid w:val="004E454D"/>
    <w:pPr>
      <w:numPr>
        <w:ilvl w:val="2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11">
    <w:name w:val="Стиль 1.1.1.1."/>
    <w:basedOn w:val="a2"/>
    <w:rsid w:val="004E454D"/>
    <w:pPr>
      <w:numPr>
        <w:ilvl w:val="3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2">
    <w:name w:val="Стиль ппп_1)"/>
    <w:basedOn w:val="a2"/>
    <w:rsid w:val="004E454D"/>
    <w:pPr>
      <w:numPr>
        <w:ilvl w:val="4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a">
    <w:name w:val="Стиль ппп_а)"/>
    <w:basedOn w:val="a2"/>
    <w:rsid w:val="004E454D"/>
    <w:pPr>
      <w:numPr>
        <w:ilvl w:val="5"/>
        <w:numId w:val="16"/>
      </w:numPr>
    </w:pPr>
    <w:rPr>
      <w:rFonts w:eastAsia="Times New Roman"/>
      <w:sz w:val="26"/>
      <w:szCs w:val="20"/>
      <w:lang w:eastAsia="ru-RU"/>
    </w:rPr>
  </w:style>
  <w:style w:type="character" w:customStyle="1" w:styleId="130">
    <w:name w:val="Стиль 13 пт"/>
    <w:semiHidden/>
    <w:rsid w:val="004E454D"/>
    <w:rPr>
      <w:rFonts w:ascii="Times New Roman" w:hAnsi="Times New Roman" w:cs="Times New Roman" w:hint="default"/>
      <w:sz w:val="26"/>
    </w:rPr>
  </w:style>
  <w:style w:type="paragraph" w:customStyle="1" w:styleId="13">
    <w:name w:val="Стиль приложения 1."/>
    <w:basedOn w:val="a2"/>
    <w:rsid w:val="004E454D"/>
    <w:pPr>
      <w:numPr>
        <w:numId w:val="17"/>
      </w:numPr>
      <w:jc w:val="center"/>
    </w:pPr>
    <w:rPr>
      <w:rFonts w:eastAsia="Times New Roman"/>
      <w:sz w:val="26"/>
      <w:szCs w:val="20"/>
      <w:lang w:eastAsia="ru-RU"/>
    </w:rPr>
  </w:style>
  <w:style w:type="paragraph" w:customStyle="1" w:styleId="110">
    <w:name w:val="Стиль приложения 1.1."/>
    <w:basedOn w:val="a2"/>
    <w:rsid w:val="004E454D"/>
    <w:pPr>
      <w:numPr>
        <w:ilvl w:val="1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2"/>
    <w:rsid w:val="004E454D"/>
    <w:pPr>
      <w:numPr>
        <w:ilvl w:val="2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2"/>
    <w:rsid w:val="004E454D"/>
    <w:pPr>
      <w:numPr>
        <w:ilvl w:val="3"/>
        <w:numId w:val="17"/>
      </w:numPr>
      <w:ind w:left="0" w:firstLine="709"/>
    </w:pPr>
    <w:rPr>
      <w:rFonts w:eastAsia="Times New Roman"/>
      <w:sz w:val="26"/>
      <w:szCs w:val="20"/>
      <w:lang w:eastAsia="ru-RU"/>
    </w:rPr>
  </w:style>
  <w:style w:type="paragraph" w:customStyle="1" w:styleId="14">
    <w:name w:val="Стиль приложения_1)"/>
    <w:basedOn w:val="a2"/>
    <w:rsid w:val="004E454D"/>
    <w:pPr>
      <w:numPr>
        <w:ilvl w:val="4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a0">
    <w:name w:val="Стиль приложения_а)"/>
    <w:basedOn w:val="a2"/>
    <w:rsid w:val="004E454D"/>
    <w:pPr>
      <w:numPr>
        <w:ilvl w:val="5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ConsPlusNonformat">
    <w:name w:val="ConsPlusNonformat"/>
    <w:rsid w:val="008D5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2"/>
    <w:next w:val="a2"/>
    <w:link w:val="15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2"/>
    <w:next w:val="a2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2"/>
    <w:next w:val="a2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2"/>
    <w:next w:val="a2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2"/>
    <w:next w:val="a2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2"/>
    <w:next w:val="a2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2"/>
    <w:next w:val="a2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7">
    <w:name w:val="header"/>
    <w:basedOn w:val="a2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9">
    <w:name w:val="footer"/>
    <w:basedOn w:val="a2"/>
    <w:link w:val="aa"/>
    <w:unhideWhenUsed/>
    <w:rsid w:val="007F0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7F0268"/>
    <w:rPr>
      <w:rFonts w:ascii="Times New Roman" w:eastAsia="Calibri" w:hAnsi="Times New Roman" w:cs="Times New Roman"/>
      <w:sz w:val="24"/>
    </w:rPr>
  </w:style>
  <w:style w:type="character" w:styleId="ab">
    <w:name w:val="Hyperlink"/>
    <w:basedOn w:val="a3"/>
    <w:uiPriority w:val="99"/>
    <w:unhideWhenUsed/>
    <w:rsid w:val="00B47640"/>
    <w:rPr>
      <w:color w:val="0563C1" w:themeColor="hyperlink"/>
      <w:u w:val="single"/>
    </w:rPr>
  </w:style>
  <w:style w:type="numbering" w:customStyle="1" w:styleId="16">
    <w:name w:val="Нет списка1"/>
    <w:next w:val="a5"/>
    <w:uiPriority w:val="99"/>
    <w:semiHidden/>
    <w:unhideWhenUsed/>
    <w:rsid w:val="004C7CA2"/>
  </w:style>
  <w:style w:type="numbering" w:customStyle="1" w:styleId="112">
    <w:name w:val="Нет списка11"/>
    <w:next w:val="a5"/>
    <w:uiPriority w:val="99"/>
    <w:semiHidden/>
    <w:rsid w:val="004C7CA2"/>
  </w:style>
  <w:style w:type="paragraph" w:customStyle="1" w:styleId="31">
    <w:name w:val="Знак Знак3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c">
    <w:name w:val="Balloon Text"/>
    <w:basedOn w:val="a2"/>
    <w:link w:val="ad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d">
    <w:name w:val="Текст выноски Знак"/>
    <w:basedOn w:val="a3"/>
    <w:link w:val="ac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3">
    <w:name w:val="Знак1 Знак Знак1 Знак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e">
    <w:name w:val="Table Grid"/>
    <w:basedOn w:val="a4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f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2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2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2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0">
    <w:name w:val="Знак Знак12 Знак Знак Знак Знак Знак Знак Знак Знак Знак Знак Знак Знак"/>
    <w:basedOn w:val="a2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2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2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2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2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2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2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2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2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2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2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7">
    <w:name w:val="Заголовок1"/>
    <w:basedOn w:val="a2"/>
    <w:next w:val="af0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0">
    <w:name w:val="Body Text"/>
    <w:aliases w:val="Знак1"/>
    <w:basedOn w:val="a2"/>
    <w:link w:val="af1"/>
    <w:unhideWhenUsed/>
    <w:rsid w:val="00F709CD"/>
    <w:pPr>
      <w:spacing w:after="120"/>
    </w:pPr>
  </w:style>
  <w:style w:type="character" w:customStyle="1" w:styleId="af1">
    <w:name w:val="Основной текст Знак"/>
    <w:aliases w:val="Знак1 Знак"/>
    <w:basedOn w:val="a3"/>
    <w:link w:val="af0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5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8">
    <w:name w:val="Сетка таблицы1"/>
    <w:basedOn w:val="a4"/>
    <w:next w:val="ae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2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5"/>
    <w:uiPriority w:val="99"/>
    <w:semiHidden/>
    <w:unhideWhenUsed/>
    <w:rsid w:val="00970506"/>
  </w:style>
  <w:style w:type="character" w:styleId="af2">
    <w:name w:val="page number"/>
    <w:basedOn w:val="a3"/>
    <w:rsid w:val="00970506"/>
  </w:style>
  <w:style w:type="paragraph" w:customStyle="1" w:styleId="af3">
    <w:basedOn w:val="a2"/>
    <w:next w:val="af4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5">
    <w:name w:val="List Paragraph"/>
    <w:basedOn w:val="a2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4"/>
    <w:next w:val="ae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Текст ТД"/>
    <w:basedOn w:val="a2"/>
    <w:link w:val="af6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6">
    <w:name w:val="Текст ТД Знак"/>
    <w:link w:val="a1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4">
    <w:name w:val="Normal (Web)"/>
    <w:basedOn w:val="a2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7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8">
    <w:name w:val="Знак Знак"/>
    <w:basedOn w:val="a2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2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4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4"/>
    <w:next w:val="ae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a3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3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5"/>
    <w:semiHidden/>
    <w:rsid w:val="001A2167"/>
  </w:style>
  <w:style w:type="character" w:styleId="af9">
    <w:name w:val="annotation reference"/>
    <w:semiHidden/>
    <w:rsid w:val="001A2167"/>
    <w:rPr>
      <w:sz w:val="16"/>
    </w:rPr>
  </w:style>
  <w:style w:type="paragraph" w:customStyle="1" w:styleId="afa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ТекстПисьма"/>
    <w:basedOn w:val="a2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c">
    <w:name w:val="ПолеПодпись"/>
    <w:basedOn w:val="a2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d">
    <w:name w:val="annotation text"/>
    <w:basedOn w:val="a2"/>
    <w:link w:val="afe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e">
    <w:name w:val="Текст примечания Знак"/>
    <w:basedOn w:val="a3"/>
    <w:link w:val="afd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Подпись1"/>
    <w:basedOn w:val="a2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0">
    <w:name w:val="List Bullet"/>
    <w:basedOn w:val="a2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2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 Number"/>
    <w:basedOn w:val="a2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2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2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2">
    <w:name w:val="List"/>
    <w:basedOn w:val="a2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3">
    <w:name w:val="Сод_обычный"/>
    <w:basedOn w:val="a2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4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4"/>
    <w:next w:val="ae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2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3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3"/>
    <w:uiPriority w:val="99"/>
    <w:semiHidden/>
    <w:unhideWhenUsed/>
    <w:rsid w:val="009E6117"/>
    <w:rPr>
      <w:color w:val="605E5C"/>
      <w:shd w:val="clear" w:color="auto" w:fill="E1DFDD"/>
    </w:rPr>
  </w:style>
  <w:style w:type="paragraph" w:styleId="aff5">
    <w:name w:val="Title"/>
    <w:basedOn w:val="a2"/>
    <w:next w:val="a2"/>
    <w:link w:val="aff6"/>
    <w:qFormat/>
    <w:rsid w:val="009E6117"/>
    <w:pPr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6">
    <w:name w:val="Название Знак"/>
    <w:basedOn w:val="a3"/>
    <w:link w:val="aff5"/>
    <w:rsid w:val="009E611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7">
    <w:name w:val="Intense Quote"/>
    <w:basedOn w:val="a2"/>
    <w:next w:val="a2"/>
    <w:link w:val="aff8"/>
    <w:uiPriority w:val="30"/>
    <w:qFormat/>
    <w:rsid w:val="009E6117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eastAsia="Times New Roman"/>
      <w:b/>
      <w:bCs/>
      <w:i/>
      <w:iCs/>
      <w:color w:val="4F81BD"/>
      <w:szCs w:val="24"/>
    </w:rPr>
  </w:style>
  <w:style w:type="character" w:customStyle="1" w:styleId="aff8">
    <w:name w:val="Выделенная цитата Знак"/>
    <w:basedOn w:val="a3"/>
    <w:link w:val="aff7"/>
    <w:uiPriority w:val="30"/>
    <w:rsid w:val="009E6117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aff9">
    <w:name w:val="Body Text Indent"/>
    <w:basedOn w:val="a2"/>
    <w:link w:val="affa"/>
    <w:uiPriority w:val="99"/>
    <w:semiHidden/>
    <w:unhideWhenUsed/>
    <w:rsid w:val="00491671"/>
    <w:pPr>
      <w:spacing w:after="120"/>
      <w:ind w:left="283"/>
    </w:pPr>
  </w:style>
  <w:style w:type="character" w:customStyle="1" w:styleId="affa">
    <w:name w:val="Основной текст с отступом Знак"/>
    <w:basedOn w:val="a3"/>
    <w:link w:val="aff9"/>
    <w:uiPriority w:val="99"/>
    <w:semiHidden/>
    <w:rsid w:val="00491671"/>
    <w:rPr>
      <w:rFonts w:ascii="Times New Roman" w:eastAsia="Calibri" w:hAnsi="Times New Roman" w:cs="Times New Roman"/>
      <w:sz w:val="24"/>
    </w:rPr>
  </w:style>
  <w:style w:type="paragraph" w:customStyle="1" w:styleId="10">
    <w:name w:val="Стиль 1."/>
    <w:basedOn w:val="a2"/>
    <w:rsid w:val="004E454D"/>
    <w:pPr>
      <w:numPr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">
    <w:name w:val="Стиль 1.1."/>
    <w:basedOn w:val="a2"/>
    <w:rsid w:val="004E454D"/>
    <w:pPr>
      <w:numPr>
        <w:ilvl w:val="1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1">
    <w:name w:val="Стиль 1.1.1."/>
    <w:basedOn w:val="a2"/>
    <w:rsid w:val="004E454D"/>
    <w:pPr>
      <w:numPr>
        <w:ilvl w:val="2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111">
    <w:name w:val="Стиль 1.1.1.1."/>
    <w:basedOn w:val="a2"/>
    <w:rsid w:val="004E454D"/>
    <w:pPr>
      <w:numPr>
        <w:ilvl w:val="3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12">
    <w:name w:val="Стиль ппп_1)"/>
    <w:basedOn w:val="a2"/>
    <w:rsid w:val="004E454D"/>
    <w:pPr>
      <w:numPr>
        <w:ilvl w:val="4"/>
        <w:numId w:val="16"/>
      </w:numPr>
    </w:pPr>
    <w:rPr>
      <w:rFonts w:eastAsia="Times New Roman"/>
      <w:sz w:val="26"/>
      <w:szCs w:val="20"/>
      <w:lang w:eastAsia="ru-RU"/>
    </w:rPr>
  </w:style>
  <w:style w:type="paragraph" w:customStyle="1" w:styleId="a">
    <w:name w:val="Стиль ппп_а)"/>
    <w:basedOn w:val="a2"/>
    <w:rsid w:val="004E454D"/>
    <w:pPr>
      <w:numPr>
        <w:ilvl w:val="5"/>
        <w:numId w:val="16"/>
      </w:numPr>
    </w:pPr>
    <w:rPr>
      <w:rFonts w:eastAsia="Times New Roman"/>
      <w:sz w:val="26"/>
      <w:szCs w:val="20"/>
      <w:lang w:eastAsia="ru-RU"/>
    </w:rPr>
  </w:style>
  <w:style w:type="character" w:customStyle="1" w:styleId="130">
    <w:name w:val="Стиль 13 пт"/>
    <w:semiHidden/>
    <w:rsid w:val="004E454D"/>
    <w:rPr>
      <w:rFonts w:ascii="Times New Roman" w:hAnsi="Times New Roman" w:cs="Times New Roman" w:hint="default"/>
      <w:sz w:val="26"/>
    </w:rPr>
  </w:style>
  <w:style w:type="paragraph" w:customStyle="1" w:styleId="13">
    <w:name w:val="Стиль приложения 1."/>
    <w:basedOn w:val="a2"/>
    <w:rsid w:val="004E454D"/>
    <w:pPr>
      <w:numPr>
        <w:numId w:val="17"/>
      </w:numPr>
      <w:jc w:val="center"/>
    </w:pPr>
    <w:rPr>
      <w:rFonts w:eastAsia="Times New Roman"/>
      <w:sz w:val="26"/>
      <w:szCs w:val="20"/>
      <w:lang w:eastAsia="ru-RU"/>
    </w:rPr>
  </w:style>
  <w:style w:type="paragraph" w:customStyle="1" w:styleId="110">
    <w:name w:val="Стиль приложения 1.1."/>
    <w:basedOn w:val="a2"/>
    <w:rsid w:val="004E454D"/>
    <w:pPr>
      <w:numPr>
        <w:ilvl w:val="1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2"/>
    <w:rsid w:val="004E454D"/>
    <w:pPr>
      <w:numPr>
        <w:ilvl w:val="2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2"/>
    <w:rsid w:val="004E454D"/>
    <w:pPr>
      <w:numPr>
        <w:ilvl w:val="3"/>
        <w:numId w:val="17"/>
      </w:numPr>
      <w:ind w:left="0" w:firstLine="709"/>
    </w:pPr>
    <w:rPr>
      <w:rFonts w:eastAsia="Times New Roman"/>
      <w:sz w:val="26"/>
      <w:szCs w:val="20"/>
      <w:lang w:eastAsia="ru-RU"/>
    </w:rPr>
  </w:style>
  <w:style w:type="paragraph" w:customStyle="1" w:styleId="14">
    <w:name w:val="Стиль приложения_1)"/>
    <w:basedOn w:val="a2"/>
    <w:rsid w:val="004E454D"/>
    <w:pPr>
      <w:numPr>
        <w:ilvl w:val="4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a0">
    <w:name w:val="Стиль приложения_а)"/>
    <w:basedOn w:val="a2"/>
    <w:rsid w:val="004E454D"/>
    <w:pPr>
      <w:numPr>
        <w:ilvl w:val="5"/>
        <w:numId w:val="17"/>
      </w:numPr>
    </w:pPr>
    <w:rPr>
      <w:rFonts w:eastAsia="Times New Roman"/>
      <w:sz w:val="26"/>
      <w:szCs w:val="20"/>
      <w:lang w:eastAsia="ru-RU"/>
    </w:rPr>
  </w:style>
  <w:style w:type="paragraph" w:customStyle="1" w:styleId="ConsPlusNonformat">
    <w:name w:val="ConsPlusNonformat"/>
    <w:rsid w:val="008D5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5AD3-750B-4E4F-895E-EBE3E7CF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Горшенкова Алина Сергеевна</cp:lastModifiedBy>
  <cp:revision>3</cp:revision>
  <dcterms:created xsi:type="dcterms:W3CDTF">2024-07-12T12:07:00Z</dcterms:created>
  <dcterms:modified xsi:type="dcterms:W3CDTF">2024-07-12T12:56:00Z</dcterms:modified>
</cp:coreProperties>
</file>