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B1E" w14:textId="77777777" w:rsidR="00677EDF" w:rsidRPr="00677EDF" w:rsidRDefault="00677EDF" w:rsidP="00677EDF">
      <w:pPr>
        <w:ind w:firstLine="0"/>
        <w:jc w:val="right"/>
      </w:pPr>
      <w:r w:rsidRPr="00677EDF">
        <w:t>Приложение 1</w:t>
      </w:r>
    </w:p>
    <w:p w14:paraId="5AC5EA54" w14:textId="77777777" w:rsidR="00677EDF" w:rsidRDefault="00677EDF" w:rsidP="00677EDF">
      <w:pPr>
        <w:ind w:firstLine="0"/>
        <w:jc w:val="right"/>
      </w:pPr>
      <w:r w:rsidRPr="00677EDF">
        <w:t>к постановлению Администрации</w:t>
      </w:r>
    </w:p>
    <w:p w14:paraId="6918053D" w14:textId="77777777" w:rsidR="00677EDF" w:rsidRDefault="00677EDF" w:rsidP="00677EDF">
      <w:pPr>
        <w:ind w:firstLine="0"/>
        <w:jc w:val="right"/>
      </w:pPr>
      <w:r w:rsidRPr="00677EDF">
        <w:t>Балахнинского муниципального округа</w:t>
      </w:r>
    </w:p>
    <w:p w14:paraId="4A81B5F9" w14:textId="36D3740E" w:rsidR="00677EDF" w:rsidRPr="00677EDF" w:rsidRDefault="00677EDF" w:rsidP="00677EDF">
      <w:pPr>
        <w:ind w:firstLine="0"/>
        <w:jc w:val="right"/>
      </w:pPr>
      <w:r w:rsidRPr="00677EDF">
        <w:t>Нижегородской области</w:t>
      </w:r>
    </w:p>
    <w:p w14:paraId="6D2EF6C2" w14:textId="460FE229" w:rsidR="00677EDF" w:rsidRPr="00677EDF" w:rsidRDefault="00677EDF" w:rsidP="00677EDF">
      <w:pPr>
        <w:ind w:firstLine="0"/>
        <w:jc w:val="right"/>
      </w:pPr>
      <w:r w:rsidRPr="00677EDF">
        <w:t xml:space="preserve">от </w:t>
      </w:r>
      <w:r>
        <w:t>29.05.2025</w:t>
      </w:r>
      <w:r w:rsidRPr="00677EDF">
        <w:t xml:space="preserve"> №</w:t>
      </w:r>
      <w:r>
        <w:t xml:space="preserve"> 978</w:t>
      </w:r>
    </w:p>
    <w:p w14:paraId="3DBD607F" w14:textId="77777777" w:rsidR="00677EDF" w:rsidRPr="004E07C6" w:rsidRDefault="00677EDF" w:rsidP="0067696F">
      <w:pPr>
        <w:ind w:firstLine="0"/>
      </w:pPr>
    </w:p>
    <w:p w14:paraId="252BB0E5" w14:textId="77777777" w:rsidR="00677EDF" w:rsidRPr="004E07C6" w:rsidRDefault="00677EDF" w:rsidP="0067696F">
      <w:pPr>
        <w:ind w:firstLine="0"/>
        <w:rPr>
          <w:b/>
        </w:rPr>
      </w:pPr>
    </w:p>
    <w:p w14:paraId="182E02FB" w14:textId="2F461492" w:rsidR="00677EDF" w:rsidRPr="004E07C6" w:rsidRDefault="00677EDF" w:rsidP="0067696F">
      <w:pPr>
        <w:ind w:firstLine="0"/>
        <w:jc w:val="center"/>
        <w:rPr>
          <w:b/>
          <w:bCs/>
        </w:rPr>
      </w:pPr>
      <w:r w:rsidRPr="004E07C6">
        <w:rPr>
          <w:b/>
        </w:rPr>
        <w:t>Порядок организации</w:t>
      </w:r>
      <w:r>
        <w:rPr>
          <w:b/>
          <w:bCs/>
        </w:rPr>
        <w:t xml:space="preserve"> </w:t>
      </w:r>
      <w:r w:rsidRPr="004E07C6">
        <w:rPr>
          <w:b/>
          <w:bCs/>
        </w:rPr>
        <w:t>проведения специализированной ярмарки, приуроченной</w:t>
      </w:r>
    </w:p>
    <w:p w14:paraId="38351D18" w14:textId="7405F781" w:rsidR="00677EDF" w:rsidRPr="004E07C6" w:rsidRDefault="00677EDF" w:rsidP="0067696F">
      <w:pPr>
        <w:ind w:firstLine="0"/>
        <w:jc w:val="center"/>
        <w:rPr>
          <w:b/>
          <w:bCs/>
        </w:rPr>
      </w:pPr>
      <w:r w:rsidRPr="004E07C6">
        <w:rPr>
          <w:b/>
          <w:bCs/>
        </w:rPr>
        <w:t>к проведени</w:t>
      </w:r>
      <w:r>
        <w:rPr>
          <w:b/>
          <w:bCs/>
        </w:rPr>
        <w:t>ю Дня поселений в р. п. Лукино (далее Порядок)</w:t>
      </w:r>
    </w:p>
    <w:p w14:paraId="68A9E740" w14:textId="77777777" w:rsidR="00677EDF" w:rsidRPr="004E07C6" w:rsidRDefault="00677EDF" w:rsidP="0067696F">
      <w:pPr>
        <w:ind w:firstLine="0"/>
        <w:jc w:val="center"/>
        <w:rPr>
          <w:b/>
          <w:bCs/>
        </w:rPr>
      </w:pPr>
    </w:p>
    <w:p w14:paraId="591971AB" w14:textId="77777777" w:rsidR="00677EDF" w:rsidRPr="004E07C6" w:rsidRDefault="00677EDF" w:rsidP="0067696F">
      <w:pPr>
        <w:ind w:firstLine="0"/>
        <w:jc w:val="center"/>
      </w:pPr>
      <w:r w:rsidRPr="004E07C6">
        <w:rPr>
          <w:b/>
        </w:rPr>
        <w:t>1. Общие положения</w:t>
      </w:r>
    </w:p>
    <w:p w14:paraId="402A8AC8" w14:textId="77777777" w:rsidR="00677EDF" w:rsidRPr="00677EDF" w:rsidRDefault="00677EDF" w:rsidP="00677EDF">
      <w:pPr>
        <w:ind w:firstLine="567"/>
      </w:pPr>
      <w:r w:rsidRPr="00677EDF">
        <w:t xml:space="preserve">Тип ярмарки – разовая. </w:t>
      </w:r>
    </w:p>
    <w:p w14:paraId="3B1AF672" w14:textId="77777777" w:rsidR="00677EDF" w:rsidRPr="00677EDF" w:rsidRDefault="00677EDF" w:rsidP="00677EDF">
      <w:pPr>
        <w:ind w:firstLine="567"/>
      </w:pPr>
      <w:bookmarkStart w:id="0" w:name="sub_1002"/>
      <w:r w:rsidRPr="00677EDF">
        <w:t>Специализация ярмарки - специализированная ярмарка, приуроченная к проведению Дня поселений на территории Балахнинского муниципального округа Нижегородской области в 2025 году (далее-Ярмарка) организуется в р. п. Лукино Балахнинского муниципального округа Нижегородской 12 июня 2025 года, для осуществления деятельности по продаже товаров (выполнения работ, оказания услуг).</w:t>
      </w:r>
    </w:p>
    <w:p w14:paraId="146D3A73" w14:textId="77777777" w:rsidR="00677EDF" w:rsidRPr="00677EDF" w:rsidRDefault="00677EDF" w:rsidP="00677EDF">
      <w:pPr>
        <w:ind w:firstLine="567"/>
      </w:pPr>
      <w:r w:rsidRPr="00677EDF">
        <w:t xml:space="preserve">Место проведения Ярмарки: </w:t>
      </w:r>
    </w:p>
    <w:p w14:paraId="3D6808BF" w14:textId="77777777" w:rsidR="00677EDF" w:rsidRPr="00677EDF" w:rsidRDefault="00677EDF" w:rsidP="00677EDF">
      <w:pPr>
        <w:ind w:firstLine="567"/>
      </w:pPr>
      <w:r w:rsidRPr="00677EDF">
        <w:t xml:space="preserve">- Нижегородская область, Балахнинский муниципальный округ, р. п. Лукино. </w:t>
      </w:r>
    </w:p>
    <w:p w14:paraId="5B245F5A" w14:textId="77777777" w:rsidR="00677EDF" w:rsidRPr="00677EDF" w:rsidRDefault="00677EDF" w:rsidP="00677EDF">
      <w:pPr>
        <w:ind w:firstLine="567"/>
      </w:pPr>
      <w:r w:rsidRPr="00677EDF">
        <w:t>Режим работы Ярмарки:</w:t>
      </w:r>
    </w:p>
    <w:p w14:paraId="1D6AE2FA" w14:textId="77777777" w:rsidR="00677EDF" w:rsidRPr="00677EDF" w:rsidRDefault="00677EDF" w:rsidP="00677EDF">
      <w:pPr>
        <w:ind w:firstLine="567"/>
      </w:pPr>
      <w:r w:rsidRPr="00677EDF">
        <w:t>- с 09:00 до 15:00 (Нижегородская область, Балахнинский муниципальный округ, р. п. Лукино (около ДК им. Горького)).</w:t>
      </w:r>
    </w:p>
    <w:p w14:paraId="28925E26" w14:textId="77777777" w:rsidR="00677EDF" w:rsidRPr="00677EDF" w:rsidRDefault="00677EDF" w:rsidP="00677EDF">
      <w:pPr>
        <w:ind w:firstLine="567"/>
      </w:pPr>
      <w:r w:rsidRPr="00677EDF">
        <w:t>Участники Ярмарки - юридические лица, индивидуальные предприниматели и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о предоставлении места для продажи товаров (выполнения работ, оказания услуг).</w:t>
      </w:r>
    </w:p>
    <w:p w14:paraId="12329CAB" w14:textId="77777777" w:rsidR="00677EDF" w:rsidRPr="00677EDF" w:rsidRDefault="00677EDF" w:rsidP="00677EDF">
      <w:pPr>
        <w:ind w:firstLine="567"/>
      </w:pPr>
      <w:r w:rsidRPr="00677EDF">
        <w:t xml:space="preserve">Тип торгового места: </w:t>
      </w:r>
    </w:p>
    <w:p w14:paraId="3AB0FCD3" w14:textId="77777777" w:rsidR="00677EDF" w:rsidRPr="00677EDF" w:rsidRDefault="00677EDF" w:rsidP="00677EDF">
      <w:pPr>
        <w:ind w:firstLine="567"/>
      </w:pPr>
      <w:r w:rsidRPr="00677EDF">
        <w:t>Размер торгового места - не менее 6 кв. м.</w:t>
      </w:r>
    </w:p>
    <w:p w14:paraId="32E0070A" w14:textId="77777777" w:rsidR="00677EDF" w:rsidRPr="00677EDF" w:rsidRDefault="00677EDF" w:rsidP="00677EDF">
      <w:pPr>
        <w:ind w:firstLine="567"/>
      </w:pPr>
      <w:r w:rsidRPr="00677EDF">
        <w:t xml:space="preserve">Торговое место – палатка, лоток, тонар, </w:t>
      </w:r>
      <w:proofErr w:type="spellStart"/>
      <w:r w:rsidRPr="00677EDF">
        <w:t>фудтрак</w:t>
      </w:r>
      <w:proofErr w:type="spellEnd"/>
      <w:r w:rsidRPr="00677EDF">
        <w:t>.</w:t>
      </w:r>
      <w:r w:rsidRPr="00677EDF">
        <w:tab/>
      </w:r>
    </w:p>
    <w:p w14:paraId="577AE30C" w14:textId="77777777" w:rsidR="00677EDF" w:rsidRPr="00677EDF" w:rsidRDefault="00677EDF" w:rsidP="00677EDF">
      <w:pPr>
        <w:ind w:firstLine="567"/>
      </w:pPr>
      <w:r w:rsidRPr="00677EDF">
        <w:t>Органы и лица, ответственные за проведение Ярмарки (организатор):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20652A17" w14:textId="77777777" w:rsidR="00677EDF" w:rsidRPr="00677EDF" w:rsidRDefault="00677EDF" w:rsidP="00677EDF">
      <w:pPr>
        <w:ind w:firstLine="567"/>
      </w:pPr>
      <w:r w:rsidRPr="00677EDF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(места).</w:t>
      </w:r>
    </w:p>
    <w:p w14:paraId="640C68F4" w14:textId="77777777" w:rsidR="00677EDF" w:rsidRPr="004E07C6" w:rsidRDefault="00677EDF" w:rsidP="00677EDF">
      <w:pPr>
        <w:ind w:firstLine="0"/>
        <w:jc w:val="center"/>
        <w:rPr>
          <w:b/>
        </w:rPr>
      </w:pPr>
      <w:r w:rsidRPr="004E07C6">
        <w:rPr>
          <w:b/>
        </w:rPr>
        <w:t>2.</w:t>
      </w:r>
      <w:r>
        <w:rPr>
          <w:b/>
        </w:rPr>
        <w:t xml:space="preserve"> </w:t>
      </w:r>
      <w:r w:rsidRPr="004E07C6">
        <w:rPr>
          <w:b/>
        </w:rPr>
        <w:t>Порядок предоставления торговых мест</w:t>
      </w:r>
    </w:p>
    <w:bookmarkEnd w:id="0"/>
    <w:p w14:paraId="4B23461C" w14:textId="77777777" w:rsidR="00677EDF" w:rsidRPr="004E07C6" w:rsidRDefault="00677EDF" w:rsidP="00677EDF">
      <w:pPr>
        <w:ind w:firstLine="567"/>
      </w:pPr>
      <w:r w:rsidRPr="004E07C6">
        <w:t>Торговые места предоставляются участникам Ярмарки для осуществления деятельности по продаже товаров (выполнения работ, оказания услуг). Торговое место не оборудовано электроэнергией. Торговые места на Ярмарке 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14:paraId="23458879" w14:textId="77777777" w:rsidR="00677EDF" w:rsidRPr="004E07C6" w:rsidRDefault="00677EDF" w:rsidP="00677EDF">
      <w:pPr>
        <w:ind w:firstLine="567"/>
        <w:rPr>
          <w:highlight w:val="yellow"/>
        </w:rPr>
      </w:pPr>
      <w:r w:rsidRPr="004E07C6">
        <w:t>Торговые места на Ярмарке размещаются на основании Схемы размещения торговых мест</w:t>
      </w:r>
      <w:r>
        <w:t xml:space="preserve"> </w:t>
      </w:r>
      <w:proofErr w:type="gramStart"/>
      <w:r w:rsidRPr="004E07C6">
        <w:t>специализированной ярмарки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области. Общее количество мест для продажи товаров (выполнения работ, оказания услуг) - </w:t>
      </w:r>
      <w:r>
        <w:t>1</w:t>
      </w:r>
      <w:r w:rsidRPr="004E07C6">
        <w:t>0.</w:t>
      </w:r>
    </w:p>
    <w:p w14:paraId="3D915DCD" w14:textId="77777777" w:rsidR="00677EDF" w:rsidRPr="004E07C6" w:rsidRDefault="00677EDF" w:rsidP="00677EDF">
      <w:pPr>
        <w:ind w:firstLine="708"/>
      </w:pPr>
      <w:r w:rsidRPr="004E07C6">
        <w:t>Торговое место не предусмотрено для стоянки автотранспортных средств.</w:t>
      </w:r>
    </w:p>
    <w:p w14:paraId="0CC86521" w14:textId="77777777" w:rsidR="00677EDF" w:rsidRPr="004E07C6" w:rsidRDefault="00677EDF" w:rsidP="00677EDF">
      <w:pPr>
        <w:ind w:firstLine="0"/>
        <w:jc w:val="center"/>
        <w:rPr>
          <w:b/>
        </w:rPr>
      </w:pPr>
      <w:r w:rsidRPr="004E07C6">
        <w:rPr>
          <w:b/>
        </w:rPr>
        <w:t>3. Требования к организации продажи товаров (выполнения работа, оказания услуг)</w:t>
      </w:r>
    </w:p>
    <w:p w14:paraId="7EDC6CCA" w14:textId="77777777" w:rsidR="00677EDF" w:rsidRPr="004E07C6" w:rsidRDefault="00677EDF" w:rsidP="00677EDF">
      <w:pPr>
        <w:ind w:firstLine="567"/>
      </w:pPr>
      <w:r w:rsidRPr="004E07C6">
        <w:t xml:space="preserve"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1122035) - для самозанятых граждан. </w:t>
      </w:r>
    </w:p>
    <w:p w14:paraId="506A8EB9" w14:textId="77777777" w:rsidR="00677EDF" w:rsidRPr="004E07C6" w:rsidRDefault="00677EDF" w:rsidP="00677EDF">
      <w:pPr>
        <w:ind w:right="-143" w:firstLine="567"/>
      </w:pPr>
      <w:r w:rsidRPr="004E07C6">
        <w:lastRenderedPageBreak/>
        <w:t xml:space="preserve">3.2. Участник </w:t>
      </w:r>
      <w:r>
        <w:t>Я</w:t>
      </w:r>
      <w:r w:rsidRPr="004E07C6">
        <w:t xml:space="preserve">рмарки обязан в течение двух дней, после заключения договора о предоставлении торгового места, предоставить организатору </w:t>
      </w:r>
      <w:r>
        <w:t>Я</w:t>
      </w:r>
      <w:r w:rsidRPr="004E07C6">
        <w:t>рмарки копию договора на оказание услуг по уборке предоставляемого места (территории).</w:t>
      </w:r>
    </w:p>
    <w:p w14:paraId="22F2405A" w14:textId="77777777" w:rsidR="00677EDF" w:rsidRPr="004E07C6" w:rsidRDefault="00677EDF" w:rsidP="00677EDF">
      <w:pPr>
        <w:ind w:firstLine="567"/>
      </w:pPr>
      <w:r w:rsidRPr="004E07C6">
        <w:t>При отсутствии договора на оказание услуг по уборке предоставляемой территории (места), договор о предоставлении торгового места подлежит расторжению.</w:t>
      </w:r>
    </w:p>
    <w:p w14:paraId="429B7AD0" w14:textId="77777777" w:rsidR="00677EDF" w:rsidRPr="004E07C6" w:rsidRDefault="00677EDF" w:rsidP="00677EDF">
      <w:pPr>
        <w:ind w:firstLine="567"/>
      </w:pPr>
      <w:r w:rsidRPr="004E07C6">
        <w:t>3.</w:t>
      </w:r>
      <w:proofErr w:type="gramStart"/>
      <w:r w:rsidRPr="004E07C6">
        <w:t>3.Продажа</w:t>
      </w:r>
      <w:proofErr w:type="gramEnd"/>
      <w:r w:rsidRPr="004E07C6">
        <w:t xml:space="preserve"> товаров должна осуществляться при наличии:</w:t>
      </w:r>
    </w:p>
    <w:p w14:paraId="61C3474A" w14:textId="77777777" w:rsidR="00677EDF" w:rsidRPr="004E07C6" w:rsidRDefault="00677EDF" w:rsidP="00677EDF">
      <w:pPr>
        <w:ind w:firstLine="567"/>
      </w:pPr>
      <w:r w:rsidRPr="004E07C6">
        <w:t>- личной карточки (бейджа) продавца с указанием его фамилии, имени, отчества (при наличии);</w:t>
      </w:r>
    </w:p>
    <w:p w14:paraId="1B92D7E6" w14:textId="77777777" w:rsidR="00677EDF" w:rsidRPr="004E07C6" w:rsidRDefault="00677EDF" w:rsidP="00677EDF">
      <w:pPr>
        <w:ind w:firstLine="567"/>
      </w:pPr>
      <w:r w:rsidRPr="004E07C6">
        <w:t>- паспорта или иного документа, удостоверяющего личность продавца;</w:t>
      </w:r>
    </w:p>
    <w:p w14:paraId="6B714940" w14:textId="77777777" w:rsidR="00677EDF" w:rsidRPr="004E07C6" w:rsidRDefault="00677EDF" w:rsidP="00677EDF">
      <w:pPr>
        <w:ind w:firstLine="567"/>
      </w:pPr>
      <w:r w:rsidRPr="004E07C6">
        <w:t xml:space="preserve">- документа, подтверждающего трудовые или гражданско-правовые отношения продавца с участником </w:t>
      </w:r>
      <w:r>
        <w:t>Я</w:t>
      </w:r>
      <w:r w:rsidRPr="004E07C6">
        <w:t>рмарки;</w:t>
      </w:r>
    </w:p>
    <w:p w14:paraId="74140D04" w14:textId="77777777" w:rsidR="00677EDF" w:rsidRPr="004E07C6" w:rsidRDefault="00677EDF" w:rsidP="00677EDF">
      <w:pPr>
        <w:ind w:firstLine="567"/>
      </w:pPr>
      <w:r w:rsidRPr="004E07C6">
        <w:t>- товарно-сопроводительных документов на реализуемый товар;</w:t>
      </w:r>
    </w:p>
    <w:p w14:paraId="40443A87" w14:textId="77777777" w:rsidR="00677EDF" w:rsidRPr="004E07C6" w:rsidRDefault="00677EDF" w:rsidP="00677EDF">
      <w:pPr>
        <w:ind w:firstLine="567"/>
      </w:pPr>
      <w:r w:rsidRPr="004E07C6"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14:paraId="1486326D" w14:textId="77777777" w:rsidR="00677EDF" w:rsidRPr="004E07C6" w:rsidRDefault="00677EDF" w:rsidP="00677EDF">
      <w:pPr>
        <w:ind w:firstLine="567"/>
      </w:pPr>
      <w:r w:rsidRPr="004E07C6">
        <w:t>- 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14:paraId="7B4929DB" w14:textId="77777777" w:rsidR="00677EDF" w:rsidRPr="004E07C6" w:rsidRDefault="00677EDF" w:rsidP="00677EDF">
      <w:pPr>
        <w:ind w:firstLine="567"/>
      </w:pPr>
      <w:r w:rsidRPr="004E07C6">
        <w:t>- наличие чистой санитарной одежды, включая головной убор;</w:t>
      </w:r>
    </w:p>
    <w:p w14:paraId="40D7A17B" w14:textId="77777777" w:rsidR="00677EDF" w:rsidRPr="004E07C6" w:rsidRDefault="00677EDF" w:rsidP="00677EDF">
      <w:pPr>
        <w:ind w:firstLine="567"/>
      </w:pPr>
      <w:r w:rsidRPr="004E07C6">
        <w:t>-требований санитарного законодательства, выполнением санитарно-противоэпидемических (профилактических) мероприятий.</w:t>
      </w:r>
    </w:p>
    <w:p w14:paraId="2B5ACD51" w14:textId="083BF779" w:rsidR="00677EDF" w:rsidRPr="004E07C6" w:rsidRDefault="00677EDF" w:rsidP="00677EDF">
      <w:pPr>
        <w:ind w:right="-143" w:firstLine="567"/>
      </w:pPr>
      <w:r w:rsidRPr="004E07C6">
        <w:t>-</w:t>
      </w:r>
      <w:r>
        <w:t xml:space="preserve"> </w:t>
      </w:r>
      <w:r w:rsidRPr="004E07C6">
        <w:t xml:space="preserve">при осуществлении деятельности по продаже товаров (выполнению работ, оказанию услуг) на </w:t>
      </w:r>
      <w:r>
        <w:t>Я</w:t>
      </w:r>
      <w:r w:rsidRPr="004E07C6">
        <w:t xml:space="preserve">рмарке участники </w:t>
      </w:r>
      <w:r>
        <w:t>Я</w:t>
      </w:r>
      <w:r w:rsidRPr="004E07C6">
        <w:t>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Российской Федерации требования.</w:t>
      </w:r>
    </w:p>
    <w:p w14:paraId="558369E7" w14:textId="77777777" w:rsidR="00677EDF" w:rsidRPr="004E07C6" w:rsidRDefault="00677EDF" w:rsidP="00677EDF">
      <w:pPr>
        <w:ind w:firstLine="567"/>
      </w:pPr>
      <w:r w:rsidRPr="004E07C6">
        <w:t>Указанные документы 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2D8295B7" w14:textId="77777777" w:rsidR="00677EDF" w:rsidRPr="004E07C6" w:rsidRDefault="00677EDF" w:rsidP="00677EDF">
      <w:pPr>
        <w:ind w:firstLine="567"/>
      </w:pPr>
      <w:r w:rsidRPr="004E07C6">
        <w:t>3.</w:t>
      </w:r>
      <w:r>
        <w:t>4</w:t>
      </w:r>
      <w:r w:rsidRPr="004E07C6">
        <w:t>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05B65C4F" w14:textId="77777777" w:rsidR="00677EDF" w:rsidRPr="004E07C6" w:rsidRDefault="00677EDF" w:rsidP="00677EDF">
      <w:pPr>
        <w:ind w:firstLine="567"/>
      </w:pPr>
      <w:r w:rsidRPr="004E07C6">
        <w:t>3.</w:t>
      </w:r>
      <w:r>
        <w:t>5</w:t>
      </w:r>
      <w:r w:rsidRPr="004E07C6">
        <w:t>. Реализуемые на Ярмарке товары должны быть снабжены ценниками, оформленными в установленном законодательством порядке.</w:t>
      </w:r>
    </w:p>
    <w:p w14:paraId="3FFFF979" w14:textId="77777777" w:rsidR="00677EDF" w:rsidRPr="004E07C6" w:rsidRDefault="00677EDF" w:rsidP="00677EDF">
      <w:pPr>
        <w:ind w:firstLine="567"/>
      </w:pPr>
      <w:r w:rsidRPr="004E07C6">
        <w:t xml:space="preserve">При реализации скоропортящейся пищевой продукции участники </w:t>
      </w:r>
      <w:r>
        <w:t>Я</w:t>
      </w:r>
      <w:r w:rsidRPr="004E07C6">
        <w:t>рмарки должны обеспечить оснащение холодильным оборудованием.</w:t>
      </w:r>
    </w:p>
    <w:p w14:paraId="5A126854" w14:textId="77777777" w:rsidR="00677EDF" w:rsidRPr="004E07C6" w:rsidRDefault="00677EDF" w:rsidP="00677EDF">
      <w:pPr>
        <w:ind w:firstLine="567"/>
      </w:pPr>
      <w:r w:rsidRPr="004E07C6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14:paraId="0F394266" w14:textId="77777777" w:rsidR="00677EDF" w:rsidRPr="004E07C6" w:rsidRDefault="00677EDF" w:rsidP="00677EDF">
      <w:pPr>
        <w:ind w:firstLine="567"/>
      </w:pPr>
      <w:r w:rsidRPr="004E07C6">
        <w:t>Приготовление блюд на мангалах, жаровнях, решетках, котлах и т.д. на улицах допускается при соблюдении следующего:</w:t>
      </w:r>
    </w:p>
    <w:p w14:paraId="22B4FB67" w14:textId="4DB57C97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полуфабрикаты должны изготавливаться в стационарных предприятиях общественного питания;</w:t>
      </w:r>
    </w:p>
    <w:p w14:paraId="141D68AD" w14:textId="471D64EC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должен быть оборудован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14:paraId="4745688C" w14:textId="2E514FE4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применяется одноразовая посуда и столовые приборы;</w:t>
      </w:r>
    </w:p>
    <w:p w14:paraId="4CC8A970" w14:textId="00729727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жарка осуществляется непосредственно перед реализацией;</w:t>
      </w:r>
    </w:p>
    <w:p w14:paraId="4CBA6591" w14:textId="380B085A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должны быть созданы условия для соблюдения персоналом и посетителями правил личной гигиены.</w:t>
      </w:r>
    </w:p>
    <w:p w14:paraId="25D74691" w14:textId="77777777" w:rsidR="00677EDF" w:rsidRPr="004E07C6" w:rsidRDefault="00677EDF" w:rsidP="00677EDF">
      <w:pPr>
        <w:ind w:right="-143" w:firstLine="567"/>
      </w:pPr>
      <w:r w:rsidRPr="004E07C6">
        <w:lastRenderedPageBreak/>
        <w:t xml:space="preserve">При осуществлении деятельности по реализации непродовольственных товаров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 w:rsidRPr="004E07C6">
        <w:t>санитарно</w:t>
      </w:r>
      <w:proofErr w:type="spellEnd"/>
      <w:r w:rsidRPr="004E07C6"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4EBAE8D0" w14:textId="77777777" w:rsidR="00677EDF" w:rsidRPr="004E07C6" w:rsidRDefault="00677EDF" w:rsidP="00677EDF">
      <w:pPr>
        <w:ind w:right="-143" w:firstLine="567"/>
      </w:pPr>
      <w:r w:rsidRPr="004E07C6">
        <w:t>3.</w:t>
      </w:r>
      <w:r>
        <w:t>6</w:t>
      </w:r>
      <w:r w:rsidRPr="004E07C6">
        <w:t xml:space="preserve">. Не допускается продажа на </w:t>
      </w:r>
      <w:r>
        <w:t>Я</w:t>
      </w:r>
      <w:r w:rsidRPr="004E07C6">
        <w:t>рмарк</w:t>
      </w:r>
      <w:r>
        <w:t>е</w:t>
      </w:r>
      <w:r w:rsidRPr="004E07C6">
        <w:t xml:space="preserve"> алкогольной и табачной продукции, а также товаров, свободная реализация которых запрещена или ограничена законодательством Российской Федерации.</w:t>
      </w:r>
    </w:p>
    <w:p w14:paraId="73825FFB" w14:textId="77777777" w:rsidR="00677EDF" w:rsidRPr="004E07C6" w:rsidRDefault="00677EDF" w:rsidP="00677EDF">
      <w:pPr>
        <w:ind w:firstLine="567"/>
      </w:pPr>
      <w:r w:rsidRPr="004E07C6">
        <w:t>3.</w:t>
      </w:r>
      <w:r>
        <w:t>7</w:t>
      </w:r>
      <w:r w:rsidRPr="004E07C6">
        <w:t>. При осуществлении деятельности по продаже товаров (выполнения работ, оказания услуг) на Ярмарке участники (продавцы) обязаны:</w:t>
      </w:r>
    </w:p>
    <w:p w14:paraId="6BA91A04" w14:textId="3DF9EC0E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14:paraId="5157F2C7" w14:textId="774A7EFE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соблюдать требования, предъявляемые к продаже отдельных видов товаров;</w:t>
      </w:r>
    </w:p>
    <w:p w14:paraId="3609A8B7" w14:textId="5E9C540D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 xml:space="preserve">соблюдать иные требования, предусмотренные законодательством Российской Федерации; </w:t>
      </w:r>
    </w:p>
    <w:p w14:paraId="2B9A47F4" w14:textId="70634DB3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соблюдать чистоту и порядок;</w:t>
      </w:r>
    </w:p>
    <w:p w14:paraId="58C71C74" w14:textId="2CA8B108" w:rsidR="00677EDF" w:rsidRPr="004E07C6" w:rsidRDefault="00677EDF" w:rsidP="00677EDF">
      <w:pPr>
        <w:ind w:firstLine="567"/>
      </w:pPr>
      <w:r w:rsidRPr="004E07C6">
        <w:t>-</w:t>
      </w:r>
      <w:r>
        <w:t xml:space="preserve"> </w:t>
      </w:r>
      <w:r w:rsidRPr="004E07C6">
        <w:t>соблюдать рекомендуемый ассортиментный перечень пищевых продуктов в соответствии с профилем и</w:t>
      </w:r>
      <w:r>
        <w:t xml:space="preserve"> </w:t>
      </w:r>
      <w:r w:rsidRPr="004E07C6">
        <w:t>специализацией предприятия согласно приложению</w:t>
      </w:r>
      <w:r>
        <w:t xml:space="preserve"> 1 </w:t>
      </w:r>
      <w:r w:rsidRPr="004E07C6">
        <w:t>к данному Порядку;</w:t>
      </w:r>
    </w:p>
    <w:p w14:paraId="699B6C8C" w14:textId="22010078" w:rsidR="00677EDF" w:rsidRPr="004E07C6" w:rsidRDefault="00677EDF" w:rsidP="00677EDF">
      <w:pPr>
        <w:ind w:firstLine="567"/>
      </w:pPr>
      <w:r w:rsidRPr="004E07C6">
        <w:t>-</w:t>
      </w:r>
      <w:r w:rsidR="0067696F">
        <w:t xml:space="preserve"> </w:t>
      </w:r>
      <w:r w:rsidRPr="004E07C6">
        <w:t>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14:paraId="0AA031F8" w14:textId="77777777" w:rsidR="00677EDF" w:rsidRPr="004E07C6" w:rsidRDefault="00677EDF" w:rsidP="00677EDF">
      <w:pPr>
        <w:ind w:right="-143" w:firstLine="567"/>
      </w:pPr>
      <w:r w:rsidRPr="004E07C6">
        <w:t>3.</w:t>
      </w:r>
      <w:r>
        <w:t>8</w:t>
      </w:r>
      <w:r w:rsidRPr="004E07C6">
        <w:t xml:space="preserve">. Контроль за организацией и проведением </w:t>
      </w:r>
      <w:r>
        <w:t>Я</w:t>
      </w:r>
      <w:r w:rsidRPr="004E07C6">
        <w:t xml:space="preserve">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</w:t>
      </w:r>
      <w:r>
        <w:t>я</w:t>
      </w:r>
      <w:r w:rsidRPr="004E07C6">
        <w:t>рмарках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3EA9BB47" w14:textId="7C6E8C58" w:rsidR="00677EDF" w:rsidRPr="004E07C6" w:rsidRDefault="00677EDF" w:rsidP="00677EDF">
      <w:pPr>
        <w:ind w:right="-143" w:firstLine="567"/>
      </w:pPr>
      <w:r w:rsidRPr="004E07C6">
        <w:t>3.</w:t>
      </w:r>
      <w:r>
        <w:t>9</w:t>
      </w:r>
      <w:r w:rsidRPr="004E07C6">
        <w:t xml:space="preserve">. Участнику </w:t>
      </w:r>
      <w:r>
        <w:t>Я</w:t>
      </w:r>
      <w:r w:rsidRPr="004E07C6">
        <w:t>рмарки запрещается</w:t>
      </w:r>
      <w:r>
        <w:t xml:space="preserve"> </w:t>
      </w:r>
      <w:r w:rsidRPr="004E07C6">
        <w:t>передавать предоставленное торговое место.</w:t>
      </w:r>
    </w:p>
    <w:p w14:paraId="108277E0" w14:textId="77777777" w:rsidR="00677EDF" w:rsidRPr="004E07C6" w:rsidRDefault="00677EDF" w:rsidP="00677EDF">
      <w:pPr>
        <w:ind w:right="-143" w:firstLine="567"/>
      </w:pPr>
      <w:r w:rsidRPr="004E07C6">
        <w:t>3.</w:t>
      </w:r>
      <w:r>
        <w:t>10</w:t>
      </w:r>
      <w:r w:rsidRPr="004E07C6">
        <w:t xml:space="preserve">. Организатор </w:t>
      </w:r>
      <w:r>
        <w:t>Я</w:t>
      </w:r>
      <w:r w:rsidRPr="004E07C6">
        <w:t xml:space="preserve">рмарки, участники </w:t>
      </w:r>
      <w:r>
        <w:t>Я</w:t>
      </w:r>
      <w:r w:rsidRPr="004E07C6">
        <w:t xml:space="preserve">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</w:t>
      </w:r>
      <w:r>
        <w:t>Я</w:t>
      </w:r>
      <w:r w:rsidRPr="004E07C6">
        <w:t>рмарке в соответствии с действующим законодательством.</w:t>
      </w:r>
    </w:p>
    <w:p w14:paraId="783D811F" w14:textId="77777777" w:rsidR="00677EDF" w:rsidRPr="004E07C6" w:rsidRDefault="00677EDF" w:rsidP="00677EDF">
      <w:pPr>
        <w:ind w:right="-143" w:firstLine="567"/>
      </w:pPr>
    </w:p>
    <w:p w14:paraId="4689CC79" w14:textId="77777777" w:rsidR="007F4949" w:rsidRDefault="00677EDF" w:rsidP="00677EDF">
      <w:pPr>
        <w:ind w:firstLine="0"/>
        <w:jc w:val="center"/>
        <w:rPr>
          <w:color w:val="000000" w:themeColor="text1"/>
        </w:rPr>
        <w:sectPr w:rsidR="007F4949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67696F">
        <w:rPr>
          <w:color w:val="000000" w:themeColor="text1"/>
        </w:rPr>
        <w:t>____________________________________________________</w:t>
      </w:r>
    </w:p>
    <w:p w14:paraId="426D4214" w14:textId="77777777" w:rsidR="007F4949" w:rsidRDefault="007F4949" w:rsidP="007F4949">
      <w:pPr>
        <w:ind w:firstLine="0"/>
        <w:jc w:val="right"/>
      </w:pPr>
      <w:r>
        <w:lastRenderedPageBreak/>
        <w:t>Приложение 1</w:t>
      </w:r>
    </w:p>
    <w:p w14:paraId="094AC96A" w14:textId="77777777" w:rsidR="007F4949" w:rsidRDefault="007F4949" w:rsidP="007F4949">
      <w:pPr>
        <w:ind w:firstLine="0"/>
        <w:jc w:val="right"/>
      </w:pPr>
      <w:r w:rsidRPr="004E07C6">
        <w:t>к порядку организации</w:t>
      </w:r>
    </w:p>
    <w:p w14:paraId="4B8A6128" w14:textId="77777777" w:rsidR="007F4949" w:rsidRDefault="007F4949" w:rsidP="007F4949">
      <w:pPr>
        <w:ind w:firstLine="0"/>
        <w:jc w:val="right"/>
      </w:pPr>
      <w:r w:rsidRPr="004E07C6">
        <w:rPr>
          <w:bCs/>
        </w:rPr>
        <w:t>специализированной ярмарки,</w:t>
      </w:r>
    </w:p>
    <w:p w14:paraId="673CD487" w14:textId="06511B29" w:rsidR="007F4949" w:rsidRDefault="007F4949" w:rsidP="007F4949">
      <w:pPr>
        <w:ind w:firstLine="0"/>
        <w:jc w:val="right"/>
        <w:rPr>
          <w:bCs/>
        </w:rPr>
      </w:pPr>
      <w:r w:rsidRPr="004E07C6">
        <w:rPr>
          <w:bCs/>
        </w:rPr>
        <w:t>приуроченной</w:t>
      </w:r>
      <w:r>
        <w:rPr>
          <w:bCs/>
        </w:rPr>
        <w:t xml:space="preserve"> </w:t>
      </w:r>
      <w:r w:rsidRPr="004E07C6">
        <w:rPr>
          <w:bCs/>
        </w:rPr>
        <w:t>к проведению</w:t>
      </w:r>
      <w:r w:rsidRPr="004E07C6">
        <w:t xml:space="preserve"> </w:t>
      </w:r>
      <w:r>
        <w:rPr>
          <w:bCs/>
        </w:rPr>
        <w:t>Дню</w:t>
      </w:r>
    </w:p>
    <w:p w14:paraId="6A8F7DAB" w14:textId="38365DF8" w:rsidR="00677EDF" w:rsidRDefault="007F4949" w:rsidP="007F4949">
      <w:pPr>
        <w:ind w:firstLine="0"/>
        <w:jc w:val="right"/>
        <w:rPr>
          <w:bCs/>
        </w:rPr>
      </w:pPr>
      <w:r>
        <w:rPr>
          <w:bCs/>
        </w:rPr>
        <w:t>поселений в р. п. Лукино.</w:t>
      </w:r>
    </w:p>
    <w:p w14:paraId="435D19F8" w14:textId="77777777" w:rsidR="007F4949" w:rsidRPr="004E07C6" w:rsidRDefault="007F4949" w:rsidP="007F4949">
      <w:pPr>
        <w:ind w:firstLine="0"/>
        <w:jc w:val="right"/>
      </w:pPr>
    </w:p>
    <w:p w14:paraId="65BA27C4" w14:textId="77777777" w:rsidR="007F4949" w:rsidRPr="004E07C6" w:rsidRDefault="007F4949" w:rsidP="007F4949">
      <w:pPr>
        <w:pStyle w:val="26"/>
        <w:spacing w:after="0" w:line="240" w:lineRule="auto"/>
        <w:jc w:val="center"/>
        <w:rPr>
          <w:b/>
        </w:rPr>
      </w:pPr>
      <w:proofErr w:type="gramStart"/>
      <w:r w:rsidRPr="004E07C6">
        <w:rPr>
          <w:b/>
        </w:rPr>
        <w:t>Рекомендуемый  ассортиментный</w:t>
      </w:r>
      <w:proofErr w:type="gramEnd"/>
      <w:r w:rsidRPr="004E07C6">
        <w:rPr>
          <w:b/>
        </w:rPr>
        <w:t xml:space="preserve">  перечень пищевых продуктов:</w:t>
      </w:r>
    </w:p>
    <w:p w14:paraId="319480E4" w14:textId="77777777" w:rsidR="007F4949" w:rsidRPr="004E07C6" w:rsidRDefault="007F4949" w:rsidP="007F4949">
      <w:pPr>
        <w:pStyle w:val="26"/>
        <w:spacing w:after="0" w:line="240" w:lineRule="auto"/>
        <w:jc w:val="center"/>
        <w:rPr>
          <w:b/>
        </w:rPr>
      </w:pPr>
    </w:p>
    <w:p w14:paraId="292179E1" w14:textId="77777777" w:rsidR="007F4949" w:rsidRPr="004E07C6" w:rsidRDefault="007F4949" w:rsidP="007F4949">
      <w:pPr>
        <w:ind w:firstLine="567"/>
      </w:pPr>
      <w:r w:rsidRPr="004E07C6">
        <w:t>1.Кондитерские изделия промышленного производства (конфеты, пряники, печенье, вафли и т.п.) в расфасованном и упакованном виде.</w:t>
      </w:r>
    </w:p>
    <w:p w14:paraId="044D786B" w14:textId="77777777" w:rsidR="007F4949" w:rsidRPr="004E07C6" w:rsidRDefault="007F4949" w:rsidP="007F4949">
      <w:pPr>
        <w:ind w:firstLine="567"/>
      </w:pPr>
      <w:r w:rsidRPr="004E07C6">
        <w:t>2.Хлебобулочные, кулинарные изделия в потребительской упаковке.</w:t>
      </w:r>
    </w:p>
    <w:p w14:paraId="2B1165E2" w14:textId="77777777" w:rsidR="007F4949" w:rsidRPr="004E07C6" w:rsidRDefault="007F4949" w:rsidP="007F4949">
      <w:pPr>
        <w:ind w:firstLine="567"/>
      </w:pPr>
      <w:r w:rsidRPr="004E07C6">
        <w:t>3.Соки, безалкогольные напитки в таре предприятия-изготовителя.</w:t>
      </w:r>
    </w:p>
    <w:p w14:paraId="557E4DBE" w14:textId="77777777" w:rsidR="007F4949" w:rsidRPr="004E07C6" w:rsidRDefault="007F4949" w:rsidP="007F4949">
      <w:pPr>
        <w:ind w:firstLine="567"/>
      </w:pPr>
      <w:r w:rsidRPr="004E07C6">
        <w:t>4.Консервы (овощные, фруктовые, рыбные, мясные, молочные) промышленного производства.</w:t>
      </w:r>
    </w:p>
    <w:p w14:paraId="6979462A" w14:textId="77777777" w:rsidR="007F4949" w:rsidRPr="004E07C6" w:rsidRDefault="007F4949" w:rsidP="007F4949">
      <w:pPr>
        <w:ind w:firstLine="567"/>
      </w:pPr>
      <w:r w:rsidRPr="004E07C6">
        <w:t>5.Нарезка из рыбы, мясопродуктов, сыра промышленного производства при обеспечении условий хранения и реализации, установленных изготовителем (холодильное оборудование).</w:t>
      </w:r>
    </w:p>
    <w:p w14:paraId="6C85B8C9" w14:textId="77777777" w:rsidR="007F4949" w:rsidRPr="004E07C6" w:rsidRDefault="007F4949" w:rsidP="007F4949">
      <w:pPr>
        <w:ind w:firstLine="567"/>
      </w:pPr>
      <w:r w:rsidRPr="004E07C6">
        <w:t>6.Молочные, кисломолочные продукты, сыры в промышленной потребительской упаковке при обеспечении условий хранения и реализации, установленных изготовителем (холодильное оборудование).</w:t>
      </w:r>
    </w:p>
    <w:p w14:paraId="610ED6B4" w14:textId="77777777" w:rsidR="007F4949" w:rsidRPr="004E07C6" w:rsidRDefault="007F4949" w:rsidP="007F4949">
      <w:pPr>
        <w:ind w:firstLine="567"/>
      </w:pPr>
      <w:r w:rsidRPr="004E07C6">
        <w:t>7.Мороженое в промышленной потребительской упаковке из низкотемпературного холодильного оборудования, коктейль молочный.</w:t>
      </w:r>
    </w:p>
    <w:p w14:paraId="114F8F96" w14:textId="77777777" w:rsidR="007F4949" w:rsidRPr="004E07C6" w:rsidRDefault="007F4949" w:rsidP="007F4949">
      <w:pPr>
        <w:ind w:firstLine="567"/>
      </w:pPr>
      <w:r w:rsidRPr="004E07C6">
        <w:t>8.Фрукты и овощи, кроме корнеплодов.</w:t>
      </w:r>
    </w:p>
    <w:p w14:paraId="344418F4" w14:textId="77777777" w:rsidR="007F4949" w:rsidRPr="004E07C6" w:rsidRDefault="007F4949" w:rsidP="007F4949">
      <w:pPr>
        <w:ind w:firstLine="567"/>
      </w:pPr>
      <w:r w:rsidRPr="004E07C6">
        <w:t>9.Сахарная вата, попкорн при использовании аппаратов с защитным куполом.</w:t>
      </w:r>
    </w:p>
    <w:p w14:paraId="337E099B" w14:textId="77777777" w:rsidR="007F4949" w:rsidRPr="004E07C6" w:rsidRDefault="007F4949" w:rsidP="007F4949"/>
    <w:p w14:paraId="70D8BAFC" w14:textId="77777777" w:rsidR="007F4949" w:rsidRDefault="007F4949" w:rsidP="007F4949">
      <w:pPr>
        <w:ind w:firstLine="0"/>
        <w:jc w:val="center"/>
        <w:sectPr w:rsidR="007F4949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4E07C6">
        <w:t>__________________________________________________</w:t>
      </w:r>
    </w:p>
    <w:p w14:paraId="173B343D" w14:textId="77777777" w:rsidR="007F4949" w:rsidRPr="007F4949" w:rsidRDefault="007F4949" w:rsidP="007F4949">
      <w:pPr>
        <w:ind w:firstLine="0"/>
        <w:jc w:val="right"/>
      </w:pPr>
      <w:r w:rsidRPr="007F4949">
        <w:lastRenderedPageBreak/>
        <w:t>Приложение 2</w:t>
      </w:r>
    </w:p>
    <w:p w14:paraId="23EF5B7D" w14:textId="77777777" w:rsidR="007F4949" w:rsidRDefault="007F4949" w:rsidP="007F4949">
      <w:pPr>
        <w:ind w:firstLine="0"/>
        <w:jc w:val="right"/>
      </w:pPr>
      <w:r w:rsidRPr="007F4949">
        <w:t>к постановлению Администрации</w:t>
      </w:r>
    </w:p>
    <w:p w14:paraId="2638D5CE" w14:textId="77777777" w:rsidR="007F4949" w:rsidRDefault="007F4949" w:rsidP="007F4949">
      <w:pPr>
        <w:ind w:firstLine="0"/>
        <w:jc w:val="right"/>
      </w:pPr>
      <w:r w:rsidRPr="007F4949">
        <w:t>Балахнинского муниципального округа</w:t>
      </w:r>
    </w:p>
    <w:p w14:paraId="554FC6A6" w14:textId="0318B9AC" w:rsidR="007F4949" w:rsidRPr="007F4949" w:rsidRDefault="007F4949" w:rsidP="007F4949">
      <w:pPr>
        <w:ind w:firstLine="0"/>
        <w:jc w:val="right"/>
      </w:pPr>
      <w:r w:rsidRPr="007F4949">
        <w:t>Нижегородской области</w:t>
      </w:r>
    </w:p>
    <w:p w14:paraId="7084BAE0" w14:textId="490EA3DA" w:rsidR="007F4949" w:rsidRPr="007F4949" w:rsidRDefault="007F4949" w:rsidP="007F4949">
      <w:pPr>
        <w:ind w:firstLine="0"/>
        <w:jc w:val="right"/>
      </w:pPr>
      <w:r w:rsidRPr="007F4949">
        <w:t xml:space="preserve">от </w:t>
      </w:r>
      <w:r>
        <w:t>29.05.2025 №978</w:t>
      </w:r>
    </w:p>
    <w:p w14:paraId="2F0204C8" w14:textId="77777777" w:rsidR="007F4949" w:rsidRPr="004E07C6" w:rsidRDefault="007F4949" w:rsidP="007F4949">
      <w:pPr>
        <w:jc w:val="right"/>
      </w:pPr>
    </w:p>
    <w:p w14:paraId="7B7E4B96" w14:textId="77777777" w:rsidR="007F4949" w:rsidRPr="004E07C6" w:rsidRDefault="007F4949" w:rsidP="007F4949">
      <w:pPr>
        <w:pStyle w:val="pt-a-000040"/>
        <w:spacing w:before="0" w:beforeAutospacing="0" w:after="0" w:afterAutospacing="0" w:line="302" w:lineRule="atLeast"/>
        <w:jc w:val="center"/>
        <w:rPr>
          <w:color w:val="000000"/>
        </w:rPr>
      </w:pPr>
      <w:r w:rsidRPr="004E07C6">
        <w:rPr>
          <w:b/>
        </w:rPr>
        <w:t xml:space="preserve">План мероприятий по организации </w:t>
      </w:r>
      <w:proofErr w:type="gramStart"/>
      <w:r w:rsidRPr="004E07C6">
        <w:rPr>
          <w:b/>
        </w:rPr>
        <w:t>специализированной ярмарки</w:t>
      </w:r>
      <w:proofErr w:type="gramEnd"/>
      <w:r w:rsidRPr="004E07C6">
        <w:rPr>
          <w:b/>
        </w:rPr>
        <w:t xml:space="preserve"> проводимой на территории Балахнинского муниципального округа Нижегородской области</w:t>
      </w:r>
    </w:p>
    <w:p w14:paraId="3726BF04" w14:textId="77777777" w:rsidR="007F4949" w:rsidRPr="007F4949" w:rsidRDefault="007F4949" w:rsidP="007F4949">
      <w:pPr>
        <w:ind w:firstLine="567"/>
      </w:pPr>
      <w:r w:rsidRPr="004E07C6">
        <w:rPr>
          <w:rStyle w:val="pt-000044"/>
          <w:color w:val="000000"/>
        </w:rPr>
        <w:t>1</w:t>
      </w:r>
      <w:r w:rsidRPr="007F4949">
        <w:t>. Наименование органа исполнительной власти или органа местного самоуправления, принявшего решение о проведении ярмарки – Администрация Балахнинского муниципального округа Нижегородской области.</w:t>
      </w:r>
    </w:p>
    <w:p w14:paraId="647ACA4D" w14:textId="77777777" w:rsidR="007F4949" w:rsidRPr="007F4949" w:rsidRDefault="007F4949" w:rsidP="007F4949">
      <w:pPr>
        <w:ind w:firstLine="567"/>
      </w:pPr>
      <w:r w:rsidRPr="007F4949">
        <w:t>2. Организатор ярмарки, лицо, ответственное за проведение ярмарки – Администрация Балахнинского муниципального округа Нижегородской области (управление экономики, предпринимательства и инвестиционной политики Администрации Балахнинского муниципального округа Нижегородской области).</w:t>
      </w:r>
    </w:p>
    <w:p w14:paraId="55AFE19C" w14:textId="77777777" w:rsidR="007F4949" w:rsidRPr="007F4949" w:rsidRDefault="007F4949" w:rsidP="007F4949">
      <w:pPr>
        <w:ind w:firstLine="567"/>
      </w:pPr>
      <w:r w:rsidRPr="007F4949">
        <w:t>3. Тип ярмарки: разовая.</w:t>
      </w:r>
    </w:p>
    <w:p w14:paraId="576EFE41" w14:textId="77777777" w:rsidR="007F4949" w:rsidRPr="007F4949" w:rsidRDefault="007F4949" w:rsidP="007F4949">
      <w:pPr>
        <w:ind w:firstLine="567"/>
      </w:pPr>
      <w:r w:rsidRPr="007F4949">
        <w:t xml:space="preserve">4. Специализация ярмарки: Специализированная ярмарка </w:t>
      </w:r>
    </w:p>
    <w:p w14:paraId="581CE29F" w14:textId="77777777" w:rsidR="007F4949" w:rsidRPr="007F4949" w:rsidRDefault="007F4949" w:rsidP="007F4949">
      <w:pPr>
        <w:ind w:firstLine="567"/>
      </w:pPr>
      <w:r w:rsidRPr="007F4949">
        <w:t>5. Место проведения ярмарки:</w:t>
      </w:r>
    </w:p>
    <w:p w14:paraId="672ED3E3" w14:textId="77777777" w:rsidR="007F4949" w:rsidRPr="007F4949" w:rsidRDefault="007F4949" w:rsidP="007F4949">
      <w:pPr>
        <w:ind w:firstLine="567"/>
      </w:pPr>
      <w:r w:rsidRPr="007F4949">
        <w:t xml:space="preserve"> - Нижегородская область, Балахнинский муниципальный округ, р. п. Лукино; </w:t>
      </w:r>
    </w:p>
    <w:p w14:paraId="0A839B69" w14:textId="77777777" w:rsidR="007F4949" w:rsidRPr="007F4949" w:rsidRDefault="007F4949" w:rsidP="007F4949">
      <w:pPr>
        <w:ind w:firstLine="567"/>
      </w:pPr>
      <w:r w:rsidRPr="007F4949">
        <w:t xml:space="preserve">6. Срок проведения ярмарки: 12 июня 2025 год. </w:t>
      </w:r>
    </w:p>
    <w:p w14:paraId="75EDCCDB" w14:textId="77777777" w:rsidR="007F4949" w:rsidRPr="007F4949" w:rsidRDefault="007F4949" w:rsidP="007F4949">
      <w:pPr>
        <w:ind w:firstLine="567"/>
      </w:pPr>
      <w:r w:rsidRPr="007F4949">
        <w:t xml:space="preserve">Режим ее работы: </w:t>
      </w:r>
    </w:p>
    <w:p w14:paraId="3ED8D2DD" w14:textId="77777777" w:rsidR="007F4949" w:rsidRPr="007F4949" w:rsidRDefault="007F4949" w:rsidP="007F4949">
      <w:pPr>
        <w:ind w:firstLine="567"/>
      </w:pPr>
      <w:r w:rsidRPr="007F4949">
        <w:t xml:space="preserve">-с 09:00 до 15:00 (Нижегородская область, Балахнинский муниципальный округ, </w:t>
      </w:r>
      <w:proofErr w:type="spellStart"/>
      <w:r w:rsidRPr="007F4949">
        <w:t>р.п.Лукино</w:t>
      </w:r>
      <w:proofErr w:type="spellEnd"/>
      <w:r w:rsidRPr="007F4949">
        <w:t>);</w:t>
      </w:r>
    </w:p>
    <w:p w14:paraId="1F1E31F1" w14:textId="77777777" w:rsidR="007F4949" w:rsidRPr="007F4949" w:rsidRDefault="007F4949" w:rsidP="007F4949">
      <w:pPr>
        <w:ind w:firstLine="567"/>
      </w:pPr>
      <w:r w:rsidRPr="007F4949">
        <w:t>7. Максимальное количество торговых мест на ярмарке для продажи товаров продовольственных и непродовольственных товаров:</w:t>
      </w:r>
    </w:p>
    <w:p w14:paraId="646EB33B" w14:textId="77777777" w:rsidR="007F4949" w:rsidRPr="007F4949" w:rsidRDefault="007F4949" w:rsidP="007F4949">
      <w:pPr>
        <w:ind w:firstLine="567"/>
      </w:pPr>
      <w:r w:rsidRPr="007F4949">
        <w:t xml:space="preserve">- Нижегородская область, Балахнинский муниципальный округ, р. п. Лукино: 10 мест; </w:t>
      </w:r>
    </w:p>
    <w:p w14:paraId="05DEBF9F" w14:textId="77777777" w:rsidR="007F4949" w:rsidRPr="007F4949" w:rsidRDefault="007F4949" w:rsidP="007F4949">
      <w:pPr>
        <w:ind w:firstLine="567"/>
      </w:pPr>
      <w:r w:rsidRPr="007F4949">
        <w:t xml:space="preserve">8. Торговое место – палатка, лоток, тонар, </w:t>
      </w:r>
      <w:proofErr w:type="spellStart"/>
      <w:r w:rsidRPr="007F4949">
        <w:t>фудтрак</w:t>
      </w:r>
      <w:proofErr w:type="spellEnd"/>
      <w:r w:rsidRPr="007F4949">
        <w:t>.</w:t>
      </w:r>
    </w:p>
    <w:p w14:paraId="4D69DA6D" w14:textId="77777777" w:rsidR="007F4949" w:rsidRPr="007F4949" w:rsidRDefault="007F4949" w:rsidP="007F4949">
      <w:pPr>
        <w:ind w:firstLine="567"/>
      </w:pPr>
      <w:r w:rsidRPr="007F4949">
        <w:t>9. Размер - не менее 6 кв.м.</w:t>
      </w:r>
    </w:p>
    <w:p w14:paraId="70ED731E" w14:textId="77777777" w:rsidR="007F4949" w:rsidRPr="004E07C6" w:rsidRDefault="007F4949" w:rsidP="007F4949"/>
    <w:p w14:paraId="189F5262" w14:textId="77777777" w:rsidR="007F4949" w:rsidRPr="004E07C6" w:rsidRDefault="007F4949" w:rsidP="007F4949">
      <w:pPr>
        <w:ind w:firstLine="0"/>
        <w:jc w:val="center"/>
      </w:pPr>
      <w:r w:rsidRPr="004E07C6">
        <w:t>____________________________________________</w:t>
      </w:r>
    </w:p>
    <w:p w14:paraId="38ADCD66" w14:textId="77777777" w:rsidR="005567FE" w:rsidRDefault="005567FE" w:rsidP="007F4949">
      <w:pPr>
        <w:ind w:firstLine="0"/>
        <w:jc w:val="center"/>
        <w:sectPr w:rsidR="005567FE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30CFDD7" w14:textId="77777777" w:rsidR="005567FE" w:rsidRPr="00AB65A0" w:rsidRDefault="005567FE" w:rsidP="005567FE">
      <w:pPr>
        <w:autoSpaceDN w:val="0"/>
        <w:ind w:right="141"/>
        <w:jc w:val="right"/>
        <w:rPr>
          <w:szCs w:val="24"/>
        </w:rPr>
      </w:pPr>
      <w:r w:rsidRPr="00AB65A0">
        <w:rPr>
          <w:szCs w:val="24"/>
        </w:rPr>
        <w:lastRenderedPageBreak/>
        <w:t>Приложение 3</w:t>
      </w:r>
    </w:p>
    <w:p w14:paraId="2472D209" w14:textId="77777777" w:rsidR="005567FE" w:rsidRPr="00AB65A0" w:rsidRDefault="005567FE" w:rsidP="005567FE">
      <w:pPr>
        <w:autoSpaceDN w:val="0"/>
        <w:ind w:left="5245" w:right="141"/>
        <w:jc w:val="right"/>
        <w:rPr>
          <w:szCs w:val="24"/>
        </w:rPr>
      </w:pPr>
      <w:r w:rsidRPr="00AB65A0">
        <w:rPr>
          <w:szCs w:val="24"/>
        </w:rPr>
        <w:t>к постановлению Администрации</w:t>
      </w:r>
    </w:p>
    <w:p w14:paraId="63F06E33" w14:textId="2D2DAE70" w:rsidR="005567FE" w:rsidRPr="00AB65A0" w:rsidRDefault="005567FE" w:rsidP="005567FE">
      <w:pPr>
        <w:autoSpaceDN w:val="0"/>
        <w:ind w:left="5245" w:right="141"/>
        <w:jc w:val="right"/>
        <w:rPr>
          <w:szCs w:val="24"/>
        </w:rPr>
      </w:pPr>
      <w:r w:rsidRPr="00AB65A0">
        <w:rPr>
          <w:szCs w:val="24"/>
        </w:rPr>
        <w:t xml:space="preserve"> Балахнинского муниципального округа</w:t>
      </w:r>
    </w:p>
    <w:p w14:paraId="19C07D96" w14:textId="77777777" w:rsidR="005567FE" w:rsidRPr="00AB65A0" w:rsidRDefault="005567FE" w:rsidP="005567FE">
      <w:pPr>
        <w:autoSpaceDN w:val="0"/>
        <w:ind w:left="5245" w:right="141"/>
        <w:jc w:val="right"/>
        <w:rPr>
          <w:szCs w:val="24"/>
        </w:rPr>
      </w:pPr>
      <w:r w:rsidRPr="00AB65A0">
        <w:rPr>
          <w:szCs w:val="24"/>
        </w:rPr>
        <w:t>Нижегородской области</w:t>
      </w:r>
    </w:p>
    <w:p w14:paraId="089E9BEB" w14:textId="71C4011B" w:rsidR="005567FE" w:rsidRPr="00AB65A0" w:rsidRDefault="005567FE" w:rsidP="005567FE">
      <w:pPr>
        <w:autoSpaceDN w:val="0"/>
        <w:ind w:left="5245" w:right="110"/>
        <w:jc w:val="right"/>
        <w:rPr>
          <w:szCs w:val="24"/>
        </w:rPr>
      </w:pPr>
      <w:r w:rsidRPr="00AB65A0">
        <w:rPr>
          <w:szCs w:val="24"/>
        </w:rPr>
        <w:t xml:space="preserve">от </w:t>
      </w:r>
      <w:r>
        <w:rPr>
          <w:szCs w:val="24"/>
        </w:rPr>
        <w:t>29.05.2025 №</w:t>
      </w:r>
      <w:r w:rsidRPr="00AB65A0">
        <w:rPr>
          <w:szCs w:val="24"/>
        </w:rPr>
        <w:t xml:space="preserve"> </w:t>
      </w:r>
      <w:r>
        <w:rPr>
          <w:szCs w:val="24"/>
        </w:rPr>
        <w:t>978</w:t>
      </w:r>
    </w:p>
    <w:p w14:paraId="47D0313B" w14:textId="77777777" w:rsidR="005567FE" w:rsidRPr="00AB65A0" w:rsidRDefault="005567FE" w:rsidP="005567FE">
      <w:pPr>
        <w:jc w:val="center"/>
        <w:rPr>
          <w:b/>
          <w:szCs w:val="24"/>
        </w:rPr>
      </w:pPr>
      <w:r w:rsidRPr="00AB65A0">
        <w:rPr>
          <w:b/>
          <w:szCs w:val="24"/>
        </w:rPr>
        <w:t xml:space="preserve">Схема размещения торговых </w:t>
      </w:r>
      <w:proofErr w:type="gramStart"/>
      <w:r w:rsidRPr="00AB65A0">
        <w:rPr>
          <w:b/>
          <w:szCs w:val="24"/>
        </w:rPr>
        <w:t>мест  специализированной</w:t>
      </w:r>
      <w:proofErr w:type="gramEnd"/>
      <w:r w:rsidRPr="00AB65A0">
        <w:rPr>
          <w:b/>
          <w:szCs w:val="24"/>
        </w:rPr>
        <w:t xml:space="preserve"> ярмарки проводимой на территории Балахнинского муниципального округа Нижегородской области</w:t>
      </w:r>
    </w:p>
    <w:p w14:paraId="18FD7A61" w14:textId="77777777" w:rsidR="005567FE" w:rsidRPr="009309F5" w:rsidRDefault="005567FE" w:rsidP="005567FE">
      <w:pPr>
        <w:jc w:val="center"/>
        <w:rPr>
          <w:szCs w:val="24"/>
        </w:rPr>
      </w:pPr>
      <w:r w:rsidRPr="009309F5">
        <w:rPr>
          <w:szCs w:val="24"/>
        </w:rPr>
        <w:t>рабочий поселок Лукино Балахнинского муниципального округа Нижегородской области</w:t>
      </w:r>
    </w:p>
    <w:p w14:paraId="0543454C" w14:textId="77777777" w:rsidR="007F4949" w:rsidRDefault="007F4949" w:rsidP="007F4949">
      <w:pPr>
        <w:ind w:firstLine="0"/>
        <w:jc w:val="center"/>
      </w:pPr>
    </w:p>
    <w:p w14:paraId="0EE35D4C" w14:textId="77777777" w:rsidR="00F25015" w:rsidRDefault="00F25015" w:rsidP="007F4949">
      <w:pPr>
        <w:ind w:firstLine="0"/>
        <w:jc w:val="center"/>
        <w:sectPr w:rsidR="00F25015" w:rsidSect="005567FE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69E3DB8E" wp14:editId="608CA6AE">
            <wp:extent cx="6588952" cy="4753775"/>
            <wp:effectExtent l="0" t="0" r="2540" b="8890"/>
            <wp:docPr id="1648906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06873" name="Рисунок 16489068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5775" cy="476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12329" w14:textId="77777777" w:rsidR="00F25015" w:rsidRPr="004E07C6" w:rsidRDefault="00F25015" w:rsidP="00F25015">
      <w:pPr>
        <w:autoSpaceDN w:val="0"/>
        <w:ind w:right="141"/>
        <w:jc w:val="right"/>
      </w:pPr>
      <w:r w:rsidRPr="004E07C6">
        <w:lastRenderedPageBreak/>
        <w:t>Приложение 4</w:t>
      </w:r>
    </w:p>
    <w:p w14:paraId="4B23C70C" w14:textId="77777777" w:rsidR="00F25015" w:rsidRDefault="00F25015" w:rsidP="00F25015">
      <w:pPr>
        <w:autoSpaceDN w:val="0"/>
        <w:ind w:left="5245" w:right="141"/>
        <w:jc w:val="right"/>
      </w:pPr>
      <w:r w:rsidRPr="004E07C6">
        <w:t>к постановлению Администрации</w:t>
      </w:r>
    </w:p>
    <w:p w14:paraId="36C04F1B" w14:textId="77777777" w:rsidR="00F25015" w:rsidRDefault="00F25015" w:rsidP="00F25015">
      <w:pPr>
        <w:autoSpaceDN w:val="0"/>
        <w:ind w:left="5245" w:right="141"/>
        <w:jc w:val="right"/>
      </w:pPr>
      <w:r w:rsidRPr="004E07C6">
        <w:t>Балахнинского муниципального округа</w:t>
      </w:r>
    </w:p>
    <w:p w14:paraId="64DEBFFF" w14:textId="7DD385C8" w:rsidR="00F25015" w:rsidRPr="004E07C6" w:rsidRDefault="00F25015" w:rsidP="00F25015">
      <w:pPr>
        <w:autoSpaceDN w:val="0"/>
        <w:ind w:left="5245" w:right="141"/>
        <w:jc w:val="right"/>
      </w:pPr>
      <w:r w:rsidRPr="004E07C6">
        <w:t>Нижегородской области</w:t>
      </w:r>
    </w:p>
    <w:p w14:paraId="50788D40" w14:textId="748C4518" w:rsidR="00F25015" w:rsidRPr="004E07C6" w:rsidRDefault="00F25015" w:rsidP="00F25015">
      <w:pPr>
        <w:autoSpaceDN w:val="0"/>
        <w:ind w:left="5245" w:right="140"/>
        <w:jc w:val="right"/>
      </w:pPr>
      <w:r w:rsidRPr="004E07C6">
        <w:t xml:space="preserve">от </w:t>
      </w:r>
      <w:r>
        <w:t xml:space="preserve">29.05.2025 </w:t>
      </w:r>
      <w:r w:rsidRPr="004E07C6">
        <w:t xml:space="preserve">№ </w:t>
      </w:r>
      <w:r>
        <w:t>978</w:t>
      </w:r>
    </w:p>
    <w:p w14:paraId="3BCFB481" w14:textId="77777777" w:rsidR="00F25015" w:rsidRPr="004E07C6" w:rsidRDefault="00F25015" w:rsidP="00F25015">
      <w:pPr>
        <w:ind w:firstLine="0"/>
        <w:jc w:val="center"/>
      </w:pPr>
    </w:p>
    <w:p w14:paraId="2A4C940D" w14:textId="77777777" w:rsidR="00F25015" w:rsidRDefault="00F25015" w:rsidP="00F2501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конкурсному отбору участников </w:t>
      </w:r>
      <w:proofErr w:type="gramStart"/>
      <w:r w:rsidRPr="004E07C6">
        <w:rPr>
          <w:b/>
          <w:color w:val="000000"/>
        </w:rPr>
        <w:t>специализированной  ярмарки</w:t>
      </w:r>
      <w:proofErr w:type="gramEnd"/>
      <w:r w:rsidRPr="004E07C6">
        <w:rPr>
          <w:b/>
          <w:color w:val="000000"/>
        </w:rPr>
        <w:t xml:space="preserve"> проводимой на территории Балахнинского муниципального округа Нижегородской области</w:t>
      </w:r>
      <w:r>
        <w:rPr>
          <w:b/>
          <w:color w:val="000000"/>
        </w:rPr>
        <w:t xml:space="preserve"> </w:t>
      </w:r>
    </w:p>
    <w:p w14:paraId="56D892BC" w14:textId="77777777" w:rsidR="00F25015" w:rsidRPr="004E07C6" w:rsidRDefault="00F25015" w:rsidP="00F25015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(далее - </w:t>
      </w:r>
      <w:proofErr w:type="gramStart"/>
      <w:r>
        <w:rPr>
          <w:b/>
          <w:color w:val="000000"/>
        </w:rPr>
        <w:t>конкурсная  документация</w:t>
      </w:r>
      <w:proofErr w:type="gramEnd"/>
      <w:r>
        <w:rPr>
          <w:b/>
          <w:color w:val="000000"/>
        </w:rPr>
        <w:t>)</w:t>
      </w:r>
    </w:p>
    <w:p w14:paraId="4D82123C" w14:textId="77777777" w:rsidR="00F25015" w:rsidRPr="004E07C6" w:rsidRDefault="00F25015" w:rsidP="00F25015">
      <w:pPr>
        <w:ind w:firstLine="0"/>
        <w:jc w:val="center"/>
        <w:rPr>
          <w:color w:val="000000"/>
        </w:rPr>
      </w:pPr>
    </w:p>
    <w:p w14:paraId="12025CC5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14:paraId="7FADA44A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</w:t>
      </w:r>
      <w:proofErr w:type="gramStart"/>
      <w:r w:rsidRPr="004E07C6">
        <w:rPr>
          <w:color w:val="000000"/>
        </w:rPr>
        <w:t>99,  доб.</w:t>
      </w:r>
      <w:proofErr w:type="gramEnd"/>
      <w:r w:rsidRPr="004E07C6">
        <w:rPr>
          <w:color w:val="000000"/>
        </w:rPr>
        <w:t xml:space="preserve"> 1207, 1213, 2209;  </w:t>
      </w:r>
    </w:p>
    <w:p w14:paraId="4384A9F6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14:paraId="53791E9A" w14:textId="77777777" w:rsidR="00F25015" w:rsidRPr="004E07C6" w:rsidRDefault="00F25015" w:rsidP="00F25015">
      <w:pPr>
        <w:ind w:firstLine="567"/>
        <w:rPr>
          <w:b/>
          <w:color w:val="000000"/>
        </w:rPr>
      </w:pPr>
      <w:r w:rsidRPr="004E07C6">
        <w:rPr>
          <w:b/>
          <w:color w:val="000000"/>
        </w:rPr>
        <w:t xml:space="preserve">- адрес электронной </w:t>
      </w:r>
      <w:proofErr w:type="gramStart"/>
      <w:r w:rsidRPr="004E07C6">
        <w:rPr>
          <w:b/>
          <w:color w:val="000000"/>
        </w:rPr>
        <w:t xml:space="preserve">почты:  </w:t>
      </w:r>
      <w:r w:rsidRPr="004E07C6">
        <w:rPr>
          <w:color w:val="000000"/>
        </w:rPr>
        <w:t xml:space="preserve"> </w:t>
      </w:r>
      <w:proofErr w:type="gramEnd"/>
      <w:r>
        <w:fldChar w:fldCharType="begin"/>
      </w:r>
      <w:r>
        <w:instrText>HYPERLINK "mailto:abalakina@adm.bal.nnov.ru"</w:instrText>
      </w:r>
      <w:r>
        <w:fldChar w:fldCharType="separate"/>
      </w:r>
      <w:r w:rsidRPr="004E07C6">
        <w:rPr>
          <w:color w:val="0000FF" w:themeColor="hyperlink"/>
          <w:u w:val="single"/>
          <w:lang w:val="en-US"/>
        </w:rPr>
        <w:t>abalakina</w:t>
      </w:r>
      <w:r w:rsidRPr="004E07C6">
        <w:rPr>
          <w:color w:val="0000FF" w:themeColor="hyperlink"/>
          <w:u w:val="single"/>
        </w:rPr>
        <w:t>@</w:t>
      </w:r>
      <w:r w:rsidRPr="004E07C6">
        <w:rPr>
          <w:color w:val="0000FF" w:themeColor="hyperlink"/>
          <w:u w:val="single"/>
          <w:lang w:val="en-US"/>
        </w:rPr>
        <w:t>adm</w:t>
      </w:r>
      <w:r w:rsidRPr="004E07C6">
        <w:rPr>
          <w:color w:val="0000FF" w:themeColor="hyperlink"/>
          <w:u w:val="single"/>
        </w:rPr>
        <w:t>.</w:t>
      </w:r>
      <w:r w:rsidRPr="004E07C6">
        <w:rPr>
          <w:color w:val="0000FF" w:themeColor="hyperlink"/>
          <w:u w:val="single"/>
          <w:lang w:val="en-US"/>
        </w:rPr>
        <w:t>bal</w:t>
      </w:r>
      <w:r w:rsidRPr="004E07C6">
        <w:rPr>
          <w:color w:val="0000FF" w:themeColor="hyperlink"/>
          <w:u w:val="single"/>
        </w:rPr>
        <w:t>.</w:t>
      </w:r>
      <w:r w:rsidRPr="004E07C6">
        <w:rPr>
          <w:color w:val="0000FF" w:themeColor="hyperlink"/>
          <w:u w:val="single"/>
          <w:lang w:val="en-US"/>
        </w:rPr>
        <w:t>nnov</w:t>
      </w:r>
      <w:r w:rsidRPr="004E07C6">
        <w:rPr>
          <w:color w:val="0000FF" w:themeColor="hyperlink"/>
          <w:u w:val="single"/>
        </w:rPr>
        <w:t>.</w:t>
      </w:r>
      <w:r w:rsidRPr="004E07C6">
        <w:rPr>
          <w:color w:val="0000FF" w:themeColor="hyperlink"/>
          <w:u w:val="single"/>
          <w:lang w:val="en-US"/>
        </w:rPr>
        <w:t>ru</w:t>
      </w:r>
      <w:r>
        <w:fldChar w:fldCharType="end"/>
      </w:r>
      <w:r w:rsidRPr="004E07C6">
        <w:rPr>
          <w:color w:val="000000"/>
        </w:rPr>
        <w:t xml:space="preserve">. </w:t>
      </w:r>
    </w:p>
    <w:p w14:paraId="6897EAC9" w14:textId="77777777" w:rsidR="00F25015" w:rsidRPr="006E03E4" w:rsidRDefault="00F25015" w:rsidP="00F25015">
      <w:pPr>
        <w:ind w:firstLine="567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</w:t>
      </w:r>
      <w:proofErr w:type="gramStart"/>
      <w:r w:rsidRPr="004E07C6">
        <w:rPr>
          <w:color w:val="000000"/>
        </w:rPr>
        <w:t>специализированной  ярмарки</w:t>
      </w:r>
      <w:proofErr w:type="gramEnd"/>
      <w:r w:rsidRPr="004E07C6">
        <w:rPr>
          <w:color w:val="000000"/>
        </w:rPr>
        <w:t xml:space="preserve"> (далее – претенденты), проводимой на территории Балахнинского муниципального округа Нижегородской области по адресам:</w:t>
      </w:r>
      <w:r>
        <w:rPr>
          <w:color w:val="000000"/>
        </w:rPr>
        <w:t xml:space="preserve"> </w:t>
      </w:r>
      <w:r w:rsidRPr="004E07C6">
        <w:t xml:space="preserve">Нижегородская область, Балахнинский муниципальный округ, р. п. Лукино; </w:t>
      </w:r>
    </w:p>
    <w:p w14:paraId="27170FFD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b/>
          <w:color w:val="000000"/>
        </w:rPr>
        <w:t>Схема размещения торговых мест:</w:t>
      </w:r>
      <w:r w:rsidRPr="004E07C6">
        <w:t xml:space="preserve"> </w:t>
      </w:r>
      <w:r w:rsidRPr="004E07C6">
        <w:rPr>
          <w:color w:val="000000"/>
        </w:rPr>
        <w:t xml:space="preserve">схема размещения торговых мест на </w:t>
      </w:r>
      <w:proofErr w:type="gramStart"/>
      <w:r w:rsidRPr="004E07C6">
        <w:rPr>
          <w:color w:val="000000"/>
        </w:rPr>
        <w:t>специализированную  ярмарку</w:t>
      </w:r>
      <w:proofErr w:type="gramEnd"/>
      <w:r w:rsidRPr="004E07C6">
        <w:rPr>
          <w:color w:val="000000"/>
        </w:rPr>
        <w:t>, организованной на территории Балахнинского муниципального округа Нижегородской области, определена приложением 1 к настоящей конкурсной документации.</w:t>
      </w:r>
    </w:p>
    <w:p w14:paraId="3ACD3720" w14:textId="77777777" w:rsidR="00F25015" w:rsidRPr="004E07C6" w:rsidRDefault="00F25015" w:rsidP="00F25015">
      <w:pPr>
        <w:ind w:firstLine="567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14:paraId="6DC894C6" w14:textId="77777777" w:rsidR="00F25015" w:rsidRPr="004E07C6" w:rsidRDefault="00F25015" w:rsidP="00F25015">
      <w:pPr>
        <w:ind w:firstLine="567"/>
      </w:pPr>
      <w:r w:rsidRPr="004E07C6">
        <w:rPr>
          <w:color w:val="000000"/>
        </w:rPr>
        <w:t xml:space="preserve">Конкурсная документация к конкурсному отбору претендентов на участие в специализированной ярмарке  и извещение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 xml:space="preserve"> ярмарке (далее – извещение) размещается на официальном сайте администрации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«2025».</w:t>
      </w:r>
    </w:p>
    <w:p w14:paraId="43005B14" w14:textId="77777777" w:rsidR="00F25015" w:rsidRPr="004E07C6" w:rsidRDefault="00F25015" w:rsidP="00F25015">
      <w:pPr>
        <w:ind w:firstLine="0"/>
        <w:jc w:val="center"/>
        <w:rPr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14:paraId="7FB2DE83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0C0F360A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 xml:space="preserve"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с даты получения соответствующего </w:t>
      </w:r>
      <w:proofErr w:type="gramStart"/>
      <w:r w:rsidRPr="004E07C6">
        <w:rPr>
          <w:color w:val="000000"/>
        </w:rPr>
        <w:t>запроса  предоставляется</w:t>
      </w:r>
      <w:proofErr w:type="gramEnd"/>
      <w:r w:rsidRPr="004E07C6">
        <w:rPr>
          <w:color w:val="000000"/>
        </w:rPr>
        <w:t xml:space="preserve"> конкурсная документация одним из способов: в письменной форме, в форме электронного документа, либо на электронную почту претендента (</w:t>
      </w:r>
      <w:proofErr w:type="gramStart"/>
      <w:r w:rsidRPr="004E07C6">
        <w:rPr>
          <w:color w:val="000000"/>
        </w:rPr>
        <w:t>по адресу</w:t>
      </w:r>
      <w:proofErr w:type="gramEnd"/>
      <w:r w:rsidRPr="004E07C6">
        <w:rPr>
          <w:color w:val="000000"/>
        </w:rPr>
        <w:t xml:space="preserve"> указанному в запросе).</w:t>
      </w:r>
    </w:p>
    <w:p w14:paraId="3E98C738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 не допускается.</w:t>
      </w:r>
    </w:p>
    <w:p w14:paraId="061F81EB" w14:textId="77777777" w:rsidR="00F25015" w:rsidRPr="004E07C6" w:rsidRDefault="00F25015" w:rsidP="00F25015">
      <w:pPr>
        <w:ind w:firstLine="0"/>
        <w:jc w:val="center"/>
        <w:rPr>
          <w:color w:val="000000"/>
        </w:rPr>
      </w:pPr>
    </w:p>
    <w:p w14:paraId="01C7CE4B" w14:textId="77777777" w:rsidR="00F25015" w:rsidRPr="004E07C6" w:rsidRDefault="00F25015" w:rsidP="00F2501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14:paraId="6941D661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специализированной ярмарке, претендент вправе направить организатору отбора запрос о разъяснении положений конкурсной документации. В течение двух </w:t>
      </w:r>
      <w:r w:rsidRPr="004E07C6">
        <w:rPr>
          <w:color w:val="000000"/>
        </w:rPr>
        <w:lastRenderedPageBreak/>
        <w:t xml:space="preserve">рабочих дней со </w:t>
      </w:r>
      <w:proofErr w:type="gramStart"/>
      <w:r w:rsidRPr="004E07C6">
        <w:rPr>
          <w:color w:val="000000"/>
        </w:rPr>
        <w:t>дня  поступления</w:t>
      </w:r>
      <w:proofErr w:type="gramEnd"/>
      <w:r w:rsidRPr="004E07C6">
        <w:rPr>
          <w:color w:val="000000"/>
        </w:rPr>
        <w:t xml:space="preserve">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1DCA3DDB" w14:textId="262BCFF6" w:rsidR="00F25015" w:rsidRPr="004E07C6" w:rsidRDefault="00F25015" w:rsidP="00F2501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14:paraId="72B3B347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72F197E3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395CCB4A" w14:textId="77777777" w:rsidR="00F25015" w:rsidRPr="004E07C6" w:rsidRDefault="00F25015" w:rsidP="00F2501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14:paraId="37EF980C" w14:textId="77777777" w:rsidR="00F25015" w:rsidRPr="004E07C6" w:rsidRDefault="00F25015" w:rsidP="00F25015">
      <w:pPr>
        <w:ind w:firstLine="567"/>
        <w:rPr>
          <w:color w:val="000000"/>
        </w:rPr>
      </w:pPr>
      <w:r w:rsidRPr="004E07C6">
        <w:rPr>
          <w:color w:val="000000"/>
        </w:rPr>
        <w:t>Заявка на участие в конкурсном отборе с прилагаемой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выходной суббота, воскресенье  по адресу: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Балахнинский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</w:t>
      </w:r>
      <w:r>
        <w:rPr>
          <w:color w:val="000000"/>
        </w:rPr>
        <w:t>7</w:t>
      </w:r>
      <w:r w:rsidRPr="004E07C6">
        <w:rPr>
          <w:color w:val="000000"/>
        </w:rPr>
        <w:t>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8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ru</w:t>
        </w:r>
      </w:hyperlink>
      <w:r w:rsidRPr="004E07C6">
        <w:rPr>
          <w:color w:val="000000"/>
        </w:rPr>
        <w:t>..</w:t>
      </w:r>
    </w:p>
    <w:p w14:paraId="7DA8C6BE" w14:textId="77777777" w:rsidR="00F25015" w:rsidRDefault="00F25015" w:rsidP="00F25015">
      <w:pPr>
        <w:ind w:firstLine="567"/>
      </w:pPr>
      <w:r w:rsidRPr="004E07C6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14:paraId="4EDD64AD" w14:textId="77777777" w:rsidR="00F25015" w:rsidRPr="004E07C6" w:rsidRDefault="00F25015" w:rsidP="00F25015">
      <w:pPr>
        <w:ind w:firstLine="567"/>
      </w:pPr>
      <w:r>
        <w:rPr>
          <w:rFonts w:ascii="Yandex Sans Text" w:hAnsi="Yandex Sans Text"/>
          <w:color w:val="000000"/>
          <w:shd w:val="clear" w:color="auto" w:fill="FFFFFF"/>
        </w:rPr>
        <w:t>Для участия в специализированной ярмарке необходимо осуществить подачу отдельных заявок на каждое выделенное место.</w:t>
      </w:r>
    </w:p>
    <w:p w14:paraId="1E6C3237" w14:textId="77777777" w:rsidR="00F25015" w:rsidRPr="004E07C6" w:rsidRDefault="00F25015" w:rsidP="00F25015">
      <w:pPr>
        <w:ind w:firstLine="567"/>
      </w:pPr>
      <w:proofErr w:type="gramStart"/>
      <w:r w:rsidRPr="004E07C6">
        <w:t>Дата  начала</w:t>
      </w:r>
      <w:proofErr w:type="gramEnd"/>
      <w:r w:rsidRPr="004E07C6">
        <w:t xml:space="preserve"> приема заявок: 29.05.2025 </w:t>
      </w:r>
      <w:proofErr w:type="gramStart"/>
      <w:r w:rsidRPr="004E07C6">
        <w:t>с  08</w:t>
      </w:r>
      <w:proofErr w:type="gramEnd"/>
      <w:r w:rsidRPr="004E07C6">
        <w:t xml:space="preserve"> час. 30 мин. (время московское).</w:t>
      </w:r>
    </w:p>
    <w:p w14:paraId="37CF3B00" w14:textId="77777777" w:rsidR="00F25015" w:rsidRPr="004E07C6" w:rsidRDefault="00F25015" w:rsidP="00F25015">
      <w:pPr>
        <w:ind w:firstLine="567"/>
      </w:pPr>
      <w:r w:rsidRPr="004E07C6">
        <w:t>Дата и время окончания приема заявок – 07.06.2025 до 16 час. 45 мин. (время московское).</w:t>
      </w:r>
    </w:p>
    <w:p w14:paraId="241752BB" w14:textId="77777777" w:rsidR="00F25015" w:rsidRPr="004E07C6" w:rsidRDefault="00F25015" w:rsidP="00F25015">
      <w:pPr>
        <w:ind w:firstLine="567"/>
      </w:pPr>
      <w:r w:rsidRPr="004E07C6">
        <w:t>Дата, время и место проведения конкурсного отбора:</w:t>
      </w:r>
    </w:p>
    <w:p w14:paraId="2DCDA0B5" w14:textId="77777777" w:rsidR="00F25015" w:rsidRPr="004E07C6" w:rsidRDefault="00F25015" w:rsidP="00F25015">
      <w:pPr>
        <w:ind w:firstLine="567"/>
      </w:pPr>
      <w:r w:rsidRPr="004E07C6">
        <w:t>Дата конкурсного отбора – 10.06.2025 в 10 час. 00 мин, по адресу: Нижегородская область</w:t>
      </w:r>
      <w:r>
        <w:t>,</w:t>
      </w:r>
      <w:r w:rsidRPr="004E07C6">
        <w:t xml:space="preserve"> Балахнинский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14:paraId="449B1240" w14:textId="77777777" w:rsidR="00F25015" w:rsidRPr="004E07C6" w:rsidRDefault="00F25015" w:rsidP="00F25015">
      <w:pPr>
        <w:ind w:firstLine="567"/>
      </w:pPr>
      <w:r w:rsidRPr="004E07C6">
        <w:t xml:space="preserve">В извещении указывается: </w:t>
      </w:r>
    </w:p>
    <w:p w14:paraId="0C17FA91" w14:textId="77777777" w:rsidR="00F25015" w:rsidRPr="004E07C6" w:rsidRDefault="00F25015" w:rsidP="00F25015">
      <w:pPr>
        <w:ind w:firstLine="567"/>
      </w:pPr>
      <w:r w:rsidRPr="004E07C6">
        <w:t>- срок и место приема документов от претендентов;</w:t>
      </w:r>
    </w:p>
    <w:p w14:paraId="0EF453F0" w14:textId="77777777" w:rsidR="00F25015" w:rsidRPr="004E07C6" w:rsidRDefault="00F25015" w:rsidP="00F25015">
      <w:pPr>
        <w:ind w:firstLine="567"/>
      </w:pPr>
      <w:r w:rsidRPr="004E07C6">
        <w:t>- дата, время и место проведение конкурсного отбора;</w:t>
      </w:r>
    </w:p>
    <w:p w14:paraId="4E44C7B2" w14:textId="77777777" w:rsidR="00F25015" w:rsidRPr="004E07C6" w:rsidRDefault="00F25015" w:rsidP="00F25015">
      <w:pPr>
        <w:ind w:firstLine="567"/>
      </w:pPr>
      <w:r w:rsidRPr="004E07C6">
        <w:t xml:space="preserve">- место проведения </w:t>
      </w:r>
      <w:r>
        <w:t xml:space="preserve">специализированной </w:t>
      </w:r>
      <w:r w:rsidRPr="004E07C6">
        <w:t>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14:paraId="3FADE9A1" w14:textId="77777777" w:rsidR="00F25015" w:rsidRPr="004E07C6" w:rsidRDefault="00F25015" w:rsidP="00F25015">
      <w:pPr>
        <w:ind w:firstLine="567"/>
      </w:pPr>
      <w:r w:rsidRPr="004E07C6">
        <w:t xml:space="preserve">- схема размещения торговых мест на </w:t>
      </w:r>
      <w:r>
        <w:t xml:space="preserve">специализированной </w:t>
      </w:r>
      <w:r w:rsidRPr="004E07C6">
        <w:t>ярмарке;</w:t>
      </w:r>
    </w:p>
    <w:p w14:paraId="0DE8A9E5" w14:textId="77777777" w:rsidR="00F25015" w:rsidRPr="004E07C6" w:rsidRDefault="00F25015" w:rsidP="00F25015">
      <w:pPr>
        <w:ind w:firstLine="567"/>
      </w:pPr>
      <w:r w:rsidRPr="004E07C6">
        <w:t>- перечень документов, необходимых для участия в конкурсном отборе;</w:t>
      </w:r>
    </w:p>
    <w:p w14:paraId="31CA78F4" w14:textId="1A1B8F97" w:rsidR="00F25015" w:rsidRPr="004E07C6" w:rsidRDefault="00F25015" w:rsidP="00F25015">
      <w:pPr>
        <w:ind w:firstLine="567"/>
      </w:pPr>
      <w:r w:rsidRPr="004E07C6">
        <w:t>-</w:t>
      </w:r>
      <w:r>
        <w:t xml:space="preserve"> </w:t>
      </w:r>
      <w:r w:rsidRPr="004E07C6">
        <w:t>дата размещения извещения на официальной странице (сайте) организатора отбора.</w:t>
      </w:r>
    </w:p>
    <w:p w14:paraId="3F8EFC69" w14:textId="77777777" w:rsidR="00F25015" w:rsidRPr="004E07C6" w:rsidRDefault="00F25015" w:rsidP="00F25015">
      <w:pPr>
        <w:ind w:firstLine="567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не менее чем за 10 календарных дней до даты окончания срока приема заявок на участие в конкурсном отборе.</w:t>
      </w:r>
    </w:p>
    <w:p w14:paraId="6B7624D4" w14:textId="77777777" w:rsidR="00F25015" w:rsidRDefault="00F25015" w:rsidP="00F25015">
      <w:pPr>
        <w:ind w:firstLine="567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1223FF95" w14:textId="402FC772" w:rsidR="00F25015" w:rsidRPr="004E07C6" w:rsidRDefault="00F25015" w:rsidP="00F25015">
      <w:pPr>
        <w:ind w:firstLine="567"/>
      </w:pPr>
      <w:r w:rsidRPr="004E07C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14:paraId="6F2469BE" w14:textId="77777777" w:rsidR="00F25015" w:rsidRPr="004E07C6" w:rsidRDefault="00F25015" w:rsidP="00F25015">
      <w:r w:rsidRPr="004E07C6">
        <w:t xml:space="preserve">Заявка, поступившая организатору отбора от претендента на участие в </w:t>
      </w:r>
      <w:r>
        <w:t xml:space="preserve">специализированной </w:t>
      </w:r>
      <w:r w:rsidRPr="004E07C6">
        <w:t>ярмарки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62F99FB9" w14:textId="77777777" w:rsidR="00F25015" w:rsidRPr="004E07C6" w:rsidRDefault="00F25015" w:rsidP="00F25015">
      <w:r w:rsidRPr="004E07C6">
        <w:lastRenderedPageBreak/>
        <w:t>Организатор отбора фиксирует в журнале учета заявок все поступившие, отозванные Заявки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на участие в конкурсном отборе.</w:t>
      </w:r>
    </w:p>
    <w:p w14:paraId="1D71663C" w14:textId="0A93E4A7" w:rsidR="00F25015" w:rsidRPr="004E07C6" w:rsidRDefault="00F25015" w:rsidP="00F25015">
      <w:r w:rsidRPr="004E07C6">
        <w:t>В случае принятия решения об отказе в приеме заявок и в течение трех рабочих дней со дня рассмотрения заявки организатор отбора</w:t>
      </w:r>
      <w:r>
        <w:t xml:space="preserve"> </w:t>
      </w:r>
      <w:r w:rsidRPr="004E07C6">
        <w:t>письменно уведомляет претендента с указанием причин отказа.</w:t>
      </w:r>
    </w:p>
    <w:p w14:paraId="226BC019" w14:textId="77777777" w:rsidR="00F25015" w:rsidRPr="004E07C6" w:rsidRDefault="00F25015" w:rsidP="00F25015">
      <w:r w:rsidRPr="004E07C6">
        <w:t>Организатор отбора отказывает претенденту в приеме заявки в случаях, если:</w:t>
      </w:r>
    </w:p>
    <w:p w14:paraId="1AB550AE" w14:textId="29930199" w:rsidR="00F25015" w:rsidRPr="004E07C6" w:rsidRDefault="00F25015" w:rsidP="00F25015">
      <w:r w:rsidRPr="004E07C6">
        <w:t>-</w:t>
      </w:r>
      <w:r>
        <w:t xml:space="preserve"> </w:t>
      </w:r>
      <w:r w:rsidRPr="004E07C6">
        <w:t>Заявка подана по истечении времени, указанного в извещении;</w:t>
      </w:r>
    </w:p>
    <w:p w14:paraId="38E4F5A2" w14:textId="77777777" w:rsidR="00F25015" w:rsidRPr="004E07C6" w:rsidRDefault="00F25015" w:rsidP="00F25015">
      <w:r w:rsidRPr="004E07C6">
        <w:t>- Заявка по типу, специализации места не соответствует настоящей конкурсной документации;</w:t>
      </w:r>
    </w:p>
    <w:p w14:paraId="42B01A33" w14:textId="77777777" w:rsidR="00F25015" w:rsidRPr="004E07C6" w:rsidRDefault="00F25015" w:rsidP="00F25015">
      <w:r w:rsidRPr="004E07C6">
        <w:t>- представлен неполный комплект документов, прилагаемый к заявке.</w:t>
      </w:r>
    </w:p>
    <w:p w14:paraId="78E9E1E7" w14:textId="77777777" w:rsidR="00F25015" w:rsidRPr="004E07C6" w:rsidRDefault="00F25015" w:rsidP="00F25015"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3F8C50C8" w14:textId="77777777" w:rsidR="00F25015" w:rsidRPr="004E07C6" w:rsidRDefault="00F25015" w:rsidP="00F25015">
      <w:r w:rsidRPr="004E07C6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которого подтверждаются доверенностью.</w:t>
      </w:r>
    </w:p>
    <w:p w14:paraId="0503D7DC" w14:textId="77777777" w:rsidR="00F25015" w:rsidRPr="004E07C6" w:rsidRDefault="00F25015" w:rsidP="00F25015"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7F7CC62B" w14:textId="77777777" w:rsidR="00F25015" w:rsidRPr="004E07C6" w:rsidRDefault="00F25015" w:rsidP="00F25015"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рмарке, но не более 6 торговых мест. Порядковые номера запрашиваемых мест отражаются в заявке.</w:t>
      </w:r>
    </w:p>
    <w:p w14:paraId="70CB691D" w14:textId="77777777" w:rsidR="00F25015" w:rsidRPr="004E07C6" w:rsidRDefault="00F25015" w:rsidP="00F25015">
      <w:pPr>
        <w:ind w:firstLine="0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14:paraId="468C635D" w14:textId="77777777" w:rsidR="00F25015" w:rsidRPr="004E07C6" w:rsidRDefault="00F25015" w:rsidP="00F25015">
      <w:pPr>
        <w:ind w:firstLine="567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</w:p>
    <w:p w14:paraId="12CCBAEF" w14:textId="77777777" w:rsidR="00F25015" w:rsidRPr="004E07C6" w:rsidRDefault="00F25015" w:rsidP="00F25015">
      <w:pPr>
        <w:ind w:firstLine="567"/>
      </w:pPr>
      <w:r w:rsidRPr="004E07C6">
        <w:t>1. Заявку об участии в конкурсном отборе по форме согласно Приложению 2 к настоящей конкурсной документации с приложенными к ней документами.</w:t>
      </w:r>
    </w:p>
    <w:p w14:paraId="532C15A0" w14:textId="77777777" w:rsidR="00F25015" w:rsidRPr="004E07C6" w:rsidRDefault="00F25015" w:rsidP="00F25015">
      <w:pPr>
        <w:ind w:firstLine="567"/>
      </w:pPr>
      <w:r w:rsidRPr="004E07C6">
        <w:t>К заявке прилагаются:</w:t>
      </w:r>
    </w:p>
    <w:p w14:paraId="5D467ACF" w14:textId="77777777" w:rsidR="00F25015" w:rsidRPr="004E07C6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>1) сведения о заявителе:</w:t>
      </w:r>
    </w:p>
    <w:p w14:paraId="73E22F50" w14:textId="77777777" w:rsidR="00F25015" w:rsidRPr="004E07C6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>-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юридических лиц;</w:t>
      </w:r>
    </w:p>
    <w:p w14:paraId="473E0147" w14:textId="77777777" w:rsidR="00F25015" w:rsidRPr="004E07C6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>-  фамилия, имя и отчество (при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14:paraId="30C3EC51" w14:textId="77777777" w:rsidR="00F25015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 xml:space="preserve">- фамилия, имя и отчество (при наличии)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</w:t>
      </w:r>
    </w:p>
    <w:p w14:paraId="674DAC00" w14:textId="77777777" w:rsidR="00F25015" w:rsidRPr="004E07C6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>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519E02E7" w14:textId="77777777" w:rsidR="00F25015" w:rsidRPr="004E07C6" w:rsidRDefault="00F25015" w:rsidP="00F25015">
      <w:pPr>
        <w:pStyle w:val="a4"/>
        <w:ind w:firstLine="567"/>
        <w:rPr>
          <w:rFonts w:eastAsiaTheme="minorHAnsi"/>
        </w:rPr>
      </w:pPr>
      <w:r w:rsidRPr="004E07C6">
        <w:rPr>
          <w:rFonts w:eastAsiaTheme="minorHAnsi"/>
        </w:rPr>
        <w:t>2) идентификационный номер налогоплательщика и данные документа о постановке заявителя на учет в налоговом органе - для юридических лиц и индивидуальных предпринимателей;</w:t>
      </w:r>
    </w:p>
    <w:p w14:paraId="35E22685" w14:textId="77777777" w:rsidR="00F25015" w:rsidRPr="004E07C6" w:rsidRDefault="00F25015" w:rsidP="00F25015">
      <w:pPr>
        <w:ind w:firstLine="0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14:paraId="3FEC848C" w14:textId="77777777" w:rsidR="00F25015" w:rsidRPr="004E07C6" w:rsidRDefault="00F25015" w:rsidP="00F25015">
      <w:pPr>
        <w:ind w:firstLine="567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14:paraId="6FA5CC98" w14:textId="77777777" w:rsidR="00F25015" w:rsidRPr="004E07C6" w:rsidRDefault="00F25015" w:rsidP="00F25015">
      <w:pPr>
        <w:ind w:firstLine="567"/>
      </w:pPr>
      <w:r w:rsidRPr="004E07C6">
        <w:lastRenderedPageBreak/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46A6C5F9" w14:textId="77777777" w:rsidR="00F25015" w:rsidRPr="004E07C6" w:rsidRDefault="00F25015" w:rsidP="00F25015">
      <w:pPr>
        <w:ind w:firstLine="0"/>
        <w:jc w:val="center"/>
        <w:rPr>
          <w:b/>
          <w:color w:val="000000"/>
        </w:rPr>
      </w:pPr>
      <w:r w:rsidRPr="004E07C6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0705CAE3" w14:textId="458679B9" w:rsidR="00F25015" w:rsidRPr="004E07C6" w:rsidRDefault="00F25015" w:rsidP="00F25015">
      <w:pPr>
        <w:ind w:firstLine="567"/>
      </w:pPr>
      <w:r w:rsidRPr="004E07C6">
        <w:t>По истечении 2 рабочих дней после срока приема заявок, указанного в извещении об отборе, организатор отбора передает зарегистрированные</w:t>
      </w:r>
      <w:r>
        <w:t xml:space="preserve"> </w:t>
      </w:r>
      <w:r w:rsidRPr="004E07C6">
        <w:t>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04450963" w14:textId="77777777" w:rsidR="00F25015" w:rsidRPr="004E07C6" w:rsidRDefault="00F25015" w:rsidP="00F25015">
      <w:pPr>
        <w:ind w:firstLine="567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14:paraId="6785C0CD" w14:textId="77777777" w:rsidR="00F25015" w:rsidRPr="004E07C6" w:rsidRDefault="00F25015" w:rsidP="00F25015">
      <w:pPr>
        <w:ind w:firstLine="567"/>
      </w:pPr>
      <w:r w:rsidRPr="004E07C6">
        <w:t>К конкурсу допускаются претенденты, предоставившие полный пакет вышеуказанных документов.</w:t>
      </w:r>
    </w:p>
    <w:p w14:paraId="11426E43" w14:textId="77777777" w:rsidR="00F25015" w:rsidRPr="004E07C6" w:rsidRDefault="00F25015" w:rsidP="00F25015">
      <w:pPr>
        <w:ind w:firstLine="567"/>
      </w:pPr>
      <w:r w:rsidRPr="004E07C6">
        <w:t>Конкурсная комиссия:</w:t>
      </w:r>
    </w:p>
    <w:p w14:paraId="3C8CC87F" w14:textId="77777777" w:rsidR="00F25015" w:rsidRPr="004E07C6" w:rsidRDefault="00F25015" w:rsidP="00F25015">
      <w:pPr>
        <w:ind w:firstLine="567"/>
      </w:pPr>
      <w:r w:rsidRPr="004E07C6">
        <w:t>- осуществляет рассмотрение заявок в соответствии с критериями:</w:t>
      </w:r>
    </w:p>
    <w:p w14:paraId="7FF486E6" w14:textId="77777777" w:rsidR="00F25015" w:rsidRPr="004E07C6" w:rsidRDefault="00F25015" w:rsidP="00F25015">
      <w:pPr>
        <w:ind w:firstLine="567"/>
      </w:pPr>
      <w:r w:rsidRPr="004E07C6">
        <w:t>1. Дата подачи заявки.</w:t>
      </w:r>
    </w:p>
    <w:p w14:paraId="62E832CB" w14:textId="2288318B" w:rsidR="00F25015" w:rsidRPr="004E07C6" w:rsidRDefault="00F25015" w:rsidP="00F25015">
      <w:pPr>
        <w:ind w:firstLine="567"/>
      </w:pPr>
      <w:r w:rsidRPr="004E07C6">
        <w:t>2. Информация, содержащаяся в заявке, типу и специализации ярмарки, мест проведения ярмарки и</w:t>
      </w:r>
      <w:r>
        <w:t xml:space="preserve"> </w:t>
      </w:r>
      <w:r w:rsidRPr="004E07C6">
        <w:t>схема размещения торговых мест;</w:t>
      </w:r>
    </w:p>
    <w:p w14:paraId="00F17EBA" w14:textId="2BAD61CA" w:rsidR="00F25015" w:rsidRPr="004E07C6" w:rsidRDefault="00F25015" w:rsidP="00F25015">
      <w:pPr>
        <w:ind w:firstLine="567"/>
      </w:pPr>
      <w:r w:rsidRPr="004E07C6">
        <w:t xml:space="preserve">- принимает решение о включении претендентов в реестр участников </w:t>
      </w:r>
      <w:r>
        <w:t xml:space="preserve">специализированной </w:t>
      </w:r>
      <w:r w:rsidRPr="004E07C6">
        <w:t xml:space="preserve">ярмарки, заключении договора на предоставлении места на </w:t>
      </w:r>
      <w:r>
        <w:t xml:space="preserve">специализированной </w:t>
      </w:r>
      <w:r w:rsidRPr="004E07C6">
        <w:t>ярмарке, либо</w:t>
      </w:r>
      <w:r>
        <w:t xml:space="preserve"> </w:t>
      </w:r>
      <w:r w:rsidRPr="004E07C6">
        <w:t>об отказе в заключен</w:t>
      </w:r>
      <w:r>
        <w:t>и</w:t>
      </w:r>
      <w:r w:rsidRPr="004E07C6">
        <w:t>и договора.</w:t>
      </w:r>
    </w:p>
    <w:p w14:paraId="4B97450A" w14:textId="77777777" w:rsidR="00F25015" w:rsidRPr="004E07C6" w:rsidRDefault="00F25015" w:rsidP="00F25015">
      <w:pPr>
        <w:ind w:firstLine="567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05407591" w14:textId="77777777" w:rsidR="00F25015" w:rsidRPr="004E07C6" w:rsidRDefault="00F25015" w:rsidP="00F25015">
      <w:pPr>
        <w:ind w:firstLine="567"/>
      </w:pPr>
      <w:r w:rsidRPr="004E07C6">
        <w:t xml:space="preserve">Решение о признании претендентов участниками </w:t>
      </w:r>
      <w:r>
        <w:t xml:space="preserve">специализированной </w:t>
      </w:r>
      <w:r w:rsidRPr="004E07C6">
        <w:t xml:space="preserve">ярмарки и о включении в реестр участников </w:t>
      </w:r>
      <w:r>
        <w:t xml:space="preserve">специализированной </w:t>
      </w:r>
      <w:r w:rsidRPr="004E07C6">
        <w:t xml:space="preserve">ярмарки оформляется протоколом рассмотрения заявок. Реестр участников </w:t>
      </w:r>
      <w:r>
        <w:t xml:space="preserve">специализированной </w:t>
      </w:r>
      <w:r w:rsidRPr="004E07C6">
        <w:t>ярмарки является приложением к протоколу.</w:t>
      </w:r>
    </w:p>
    <w:p w14:paraId="14EAEDF5" w14:textId="77777777" w:rsidR="00F25015" w:rsidRPr="004E07C6" w:rsidRDefault="00F25015" w:rsidP="00F25015">
      <w:pPr>
        <w:ind w:firstLine="567"/>
      </w:pPr>
      <w:r w:rsidRPr="004E07C6">
        <w:t>Протокол рассмотрения заявок включает следующие сведения:</w:t>
      </w:r>
    </w:p>
    <w:p w14:paraId="13B77EE9" w14:textId="77777777" w:rsidR="00F25015" w:rsidRPr="004E07C6" w:rsidRDefault="00F25015" w:rsidP="00F25015">
      <w:pPr>
        <w:ind w:firstLine="567"/>
      </w:pPr>
      <w:r w:rsidRPr="004E07C6">
        <w:t xml:space="preserve">- информацию о всех претендентах, направивших и отозвавших заявки; </w:t>
      </w:r>
    </w:p>
    <w:p w14:paraId="018C7F40" w14:textId="77777777" w:rsidR="00F25015" w:rsidRPr="004E07C6" w:rsidRDefault="00F25015" w:rsidP="00F25015">
      <w:pPr>
        <w:ind w:firstLine="567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14:paraId="05FA5C1F" w14:textId="77777777" w:rsidR="00F25015" w:rsidRPr="004E07C6" w:rsidRDefault="00F25015" w:rsidP="00F25015">
      <w:pPr>
        <w:ind w:firstLine="567"/>
      </w:pPr>
      <w:r w:rsidRPr="004E07C6">
        <w:t xml:space="preserve">- информацию о претендентах, признанных участниками </w:t>
      </w:r>
      <w:r>
        <w:t xml:space="preserve">специализированной </w:t>
      </w:r>
      <w:r w:rsidRPr="004E07C6">
        <w:t xml:space="preserve">ярмарки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14:paraId="70ACC8A2" w14:textId="77777777" w:rsidR="00F25015" w:rsidRPr="004E07C6" w:rsidRDefault="00F25015" w:rsidP="00F25015">
      <w:pPr>
        <w:ind w:firstLine="567"/>
      </w:pPr>
      <w:r w:rsidRPr="004E07C6">
        <w:t xml:space="preserve">- информацию об участниках </w:t>
      </w:r>
      <w:r>
        <w:t xml:space="preserve">специализированной </w:t>
      </w:r>
      <w:r w:rsidRPr="004E07C6">
        <w:t>ярмарки, с которыми заключается договор.</w:t>
      </w:r>
    </w:p>
    <w:p w14:paraId="2F99DD1B" w14:textId="77777777" w:rsidR="00F25015" w:rsidRPr="004E07C6" w:rsidRDefault="00F25015" w:rsidP="00F25015">
      <w:pPr>
        <w:ind w:firstLine="567"/>
      </w:pPr>
      <w:r w:rsidRPr="004E07C6">
        <w:t xml:space="preserve">Все участники, включенные в реестр, уведомляются организатором </w:t>
      </w:r>
      <w:r>
        <w:t xml:space="preserve">специализированной </w:t>
      </w:r>
      <w:r w:rsidRPr="004E07C6">
        <w:t>ярмарки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14:paraId="3CC41EC3" w14:textId="53881ED2" w:rsidR="00F25015" w:rsidRPr="004E07C6" w:rsidRDefault="00F25015" w:rsidP="00F25015">
      <w:pPr>
        <w:ind w:firstLine="567"/>
      </w:pPr>
      <w:r w:rsidRPr="004E07C6"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</w:t>
      </w:r>
      <w:r>
        <w:t xml:space="preserve">специализированной </w:t>
      </w:r>
      <w:r w:rsidRPr="004E07C6">
        <w:t>ярмарки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в течение трех рабочих дней, следующих за днем его подписания.</w:t>
      </w:r>
      <w:r>
        <w:t xml:space="preserve">   </w:t>
      </w:r>
    </w:p>
    <w:p w14:paraId="4ADD0365" w14:textId="16D32819" w:rsidR="00F25015" w:rsidRPr="004E07C6" w:rsidRDefault="00F25015" w:rsidP="00F25015">
      <w:pPr>
        <w:ind w:firstLine="567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 xml:space="preserve">специализированной </w:t>
      </w:r>
      <w:r w:rsidRPr="004E07C6">
        <w:t>ярмарки, в порядке очередности</w:t>
      </w:r>
      <w:r>
        <w:t xml:space="preserve"> </w:t>
      </w:r>
      <w:r w:rsidRPr="004E07C6">
        <w:t xml:space="preserve">в реестре участников </w:t>
      </w:r>
      <w:r>
        <w:t xml:space="preserve">специализированной </w:t>
      </w:r>
      <w:r w:rsidRPr="004E07C6">
        <w:t>ярмарки.</w:t>
      </w:r>
    </w:p>
    <w:p w14:paraId="1BD80A64" w14:textId="77777777" w:rsidR="00F25015" w:rsidRPr="004E07C6" w:rsidRDefault="00F25015" w:rsidP="00F25015">
      <w:pPr>
        <w:ind w:firstLine="567"/>
      </w:pPr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 xml:space="preserve">специализированной </w:t>
      </w:r>
      <w:r w:rsidRPr="004E07C6">
        <w:t xml:space="preserve">ярмарки, конкурсный отбор признается несостоявшимся, при этом организатор </w:t>
      </w:r>
      <w:r>
        <w:t xml:space="preserve">специализированной </w:t>
      </w:r>
      <w:r w:rsidRPr="004E07C6">
        <w:t xml:space="preserve">ярмарки заключает договор на предоставления места на </w:t>
      </w:r>
      <w:r>
        <w:lastRenderedPageBreak/>
        <w:t xml:space="preserve">специализированной </w:t>
      </w:r>
      <w:r w:rsidRPr="004E07C6">
        <w:t xml:space="preserve">ярмарке с единственным участником </w:t>
      </w:r>
      <w:r>
        <w:t xml:space="preserve">специализированной </w:t>
      </w:r>
      <w:r w:rsidRPr="004E07C6">
        <w:t>ярмарки в течение одного рабочего дня.</w:t>
      </w:r>
    </w:p>
    <w:p w14:paraId="4A1369DB" w14:textId="77777777" w:rsidR="00F25015" w:rsidRPr="004E07C6" w:rsidRDefault="00F25015" w:rsidP="00F25015">
      <w:pPr>
        <w:ind w:firstLine="567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14:paraId="65D0D3FE" w14:textId="77777777" w:rsidR="00F25015" w:rsidRPr="004E07C6" w:rsidRDefault="00F25015" w:rsidP="00F25015">
      <w:pPr>
        <w:ind w:firstLine="567"/>
      </w:pPr>
      <w:r w:rsidRPr="004E07C6">
        <w:t>Договор направляется любым способом, позволяющим подтвердить факт его получения.</w:t>
      </w:r>
    </w:p>
    <w:p w14:paraId="1761A486" w14:textId="77777777" w:rsidR="00F25015" w:rsidRPr="004E07C6" w:rsidRDefault="00F25015" w:rsidP="00F25015">
      <w:pPr>
        <w:ind w:firstLine="567"/>
        <w:rPr>
          <w:color w:val="FF0000"/>
        </w:rPr>
      </w:pPr>
    </w:p>
    <w:p w14:paraId="4D0E76C5" w14:textId="77777777" w:rsidR="00EA5E10" w:rsidRDefault="00F25015" w:rsidP="00F25015">
      <w:pPr>
        <w:ind w:firstLine="0"/>
        <w:jc w:val="center"/>
        <w:sectPr w:rsidR="00EA5E10" w:rsidSect="00F25015">
          <w:pgSz w:w="11906" w:h="16838"/>
          <w:pgMar w:top="851" w:right="851" w:bottom="851" w:left="993" w:header="709" w:footer="720" w:gutter="0"/>
          <w:cols w:space="720"/>
          <w:titlePg/>
          <w:docGrid w:linePitch="360"/>
        </w:sectPr>
      </w:pPr>
      <w:r w:rsidRPr="004E07C6">
        <w:t>_______________</w:t>
      </w:r>
      <w:r>
        <w:t>_______________________</w:t>
      </w:r>
      <w:r w:rsidRPr="004E07C6">
        <w:t>_________</w:t>
      </w:r>
    </w:p>
    <w:p w14:paraId="04BDBA34" w14:textId="77777777" w:rsidR="00EA5E10" w:rsidRPr="00420C65" w:rsidRDefault="00EA5E10" w:rsidP="00EA5E10">
      <w:pPr>
        <w:jc w:val="right"/>
        <w:rPr>
          <w:szCs w:val="24"/>
        </w:rPr>
      </w:pPr>
      <w:r w:rsidRPr="00420C65">
        <w:rPr>
          <w:szCs w:val="24"/>
        </w:rPr>
        <w:lastRenderedPageBreak/>
        <w:t>Приложение 1</w:t>
      </w:r>
    </w:p>
    <w:p w14:paraId="7D9D20FF" w14:textId="77777777" w:rsidR="00EA5E10" w:rsidRDefault="00EA5E10" w:rsidP="00EA5E10">
      <w:pPr>
        <w:jc w:val="right"/>
        <w:rPr>
          <w:szCs w:val="24"/>
        </w:rPr>
      </w:pPr>
      <w:r w:rsidRPr="00420C65">
        <w:rPr>
          <w:szCs w:val="24"/>
        </w:rPr>
        <w:t>к Конкурсной документации</w:t>
      </w:r>
    </w:p>
    <w:p w14:paraId="223EF16C" w14:textId="77777777" w:rsidR="00EA5E10" w:rsidRPr="00420C65" w:rsidRDefault="00EA5E10" w:rsidP="00EA5E10">
      <w:pPr>
        <w:jc w:val="right"/>
        <w:rPr>
          <w:szCs w:val="24"/>
        </w:rPr>
      </w:pPr>
    </w:p>
    <w:p w14:paraId="1007DB1D" w14:textId="77777777" w:rsidR="00EA5E10" w:rsidRPr="00420C65" w:rsidRDefault="00EA5E10" w:rsidP="00EA5E10">
      <w:pPr>
        <w:jc w:val="center"/>
        <w:rPr>
          <w:b/>
          <w:szCs w:val="24"/>
        </w:rPr>
      </w:pPr>
      <w:r w:rsidRPr="00420C65">
        <w:rPr>
          <w:b/>
          <w:szCs w:val="24"/>
        </w:rPr>
        <w:t xml:space="preserve">Схема размещения </w:t>
      </w:r>
      <w:r>
        <w:rPr>
          <w:b/>
          <w:szCs w:val="24"/>
        </w:rPr>
        <w:t xml:space="preserve">торговых мест </w:t>
      </w:r>
      <w:proofErr w:type="gramStart"/>
      <w:r>
        <w:rPr>
          <w:b/>
          <w:szCs w:val="24"/>
        </w:rPr>
        <w:t>на специализированной ярмарке</w:t>
      </w:r>
      <w:proofErr w:type="gramEnd"/>
      <w:r>
        <w:rPr>
          <w:b/>
          <w:szCs w:val="24"/>
        </w:rPr>
        <w:t xml:space="preserve"> организованной на территории Балахнинского муниципального округа Нижегородской области</w:t>
      </w:r>
    </w:p>
    <w:p w14:paraId="186DA069" w14:textId="77777777" w:rsidR="00EA5E10" w:rsidRDefault="00EA5E10" w:rsidP="00EA5E10">
      <w:pPr>
        <w:jc w:val="center"/>
        <w:rPr>
          <w:szCs w:val="24"/>
        </w:rPr>
      </w:pPr>
      <w:r w:rsidRPr="009309F5">
        <w:rPr>
          <w:szCs w:val="24"/>
        </w:rPr>
        <w:t>рабочий поселок Лукино Балахнинского муниципального округа Нижегородской области</w:t>
      </w:r>
    </w:p>
    <w:p w14:paraId="20720754" w14:textId="77777777" w:rsidR="00F25015" w:rsidRDefault="00F25015" w:rsidP="00F25015">
      <w:pPr>
        <w:ind w:firstLine="0"/>
        <w:jc w:val="center"/>
      </w:pPr>
    </w:p>
    <w:p w14:paraId="1ED4C360" w14:textId="77777777" w:rsidR="009E56D6" w:rsidRDefault="009E56D6" w:rsidP="00F25015">
      <w:pPr>
        <w:ind w:firstLine="0"/>
        <w:jc w:val="center"/>
        <w:sectPr w:rsidR="009E56D6" w:rsidSect="00EA5E10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73DECBB4" wp14:editId="694889A1">
            <wp:extent cx="6819707" cy="4899770"/>
            <wp:effectExtent l="0" t="0" r="635" b="0"/>
            <wp:docPr id="19667830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83015" name="Рисунок 1966783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3461" cy="490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DBF5" w14:textId="77777777" w:rsidR="009E56D6" w:rsidRPr="004E07C6" w:rsidRDefault="009E56D6" w:rsidP="009E56D6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lastRenderedPageBreak/>
        <w:t>Приложение 2</w:t>
      </w:r>
    </w:p>
    <w:p w14:paraId="0671234B" w14:textId="77777777" w:rsidR="009E56D6" w:rsidRPr="004E07C6" w:rsidRDefault="009E56D6" w:rsidP="009E56D6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bCs/>
          <w:lang w:eastAsia="zh-CN"/>
        </w:rPr>
        <w:t>к конкурсной документации</w:t>
      </w:r>
    </w:p>
    <w:p w14:paraId="3D63AD31" w14:textId="77777777" w:rsidR="009E56D6" w:rsidRPr="004E07C6" w:rsidRDefault="009E56D6" w:rsidP="009E56D6">
      <w:pPr>
        <w:autoSpaceDE w:val="0"/>
        <w:spacing w:line="228" w:lineRule="auto"/>
        <w:ind w:right="-459"/>
        <w:rPr>
          <w:lang w:eastAsia="zh-CN"/>
        </w:rPr>
      </w:pPr>
    </w:p>
    <w:p w14:paraId="33F80C70" w14:textId="77777777" w:rsidR="009E56D6" w:rsidRPr="004E07C6" w:rsidRDefault="009E56D6" w:rsidP="009E56D6">
      <w:pPr>
        <w:autoSpaceDE w:val="0"/>
        <w:spacing w:line="228" w:lineRule="auto"/>
        <w:ind w:right="-2"/>
        <w:jc w:val="right"/>
        <w:rPr>
          <w:lang w:eastAsia="zh-CN"/>
        </w:rPr>
      </w:pPr>
      <w:r w:rsidRPr="004E07C6">
        <w:rPr>
          <w:b/>
          <w:lang w:eastAsia="zh-CN"/>
        </w:rPr>
        <w:t xml:space="preserve">Форма </w:t>
      </w:r>
    </w:p>
    <w:p w14:paraId="4E020425" w14:textId="77777777" w:rsidR="009E56D6" w:rsidRPr="004E07C6" w:rsidRDefault="009E56D6" w:rsidP="009E56D6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0"/>
        <w:jc w:val="center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14:paraId="3E65E904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</w:p>
    <w:p w14:paraId="66A915AB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jc w:val="center"/>
        <w:rPr>
          <w:b/>
          <w:lang w:eastAsia="zh-CN"/>
        </w:rPr>
      </w:pPr>
    </w:p>
    <w:p w14:paraId="7FB12B71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b/>
          <w:lang w:eastAsia="zh-CN"/>
        </w:rPr>
      </w:pPr>
    </w:p>
    <w:p w14:paraId="4ADC8496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</w:t>
      </w:r>
      <w:proofErr w:type="gramStart"/>
      <w:r w:rsidRPr="004E07C6">
        <w:rPr>
          <w:lang w:eastAsia="zh-CN"/>
        </w:rPr>
        <w:t xml:space="preserve">   «</w:t>
      </w:r>
      <w:proofErr w:type="gramEnd"/>
      <w:r w:rsidRPr="004E07C6">
        <w:rPr>
          <w:lang w:eastAsia="zh-CN"/>
        </w:rPr>
        <w:t>___» __________ 2025 г.</w:t>
      </w:r>
    </w:p>
    <w:p w14:paraId="08D7561F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480F9EC1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left="-567" w:firstLine="567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14:paraId="1A4A347F" w14:textId="09F3E5F2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Полное и сокращенное наименование ____________________________________________________________________________</w:t>
      </w:r>
    </w:p>
    <w:p w14:paraId="2BCCB292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14:paraId="66EB5AFC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389B4734" w14:textId="77777777" w:rsidR="009E56D6" w:rsidRDefault="009E56D6" w:rsidP="009E56D6">
      <w:pPr>
        <w:tabs>
          <w:tab w:val="left" w:pos="709"/>
          <w:tab w:val="left" w:pos="993"/>
        </w:tabs>
        <w:autoSpaceDE w:val="0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</w:p>
    <w:p w14:paraId="6E0E6E7B" w14:textId="1B3AC4C4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76B9422D" w14:textId="77777777" w:rsidR="009E56D6" w:rsidRDefault="009E56D6" w:rsidP="009E56D6">
      <w:pPr>
        <w:tabs>
          <w:tab w:val="left" w:pos="709"/>
          <w:tab w:val="left" w:pos="993"/>
        </w:tabs>
        <w:autoSpaceDE w:val="0"/>
        <w:ind w:firstLine="18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</w:p>
    <w:p w14:paraId="3AB144F8" w14:textId="0C42B8D4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3DAFA14E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14:paraId="15CC048E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14:paraId="4ED77F8C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14:paraId="3C44EE08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3844E53A" w14:textId="77777777" w:rsidR="009E56D6" w:rsidRDefault="009E56D6" w:rsidP="009E56D6">
      <w:pPr>
        <w:tabs>
          <w:tab w:val="left" w:pos="709"/>
          <w:tab w:val="left" w:pos="993"/>
        </w:tabs>
        <w:autoSpaceDE w:val="0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</w:p>
    <w:p w14:paraId="3B6C9062" w14:textId="10C387FE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4EEBD385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4E07C6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481E7FF0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551F063C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14:paraId="17492224" w14:textId="77777777" w:rsidR="009E56D6" w:rsidRDefault="009E56D6" w:rsidP="009E56D6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(самозанятого)</w:t>
      </w:r>
    </w:p>
    <w:p w14:paraId="223F02CA" w14:textId="3DA252A4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14:paraId="4CF06A14" w14:textId="77777777" w:rsidR="009E56D6" w:rsidRDefault="009E56D6" w:rsidP="009E56D6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</w:p>
    <w:p w14:paraId="665AD4CD" w14:textId="4CD61BAC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</w:t>
      </w:r>
      <w:r>
        <w:rPr>
          <w:i/>
          <w:iCs/>
          <w:lang w:eastAsia="zh-CN"/>
        </w:rPr>
        <w:t>__________________</w:t>
      </w:r>
    </w:p>
    <w:p w14:paraId="45A29902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14:paraId="09D4C815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1DFDF65D" w14:textId="77777777" w:rsidR="009E56D6" w:rsidRDefault="009E56D6" w:rsidP="009E56D6">
      <w:pPr>
        <w:tabs>
          <w:tab w:val="left" w:pos="709"/>
        </w:tabs>
        <w:autoSpaceDE w:val="0"/>
        <w:spacing w:after="1" w:line="200" w:lineRule="atLeast"/>
        <w:ind w:firstLine="1800"/>
        <w:rPr>
          <w:i/>
          <w:iCs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</w:p>
    <w:p w14:paraId="430C85C0" w14:textId="5CDCCEFF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14:paraId="5273F276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14:paraId="45297F4B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640545B2" w14:textId="3A7C21A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394FBB9F" w14:textId="77777777" w:rsidR="009E56D6" w:rsidRPr="004E07C6" w:rsidRDefault="009E56D6" w:rsidP="009E56D6">
      <w:pPr>
        <w:tabs>
          <w:tab w:val="left" w:pos="709"/>
          <w:tab w:val="left" w:pos="993"/>
        </w:tabs>
        <w:autoSpaceDE w:val="0"/>
        <w:ind w:firstLine="20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14:paraId="42DD8333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46FF1D75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14:paraId="4419FADA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proofErr w:type="gramStart"/>
      <w:r w:rsidRPr="004E07C6">
        <w:rPr>
          <w:lang w:eastAsia="zh-CN"/>
        </w:rPr>
        <w:t>специализированной  ярмарки</w:t>
      </w:r>
      <w:proofErr w:type="gramEnd"/>
      <w:r w:rsidRPr="004E07C6">
        <w:rPr>
          <w:lang w:eastAsia="zh-CN"/>
        </w:rPr>
        <w:t xml:space="preserve"> на территории Балахнинского муниципального округа Нижегородской области:</w:t>
      </w:r>
    </w:p>
    <w:p w14:paraId="33B965DF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размер торгового места ______м2, количество мест________.</w:t>
      </w:r>
    </w:p>
    <w:p w14:paraId="6A85EC55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Ассортимент:</w:t>
      </w:r>
    </w:p>
    <w:p w14:paraId="2EC86E4B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5A3BFEEC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4AAF8F1B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4C11E3D0" w14:textId="77777777" w:rsidR="009E56D6" w:rsidRPr="004E07C6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 xml:space="preserve">специализированной </w:t>
      </w:r>
      <w:r w:rsidRPr="004E07C6">
        <w:rPr>
          <w:lang w:eastAsia="zh-CN"/>
        </w:rPr>
        <w:t xml:space="preserve">ярмарки: ________________________ </w:t>
      </w:r>
    </w:p>
    <w:p w14:paraId="655D76B4" w14:textId="77777777" w:rsidR="009E56D6" w:rsidRPr="004E07C6" w:rsidRDefault="009E56D6" w:rsidP="009E56D6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 xml:space="preserve">время </w:t>
      </w:r>
      <w:proofErr w:type="gramStart"/>
      <w:r w:rsidRPr="004E07C6">
        <w:rPr>
          <w:lang w:eastAsia="zh-CN"/>
        </w:rPr>
        <w:t>проведения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14:paraId="4D9FD6EB" w14:textId="77777777" w:rsidR="009E56D6" w:rsidRPr="005B2380" w:rsidRDefault="009E56D6" w:rsidP="009E56D6">
      <w:pPr>
        <w:tabs>
          <w:tab w:val="left" w:pos="709"/>
        </w:tabs>
        <w:autoSpaceDE w:val="0"/>
        <w:spacing w:line="216" w:lineRule="auto"/>
        <w:ind w:firstLine="0"/>
        <w:rPr>
          <w:b/>
          <w:u w:val="single"/>
          <w:lang w:eastAsia="zh-CN"/>
        </w:rPr>
      </w:pPr>
      <w:r w:rsidRPr="004E07C6">
        <w:rPr>
          <w:lang w:eastAsia="zh-CN"/>
        </w:rPr>
        <w:t>по адресному ориентиру</w:t>
      </w:r>
      <w:r>
        <w:rPr>
          <w:lang w:eastAsia="zh-CN"/>
        </w:rPr>
        <w:t>:</w:t>
      </w:r>
      <w:r w:rsidRPr="005B2380">
        <w:rPr>
          <w:bCs/>
        </w:rPr>
        <w:t xml:space="preserve"> </w:t>
      </w:r>
      <w:r w:rsidRPr="005B2380">
        <w:rPr>
          <w:b/>
          <w:bCs/>
          <w:u w:val="single"/>
        </w:rPr>
        <w:t>Нижегородская область, Балахнинский муниципальный округ, р. п. Лукино (около ДК им. Горького)</w:t>
      </w:r>
      <w:r w:rsidRPr="005B2380">
        <w:rPr>
          <w:b/>
          <w:u w:val="single"/>
          <w:lang w:eastAsia="zh-CN"/>
        </w:rPr>
        <w:t>.</w:t>
      </w:r>
    </w:p>
    <w:p w14:paraId="0804D50F" w14:textId="77777777" w:rsidR="009E56D6" w:rsidRPr="004E07C6" w:rsidRDefault="009E56D6" w:rsidP="009E56D6">
      <w:pPr>
        <w:tabs>
          <w:tab w:val="left" w:pos="709"/>
        </w:tabs>
        <w:spacing w:line="216" w:lineRule="auto"/>
        <w:ind w:firstLine="0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14:paraId="3C6E5234" w14:textId="77777777" w:rsidR="009E56D6" w:rsidRPr="004E07C6" w:rsidRDefault="009E56D6" w:rsidP="009E56D6">
      <w:pPr>
        <w:autoSpaceDE w:val="0"/>
        <w:autoSpaceDN w:val="0"/>
        <w:ind w:firstLine="0"/>
        <w:jc w:val="center"/>
      </w:pPr>
    </w:p>
    <w:p w14:paraId="6F545FBE" w14:textId="77777777" w:rsidR="009E56D6" w:rsidRPr="004E07C6" w:rsidRDefault="009E56D6" w:rsidP="009E56D6">
      <w:pPr>
        <w:autoSpaceDE w:val="0"/>
        <w:autoSpaceDN w:val="0"/>
        <w:ind w:firstLine="0"/>
        <w:jc w:val="center"/>
      </w:pPr>
    </w:p>
    <w:p w14:paraId="12E9E779" w14:textId="77777777" w:rsidR="009E56D6" w:rsidRPr="004E07C6" w:rsidRDefault="009E56D6" w:rsidP="009E56D6">
      <w:pPr>
        <w:autoSpaceDE w:val="0"/>
        <w:autoSpaceDN w:val="0"/>
        <w:ind w:firstLine="0"/>
      </w:pPr>
    </w:p>
    <w:p w14:paraId="3261D2B7" w14:textId="77777777" w:rsidR="009E56D6" w:rsidRPr="004E07C6" w:rsidRDefault="009E56D6" w:rsidP="009E56D6">
      <w:pPr>
        <w:autoSpaceDE w:val="0"/>
        <w:autoSpaceDN w:val="0"/>
        <w:ind w:firstLine="0"/>
      </w:pPr>
      <w:r w:rsidRPr="004E07C6">
        <w:t>ПРИЛОЖЕНИЕ:</w:t>
      </w:r>
    </w:p>
    <w:p w14:paraId="6DDD9470" w14:textId="77777777" w:rsidR="009E56D6" w:rsidRPr="004E07C6" w:rsidRDefault="009E56D6" w:rsidP="009E56D6">
      <w:pPr>
        <w:autoSpaceDE w:val="0"/>
        <w:autoSpaceDN w:val="0"/>
        <w:ind w:right="-2" w:firstLine="0"/>
      </w:pPr>
      <w:r w:rsidRPr="004E07C6">
        <w:rPr>
          <w:rFonts w:eastAsia="Tahoma"/>
        </w:rPr>
        <w:lastRenderedPageBreak/>
        <w:t xml:space="preserve">1)  документы, удостоверяющие личность </w:t>
      </w:r>
      <w:proofErr w:type="gramStart"/>
      <w:r w:rsidRPr="004E07C6">
        <w:rPr>
          <w:rFonts w:eastAsia="Tahoma"/>
        </w:rPr>
        <w:t>претендента  -</w:t>
      </w:r>
      <w:proofErr w:type="gramEnd"/>
      <w:r w:rsidRPr="004E07C6">
        <w:rPr>
          <w:rFonts w:eastAsia="Tahoma"/>
        </w:rPr>
        <w:t xml:space="preserve"> для удостоверения личности;</w:t>
      </w:r>
    </w:p>
    <w:p w14:paraId="68948459" w14:textId="77777777" w:rsidR="009E56D6" w:rsidRPr="004E07C6" w:rsidRDefault="009E56D6" w:rsidP="009E56D6">
      <w:pPr>
        <w:autoSpaceDE w:val="0"/>
        <w:autoSpaceDN w:val="0"/>
        <w:ind w:right="-2" w:firstLine="0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14:paraId="24A62752" w14:textId="77777777" w:rsidR="009E56D6" w:rsidRPr="004E07C6" w:rsidRDefault="009E56D6" w:rsidP="009E56D6">
      <w:pPr>
        <w:autoSpaceDE w:val="0"/>
        <w:autoSpaceDN w:val="0"/>
        <w:ind w:right="-2" w:firstLine="0"/>
      </w:pPr>
      <w:r w:rsidRPr="004E07C6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E07C6">
        <w:rPr>
          <w:rFonts w:eastAsia="Tahoma"/>
        </w:rPr>
        <w:t>претендента, в случае, если</w:t>
      </w:r>
      <w:proofErr w:type="gramEnd"/>
      <w:r w:rsidRPr="004E07C6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153F383A" w14:textId="77777777" w:rsidR="009E56D6" w:rsidRPr="004E07C6" w:rsidRDefault="009E56D6" w:rsidP="009E56D6">
      <w:pPr>
        <w:autoSpaceDE w:val="0"/>
        <w:autoSpaceDN w:val="0"/>
        <w:ind w:right="-2" w:firstLine="0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355CCED4" w14:textId="77777777" w:rsidR="009E56D6" w:rsidRPr="004E07C6" w:rsidRDefault="009E56D6" w:rsidP="009E56D6">
      <w:pPr>
        <w:autoSpaceDE w:val="0"/>
        <w:autoSpaceDN w:val="0"/>
        <w:ind w:right="-2" w:firstLine="0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447778FA" w14:textId="77777777" w:rsidR="009E56D6" w:rsidRPr="004E07C6" w:rsidRDefault="009E56D6" w:rsidP="009E56D6">
      <w:pPr>
        <w:autoSpaceDE w:val="0"/>
        <w:autoSpaceDN w:val="0"/>
        <w:ind w:firstLine="0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3668E01E" w14:textId="77777777" w:rsidR="009E56D6" w:rsidRPr="004E07C6" w:rsidRDefault="009E56D6" w:rsidP="009E56D6">
      <w:pPr>
        <w:autoSpaceDE w:val="0"/>
        <w:autoSpaceDN w:val="0"/>
        <w:rPr>
          <w:rFonts w:eastAsia="Tahoma"/>
        </w:rPr>
      </w:pPr>
    </w:p>
    <w:p w14:paraId="706ABBCF" w14:textId="77777777" w:rsidR="009E56D6" w:rsidRPr="004E07C6" w:rsidRDefault="009E56D6" w:rsidP="009E56D6">
      <w:pPr>
        <w:autoSpaceDE w:val="0"/>
        <w:autoSpaceDN w:val="0"/>
        <w:ind w:left="240" w:firstLine="588"/>
      </w:pPr>
      <w:r w:rsidRPr="004E07C6">
        <w:t xml:space="preserve">С требованиями к организации </w:t>
      </w:r>
      <w:proofErr w:type="gramStart"/>
      <w:r>
        <w:t xml:space="preserve">специализированной </w:t>
      </w:r>
      <w:r w:rsidRPr="004E07C6">
        <w:t xml:space="preserve"> ярмарки</w:t>
      </w:r>
      <w:proofErr w:type="gramEnd"/>
      <w:r w:rsidRPr="004E07C6">
        <w:t xml:space="preserve">  по реализации непродовольственных товаров ознакомлен.</w:t>
      </w:r>
    </w:p>
    <w:p w14:paraId="49B3D708" w14:textId="77777777" w:rsidR="009E56D6" w:rsidRPr="004E07C6" w:rsidRDefault="009E56D6" w:rsidP="009E56D6">
      <w:pPr>
        <w:autoSpaceDE w:val="0"/>
        <w:ind w:left="240" w:firstLine="588"/>
        <w:rPr>
          <w:lang w:eastAsia="zh-CN"/>
        </w:rPr>
      </w:pPr>
    </w:p>
    <w:p w14:paraId="134D17DD" w14:textId="77777777" w:rsidR="009E56D6" w:rsidRPr="004E07C6" w:rsidRDefault="009E56D6" w:rsidP="009E56D6">
      <w:pPr>
        <w:autoSpaceDE w:val="0"/>
        <w:ind w:left="240" w:firstLine="588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</w:t>
      </w:r>
      <w:proofErr w:type="gramStart"/>
      <w:r w:rsidRPr="004E07C6">
        <w:rPr>
          <w:lang w:eastAsia="zh-CN"/>
        </w:rPr>
        <w:t>вся 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14:paraId="5F08F1D4" w14:textId="78807A3F" w:rsidR="00EA5E10" w:rsidRDefault="00EA5E10" w:rsidP="00F25015">
      <w:pPr>
        <w:ind w:firstLine="0"/>
        <w:jc w:val="center"/>
      </w:pPr>
    </w:p>
    <w:p w14:paraId="058D82AD" w14:textId="77777777" w:rsidR="009E56D6" w:rsidRDefault="009E56D6" w:rsidP="00F25015">
      <w:pPr>
        <w:ind w:firstLine="0"/>
        <w:jc w:val="center"/>
      </w:pPr>
    </w:p>
    <w:p w14:paraId="053EA79D" w14:textId="77777777" w:rsidR="009E56D6" w:rsidRDefault="009E56D6" w:rsidP="00F25015">
      <w:pPr>
        <w:ind w:firstLine="0"/>
        <w:jc w:val="center"/>
      </w:pPr>
    </w:p>
    <w:p w14:paraId="52D16832" w14:textId="77777777" w:rsidR="009E56D6" w:rsidRDefault="009E56D6" w:rsidP="00F25015">
      <w:pPr>
        <w:ind w:firstLine="0"/>
        <w:jc w:val="center"/>
      </w:pPr>
    </w:p>
    <w:p w14:paraId="32990B29" w14:textId="77777777" w:rsidR="009E56D6" w:rsidRDefault="009E56D6" w:rsidP="00F25015">
      <w:pPr>
        <w:ind w:firstLine="0"/>
        <w:jc w:val="center"/>
      </w:pPr>
    </w:p>
    <w:p w14:paraId="1F90F2A7" w14:textId="77777777" w:rsidR="0094777C" w:rsidRDefault="009E56D6" w:rsidP="00F25015">
      <w:pPr>
        <w:ind w:firstLine="0"/>
        <w:jc w:val="center"/>
        <w:sectPr w:rsidR="0094777C" w:rsidSect="009E56D6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t>___________________________________</w:t>
      </w:r>
    </w:p>
    <w:p w14:paraId="638D969B" w14:textId="77777777" w:rsidR="0094777C" w:rsidRPr="004E07C6" w:rsidRDefault="0094777C" w:rsidP="0094777C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lastRenderedPageBreak/>
        <w:t>Приложение 3</w:t>
      </w:r>
    </w:p>
    <w:p w14:paraId="49D79286" w14:textId="77777777" w:rsidR="0094777C" w:rsidRPr="004E07C6" w:rsidRDefault="0094777C" w:rsidP="0094777C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14:paraId="6E1CECD4" w14:textId="77777777" w:rsidR="0094777C" w:rsidRPr="004E07C6" w:rsidRDefault="0094777C" w:rsidP="0094777C">
      <w:pPr>
        <w:tabs>
          <w:tab w:val="left" w:pos="709"/>
        </w:tabs>
        <w:autoSpaceDE w:val="0"/>
        <w:ind w:firstLine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14:paraId="66B66C29" w14:textId="77777777" w:rsidR="0094777C" w:rsidRPr="004E07C6" w:rsidRDefault="0094777C" w:rsidP="0094777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14:paraId="7F605781" w14:textId="77777777" w:rsidR="0094777C" w:rsidRPr="004E07C6" w:rsidRDefault="0094777C" w:rsidP="0094777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14:paraId="2E09DE4F" w14:textId="77777777" w:rsidR="0094777C" w:rsidRPr="004E07C6" w:rsidRDefault="0094777C" w:rsidP="0094777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4BA24CA6" w14:textId="77777777" w:rsidR="0094777C" w:rsidRPr="004E07C6" w:rsidRDefault="0094777C" w:rsidP="0094777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14:paraId="2C634EE1" w14:textId="77777777" w:rsidR="0094777C" w:rsidRPr="004E07C6" w:rsidRDefault="0094777C" w:rsidP="0094777C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78D5C7A8" w14:textId="77777777" w:rsidR="0094777C" w:rsidRPr="004E07C6" w:rsidRDefault="0094777C" w:rsidP="0094777C">
      <w:pPr>
        <w:autoSpaceDE w:val="0"/>
        <w:ind w:firstLine="0"/>
        <w:contextualSpacing/>
        <w:rPr>
          <w:lang w:eastAsia="zh-CN"/>
        </w:rPr>
      </w:pPr>
      <w:r w:rsidRPr="004E07C6">
        <w:rPr>
          <w:lang w:eastAsia="zh-CN"/>
        </w:rPr>
        <w:t xml:space="preserve">г. Балахна Нижегородской области                                              </w:t>
      </w:r>
      <w:proofErr w:type="gramStart"/>
      <w:r w:rsidRPr="004E07C6">
        <w:rPr>
          <w:lang w:eastAsia="zh-CN"/>
        </w:rPr>
        <w:t xml:space="preserve">   «</w:t>
      </w:r>
      <w:proofErr w:type="gramEnd"/>
      <w:r w:rsidRPr="004E07C6">
        <w:rPr>
          <w:lang w:eastAsia="zh-CN"/>
        </w:rPr>
        <w:t>_____» _________ 2025 г.</w:t>
      </w:r>
    </w:p>
    <w:p w14:paraId="3C596188" w14:textId="77777777" w:rsidR="0094777C" w:rsidRPr="004E07C6" w:rsidRDefault="0094777C" w:rsidP="0094777C">
      <w:pPr>
        <w:autoSpaceDE w:val="0"/>
        <w:contextualSpacing/>
        <w:jc w:val="center"/>
        <w:rPr>
          <w:lang w:eastAsia="zh-CN"/>
        </w:rPr>
      </w:pPr>
    </w:p>
    <w:p w14:paraId="4BFF6EA7" w14:textId="77777777" w:rsidR="0094777C" w:rsidRPr="004E07C6" w:rsidRDefault="0094777C" w:rsidP="0094777C">
      <w:pPr>
        <w:ind w:right="-284" w:firstLine="567"/>
      </w:pPr>
      <w:r w:rsidRPr="004E07C6">
        <w:t xml:space="preserve">ООО, индивидуальный предприниматель,  (Самозанятый/самозанятая))________________ __________________________________________________________________________, в лице _________________________________________________________________________________, действующего на основании  ОГРНИП _____________________________(для самозанятых на основании ИНН _______________________), зарегистрированного/зарегистрированной в Межрайонной инспекции ФНС России № ___ по Нижегородской области _____________года, 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24.02.2025 № Исх-103-94167/25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14:paraId="2144EB1D" w14:textId="77777777" w:rsidR="0094777C" w:rsidRPr="004E07C6" w:rsidRDefault="0094777C" w:rsidP="0094777C">
      <w:pPr>
        <w:ind w:right="-284" w:firstLine="0"/>
      </w:pPr>
    </w:p>
    <w:p w14:paraId="6BFC8755" w14:textId="77777777" w:rsidR="0094777C" w:rsidRPr="004E07C6" w:rsidRDefault="0094777C" w:rsidP="0094777C">
      <w:pPr>
        <w:ind w:right="-284" w:firstLine="0"/>
        <w:jc w:val="center"/>
      </w:pPr>
      <w:r w:rsidRPr="004E07C6">
        <w:t>1. Предмет договора</w:t>
      </w:r>
    </w:p>
    <w:p w14:paraId="51E0B2E0" w14:textId="77777777" w:rsidR="0094777C" w:rsidRPr="004E07C6" w:rsidRDefault="0094777C" w:rsidP="0094777C">
      <w:pPr>
        <w:ind w:right="-284" w:firstLine="0"/>
        <w:jc w:val="center"/>
      </w:pPr>
    </w:p>
    <w:p w14:paraId="343B23E7" w14:textId="77777777" w:rsidR="0094777C" w:rsidRPr="004E07C6" w:rsidRDefault="0094777C" w:rsidP="0094777C">
      <w:pPr>
        <w:ind w:right="-284" w:firstLine="567"/>
      </w:pPr>
      <w:bookmarkStart w:id="1" w:name="P902"/>
      <w:bookmarkEnd w:id="1"/>
      <w:r w:rsidRPr="004E07C6">
        <w:t xml:space="preserve">1.1. Администратор  предоставляет  Предпринимателю на специализированной  ярмарке приуроченной к проведению </w:t>
      </w:r>
      <w:r w:rsidRPr="004E07C6">
        <w:rPr>
          <w:bCs/>
        </w:rPr>
        <w:t>Дня поселений  __________________________________________</w:t>
      </w:r>
      <w:r w:rsidRPr="004E07C6">
        <w:t xml:space="preserve"> (далее - Ярмарка) по адресу: Нижегородская область, ______________________________ место для продажи товаров (выполнения работ, оказания услуг) (далее Место):</w:t>
      </w:r>
    </w:p>
    <w:p w14:paraId="5BDD174E" w14:textId="77777777" w:rsidR="0094777C" w:rsidRPr="004E07C6" w:rsidRDefault="0094777C" w:rsidP="0094777C">
      <w:pPr>
        <w:ind w:right="-284" w:firstLine="567"/>
      </w:pPr>
      <w:r w:rsidRPr="004E07C6">
        <w:t>- количество- ___</w:t>
      </w:r>
      <w:proofErr w:type="gramStart"/>
      <w:r w:rsidRPr="004E07C6">
        <w:t>_(</w:t>
      </w:r>
      <w:proofErr w:type="gramEnd"/>
      <w:r w:rsidRPr="004E07C6">
        <w:t>___) место;</w:t>
      </w:r>
    </w:p>
    <w:p w14:paraId="4BD3E2A1" w14:textId="77777777" w:rsidR="0094777C" w:rsidRPr="004E07C6" w:rsidRDefault="0094777C" w:rsidP="0094777C">
      <w:pPr>
        <w:ind w:right="-284" w:firstLine="567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14:paraId="1AAA056B" w14:textId="77777777" w:rsidR="0094777C" w:rsidRPr="004E07C6" w:rsidRDefault="0094777C" w:rsidP="0094777C">
      <w:pPr>
        <w:ind w:right="-284" w:firstLine="567"/>
      </w:pPr>
      <w:r w:rsidRPr="004E07C6">
        <w:t>- тип объекта – «_______»;</w:t>
      </w:r>
    </w:p>
    <w:p w14:paraId="079EA5ED" w14:textId="77777777" w:rsidR="0094777C" w:rsidRPr="004E07C6" w:rsidRDefault="0094777C" w:rsidP="0094777C">
      <w:pPr>
        <w:ind w:right="-284" w:firstLine="567"/>
      </w:pPr>
      <w:r w:rsidRPr="004E07C6">
        <w:t>- специализация - ______________________________________________</w:t>
      </w:r>
      <w:proofErr w:type="gramStart"/>
      <w:r w:rsidRPr="004E07C6">
        <w:t>_(</w:t>
      </w:r>
      <w:proofErr w:type="gramEnd"/>
      <w:r w:rsidRPr="004E07C6">
        <w:t>далее – Объект),</w:t>
      </w:r>
    </w:p>
    <w:p w14:paraId="6C503695" w14:textId="77777777" w:rsidR="0094777C" w:rsidRPr="004E07C6" w:rsidRDefault="0094777C" w:rsidP="0094777C">
      <w:pPr>
        <w:ind w:right="-284" w:firstLine="567"/>
      </w:pPr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5C4AE8E4" w14:textId="77777777" w:rsidR="0094777C" w:rsidRPr="004E07C6" w:rsidRDefault="0094777C" w:rsidP="0094777C">
      <w:pPr>
        <w:ind w:right="-284" w:firstLine="567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0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14:paraId="40D548EC" w14:textId="77777777" w:rsidR="0094777C" w:rsidRPr="004E07C6" w:rsidRDefault="0094777C" w:rsidP="0094777C">
      <w:pPr>
        <w:ind w:right="-284" w:firstLine="567"/>
      </w:pPr>
      <w:r w:rsidRPr="004E07C6">
        <w:t>1.3. Период размещения Объекта: ______________.</w:t>
      </w:r>
    </w:p>
    <w:p w14:paraId="515B5442" w14:textId="77777777" w:rsidR="0094777C" w:rsidRPr="004E07C6" w:rsidRDefault="0094777C" w:rsidP="0094777C">
      <w:pPr>
        <w:ind w:right="-284" w:firstLine="0"/>
        <w:jc w:val="center"/>
      </w:pPr>
    </w:p>
    <w:p w14:paraId="37BC4F9A" w14:textId="77777777" w:rsidR="0094777C" w:rsidRPr="004E07C6" w:rsidRDefault="0094777C" w:rsidP="0094777C">
      <w:pPr>
        <w:ind w:right="-284" w:firstLine="0"/>
        <w:jc w:val="center"/>
      </w:pPr>
      <w:r w:rsidRPr="004E07C6">
        <w:t xml:space="preserve">2. Плата за Место для продажи непродовольственных </w:t>
      </w:r>
      <w:proofErr w:type="gramStart"/>
      <w:r w:rsidRPr="004E07C6">
        <w:t>товаров  и</w:t>
      </w:r>
      <w:proofErr w:type="gramEnd"/>
      <w:r w:rsidRPr="004E07C6">
        <w:t xml:space="preserve"> порядок расчетов</w:t>
      </w:r>
    </w:p>
    <w:p w14:paraId="4E46A8CD" w14:textId="77777777" w:rsidR="0094777C" w:rsidRPr="004E07C6" w:rsidRDefault="0094777C" w:rsidP="0094777C">
      <w:pPr>
        <w:ind w:right="-284" w:firstLine="0"/>
        <w:jc w:val="center"/>
      </w:pPr>
    </w:p>
    <w:p w14:paraId="07C6A2DB" w14:textId="77777777" w:rsidR="0094777C" w:rsidRPr="004E07C6" w:rsidRDefault="0094777C" w:rsidP="0094777C">
      <w:pPr>
        <w:ind w:right="-284" w:firstLine="567"/>
      </w:pPr>
      <w:r w:rsidRPr="004E07C6">
        <w:t>2.1. Место на Ярмарке предоставляется на безвозмездной основе.</w:t>
      </w:r>
    </w:p>
    <w:p w14:paraId="6A6271FD" w14:textId="77777777" w:rsidR="0094777C" w:rsidRPr="004E07C6" w:rsidRDefault="0094777C" w:rsidP="0094777C">
      <w:pPr>
        <w:ind w:right="-284" w:firstLine="567"/>
      </w:pPr>
    </w:p>
    <w:p w14:paraId="5DBBED38" w14:textId="77777777" w:rsidR="0094777C" w:rsidRPr="004E07C6" w:rsidRDefault="0094777C" w:rsidP="0094777C">
      <w:pPr>
        <w:ind w:right="-284" w:firstLine="0"/>
        <w:jc w:val="center"/>
      </w:pPr>
      <w:bookmarkStart w:id="2" w:name="P953"/>
      <w:bookmarkEnd w:id="2"/>
      <w:r w:rsidRPr="004E07C6">
        <w:t>3. Права и обязанности Сторон</w:t>
      </w:r>
    </w:p>
    <w:p w14:paraId="0D887648" w14:textId="77777777" w:rsidR="0094777C" w:rsidRPr="004E07C6" w:rsidRDefault="0094777C" w:rsidP="0094777C">
      <w:pPr>
        <w:ind w:right="-284" w:firstLine="0"/>
        <w:jc w:val="center"/>
      </w:pPr>
    </w:p>
    <w:p w14:paraId="472E6213" w14:textId="77777777" w:rsidR="0094777C" w:rsidRPr="004E07C6" w:rsidRDefault="0094777C" w:rsidP="0094777C">
      <w:pPr>
        <w:ind w:left="-567" w:right="-284"/>
      </w:pPr>
      <w:r w:rsidRPr="004E07C6">
        <w:t>3.1. Предприниматель имеет право:</w:t>
      </w:r>
    </w:p>
    <w:p w14:paraId="59755C66" w14:textId="77777777" w:rsidR="0094777C" w:rsidRPr="004E07C6" w:rsidRDefault="0094777C" w:rsidP="0094777C">
      <w:pPr>
        <w:ind w:right="-284" w:firstLine="567"/>
      </w:pPr>
    </w:p>
    <w:p w14:paraId="2BD48734" w14:textId="77777777" w:rsidR="0094777C" w:rsidRPr="004E07C6" w:rsidRDefault="0094777C" w:rsidP="0094777C">
      <w:pPr>
        <w:ind w:right="-284" w:firstLine="567"/>
      </w:pPr>
      <w:r w:rsidRPr="004E07C6">
        <w:lastRenderedPageBreak/>
        <w:t>3.1.1. Использовать Место в соответствии с требованиями законодательства Российской Федерации.</w:t>
      </w:r>
    </w:p>
    <w:p w14:paraId="1353A5B1" w14:textId="77777777" w:rsidR="0094777C" w:rsidRPr="004E07C6" w:rsidRDefault="0094777C" w:rsidP="0094777C">
      <w:pPr>
        <w:ind w:right="-284" w:firstLine="567"/>
      </w:pPr>
      <w:r w:rsidRPr="004E07C6">
        <w:t>3.2. Предприниматель обязан:</w:t>
      </w:r>
    </w:p>
    <w:p w14:paraId="0B083BF0" w14:textId="77777777" w:rsidR="0094777C" w:rsidRPr="004E07C6" w:rsidRDefault="0094777C" w:rsidP="0094777C">
      <w:pPr>
        <w:ind w:right="-284" w:firstLine="567"/>
      </w:pPr>
      <w:bookmarkStart w:id="3" w:name="P930"/>
      <w:bookmarkEnd w:id="3"/>
      <w:r w:rsidRPr="004E07C6">
        <w:t>3.2.1. Разместить Объект в соответствии со Схемой, предусмотренной Приложением 1 к настоящему Договору.</w:t>
      </w:r>
    </w:p>
    <w:p w14:paraId="55F02859" w14:textId="77777777" w:rsidR="0094777C" w:rsidRPr="004E07C6" w:rsidRDefault="0094777C" w:rsidP="0094777C">
      <w:pPr>
        <w:ind w:right="-284" w:firstLine="567"/>
      </w:pPr>
      <w:bookmarkStart w:id="4" w:name="P936"/>
      <w:bookmarkStart w:id="5" w:name="P946"/>
      <w:bookmarkEnd w:id="4"/>
      <w:bookmarkEnd w:id="5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7948C714" w14:textId="77777777" w:rsidR="0094777C" w:rsidRPr="004E07C6" w:rsidRDefault="0094777C" w:rsidP="0094777C">
      <w:pPr>
        <w:ind w:right="-284" w:firstLine="567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14:paraId="780A47EB" w14:textId="77777777" w:rsidR="0094777C" w:rsidRPr="004E07C6" w:rsidRDefault="0094777C" w:rsidP="0094777C">
      <w:pPr>
        <w:ind w:right="-284" w:firstLine="567"/>
      </w:pPr>
      <w:r w:rsidRPr="004E07C6">
        <w:t>3.2.4. Соблюдать при размещении объекта требования противопожарных правил.</w:t>
      </w:r>
    </w:p>
    <w:p w14:paraId="3D75F3BD" w14:textId="77777777" w:rsidR="0094777C" w:rsidRPr="004E07C6" w:rsidRDefault="0094777C" w:rsidP="0094777C">
      <w:pPr>
        <w:ind w:right="-284" w:firstLine="567"/>
      </w:pPr>
      <w:r w:rsidRPr="004E07C6">
        <w:t>3.2.5. Использовать объект способами, которые не должны наносить вред окружающей среде.</w:t>
      </w:r>
    </w:p>
    <w:p w14:paraId="71146CC1" w14:textId="77777777" w:rsidR="0094777C" w:rsidRPr="004E07C6" w:rsidRDefault="0094777C" w:rsidP="0094777C">
      <w:pPr>
        <w:ind w:right="-284" w:firstLine="567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379D12D0" w14:textId="77777777" w:rsidR="0094777C" w:rsidRPr="004E07C6" w:rsidRDefault="0094777C" w:rsidP="0094777C">
      <w:pPr>
        <w:ind w:right="-284" w:firstLine="567"/>
      </w:pPr>
      <w:r w:rsidRPr="004E07C6">
        <w:t>3.2.7. Не допускать передачу торгового места по настоящему Договору третьим лицам.</w:t>
      </w:r>
    </w:p>
    <w:p w14:paraId="1FE78237" w14:textId="77777777" w:rsidR="0094777C" w:rsidRPr="004E07C6" w:rsidRDefault="0094777C" w:rsidP="0094777C">
      <w:pPr>
        <w:ind w:right="-284" w:firstLine="567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14:paraId="0F7B4ADB" w14:textId="77777777" w:rsidR="0094777C" w:rsidRPr="004E07C6" w:rsidRDefault="0094777C" w:rsidP="0094777C">
      <w:pPr>
        <w:ind w:right="-284" w:firstLine="567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07F362FE" w14:textId="77777777" w:rsidR="0094777C" w:rsidRPr="004E07C6" w:rsidRDefault="0094777C" w:rsidP="0094777C">
      <w:pPr>
        <w:ind w:right="-284" w:firstLine="567"/>
      </w:pPr>
      <w:bookmarkStart w:id="6" w:name="P947"/>
      <w:bookmarkEnd w:id="6"/>
      <w:r w:rsidRPr="004E07C6">
        <w:t>3.2.10. Предприниматель в течение двух дней, после заключения договора о предоставлении торгового места, предоставить организатору ярмарки копию договора на оказание услуг по уборке предоставляемого места (территории).</w:t>
      </w:r>
    </w:p>
    <w:p w14:paraId="1F295CED" w14:textId="77777777" w:rsidR="0094777C" w:rsidRPr="004E07C6" w:rsidRDefault="0094777C" w:rsidP="0094777C">
      <w:pPr>
        <w:ind w:right="-284" w:firstLine="567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14:paraId="10DEC1D9" w14:textId="6AAB64F7" w:rsidR="0094777C" w:rsidRPr="004E07C6" w:rsidRDefault="0094777C" w:rsidP="0094777C">
      <w:pPr>
        <w:ind w:right="-284" w:firstLine="567"/>
      </w:pPr>
      <w:r w:rsidRPr="004E07C6">
        <w:t>3.2.12.</w:t>
      </w:r>
      <w:r>
        <w:t xml:space="preserve"> </w:t>
      </w:r>
      <w:r w:rsidRPr="004E07C6">
        <w:t>Соблюдать требования к организации продажи (выполнения работ, оказания услуг)</w:t>
      </w:r>
      <w:r>
        <w:t xml:space="preserve"> </w:t>
      </w:r>
      <w:proofErr w:type="gramStart"/>
      <w:r w:rsidRPr="004E07C6">
        <w:t>на Ярмарке</w:t>
      </w:r>
      <w:proofErr w:type="gramEnd"/>
      <w:r w:rsidRPr="004E07C6">
        <w:t xml:space="preserve"> проводимой на территории Балахнинского муниципального округа Нижегородской области на основании постановления Администрации Балахнинского муниципального округа</w:t>
      </w:r>
      <w:r>
        <w:t xml:space="preserve"> </w:t>
      </w:r>
      <w:r w:rsidRPr="004E07C6">
        <w:t>Нижегородской области № _______ от_________.</w:t>
      </w:r>
    </w:p>
    <w:p w14:paraId="4CBF5BD3" w14:textId="77777777" w:rsidR="0094777C" w:rsidRPr="004E07C6" w:rsidRDefault="0094777C" w:rsidP="0094777C">
      <w:pPr>
        <w:ind w:right="-284" w:firstLine="567"/>
      </w:pPr>
      <w:r w:rsidRPr="004E07C6">
        <w:t>3.3. Администратор имеет право:</w:t>
      </w:r>
    </w:p>
    <w:p w14:paraId="64329E1E" w14:textId="77777777" w:rsidR="0094777C" w:rsidRPr="004E07C6" w:rsidRDefault="0094777C" w:rsidP="0094777C">
      <w:pPr>
        <w:ind w:right="-284" w:firstLine="567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14:paraId="04E8D765" w14:textId="77777777" w:rsidR="0094777C" w:rsidRPr="004E07C6" w:rsidRDefault="0094777C" w:rsidP="0094777C">
      <w:pPr>
        <w:ind w:right="-284" w:firstLine="567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739BDFC8" w14:textId="77777777" w:rsidR="0094777C" w:rsidRPr="004E07C6" w:rsidRDefault="0094777C" w:rsidP="0094777C">
      <w:pPr>
        <w:ind w:right="-284" w:firstLine="0"/>
        <w:jc w:val="center"/>
      </w:pPr>
    </w:p>
    <w:p w14:paraId="3DE4EE4C" w14:textId="77777777" w:rsidR="0094777C" w:rsidRPr="004E07C6" w:rsidRDefault="0094777C" w:rsidP="0094777C">
      <w:pPr>
        <w:ind w:right="-284" w:firstLine="0"/>
        <w:jc w:val="center"/>
      </w:pPr>
      <w:r w:rsidRPr="004E07C6">
        <w:t>4. Срок действия договора</w:t>
      </w:r>
    </w:p>
    <w:p w14:paraId="1296B028" w14:textId="77777777" w:rsidR="0094777C" w:rsidRPr="004E07C6" w:rsidRDefault="0094777C" w:rsidP="0094777C">
      <w:pPr>
        <w:ind w:right="-284" w:firstLine="567"/>
      </w:pPr>
      <w:bookmarkStart w:id="7" w:name="P966"/>
      <w:bookmarkEnd w:id="7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9F09A24" w14:textId="77777777" w:rsidR="0094777C" w:rsidRPr="004E07C6" w:rsidRDefault="0094777C" w:rsidP="0094777C">
      <w:pPr>
        <w:ind w:right="-284" w:firstLine="567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14:paraId="5E5625FA" w14:textId="77777777" w:rsidR="0094777C" w:rsidRPr="004E07C6" w:rsidRDefault="0094777C" w:rsidP="0094777C">
      <w:pPr>
        <w:ind w:right="-284" w:firstLine="0"/>
      </w:pPr>
    </w:p>
    <w:p w14:paraId="29FBCBED" w14:textId="77777777" w:rsidR="0094777C" w:rsidRPr="004E07C6" w:rsidRDefault="0094777C" w:rsidP="0094777C">
      <w:pPr>
        <w:ind w:left="-567" w:right="-284" w:firstLine="0"/>
        <w:jc w:val="center"/>
      </w:pPr>
      <w:r w:rsidRPr="004E07C6">
        <w:t>5. Ответственность сторон</w:t>
      </w:r>
    </w:p>
    <w:p w14:paraId="3BCB1059" w14:textId="77777777" w:rsidR="0094777C" w:rsidRPr="004E07C6" w:rsidRDefault="0094777C" w:rsidP="0094777C">
      <w:pPr>
        <w:ind w:right="-284" w:firstLine="567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83F0A95" w14:textId="3B434C7B" w:rsidR="0094777C" w:rsidRPr="004E07C6" w:rsidRDefault="0094777C" w:rsidP="0094777C">
      <w:pPr>
        <w:ind w:right="-284" w:firstLine="567"/>
        <w:jc w:val="center"/>
      </w:pPr>
    </w:p>
    <w:p w14:paraId="2585F7AF" w14:textId="77777777" w:rsidR="0094777C" w:rsidRPr="004E07C6" w:rsidRDefault="0094777C" w:rsidP="0094777C">
      <w:pPr>
        <w:ind w:right="-284" w:firstLine="567"/>
      </w:pPr>
      <w:r w:rsidRPr="004E07C6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</w:t>
      </w:r>
      <w:r w:rsidRPr="004E07C6">
        <w:lastRenderedPageBreak/>
        <w:t>устранению, в противном случае объект подлежит закрытию, договор расторгается в одностороннем порядке.</w:t>
      </w:r>
    </w:p>
    <w:p w14:paraId="1F7BAA4D" w14:textId="77777777" w:rsidR="0094777C" w:rsidRPr="004E07C6" w:rsidRDefault="0094777C" w:rsidP="0094777C">
      <w:pPr>
        <w:ind w:right="-284" w:firstLine="0"/>
      </w:pPr>
    </w:p>
    <w:p w14:paraId="66410883" w14:textId="77777777" w:rsidR="0094777C" w:rsidRPr="004E07C6" w:rsidRDefault="0094777C" w:rsidP="0094777C">
      <w:pPr>
        <w:ind w:right="-284" w:firstLine="0"/>
        <w:jc w:val="center"/>
      </w:pPr>
      <w:r w:rsidRPr="004E07C6">
        <w:t>6. Заключительные положения</w:t>
      </w:r>
    </w:p>
    <w:p w14:paraId="67F080CC" w14:textId="77777777" w:rsidR="0094777C" w:rsidRPr="004E07C6" w:rsidRDefault="0094777C" w:rsidP="0094777C">
      <w:pPr>
        <w:ind w:right="-284" w:firstLine="567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14:paraId="108A11F1" w14:textId="77777777" w:rsidR="0094777C" w:rsidRPr="004E07C6" w:rsidRDefault="0094777C" w:rsidP="0094777C">
      <w:pPr>
        <w:ind w:right="-284" w:firstLine="567"/>
      </w:pPr>
    </w:p>
    <w:p w14:paraId="1BDEF962" w14:textId="77777777" w:rsidR="0094777C" w:rsidRPr="004E07C6" w:rsidRDefault="0094777C" w:rsidP="0094777C">
      <w:pPr>
        <w:ind w:right="-284" w:firstLine="567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5411EC3B" w14:textId="77777777" w:rsidR="0094777C" w:rsidRPr="004E07C6" w:rsidRDefault="0094777C" w:rsidP="0094777C">
      <w:pPr>
        <w:ind w:right="-284" w:firstLine="0"/>
      </w:pPr>
    </w:p>
    <w:p w14:paraId="4EA08626" w14:textId="77777777" w:rsidR="0094777C" w:rsidRPr="004E07C6" w:rsidRDefault="0094777C" w:rsidP="0094777C">
      <w:pPr>
        <w:ind w:right="-284" w:firstLine="0"/>
        <w:jc w:val="center"/>
      </w:pPr>
      <w:r w:rsidRPr="004E07C6">
        <w:t>7. Реквизиты и подписи Сторон</w:t>
      </w:r>
    </w:p>
    <w:p w14:paraId="2D6559FB" w14:textId="36DE0556" w:rsidR="009E56D6" w:rsidRDefault="009E56D6" w:rsidP="0094777C">
      <w:pPr>
        <w:ind w:firstLine="0"/>
        <w:jc w:val="center"/>
      </w:pPr>
    </w:p>
    <w:tbl>
      <w:tblPr>
        <w:tblStyle w:val="32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0C02CD" w:rsidRPr="004E07C6" w14:paraId="4467E334" w14:textId="77777777" w:rsidTr="00032313">
        <w:tc>
          <w:tcPr>
            <w:tcW w:w="5104" w:type="dxa"/>
          </w:tcPr>
          <w:p w14:paraId="444493C5" w14:textId="77777777" w:rsidR="000C02CD" w:rsidRPr="004E07C6" w:rsidRDefault="000C02CD" w:rsidP="000C02CD">
            <w:pPr>
              <w:ind w:firstLine="0"/>
            </w:pPr>
            <w:r w:rsidRPr="004E07C6">
              <w:t>Администратор:</w:t>
            </w:r>
          </w:p>
          <w:p w14:paraId="15E5B553" w14:textId="77777777" w:rsidR="000C02CD" w:rsidRPr="004E07C6" w:rsidRDefault="000C02CD" w:rsidP="000C02CD">
            <w:pPr>
              <w:ind w:firstLine="0"/>
            </w:pPr>
            <w:r w:rsidRPr="004E07C6">
              <w:t>Администрация Балахнинского</w:t>
            </w:r>
          </w:p>
          <w:p w14:paraId="2869F2F1" w14:textId="77777777" w:rsidR="000C02CD" w:rsidRPr="004E07C6" w:rsidRDefault="000C02CD" w:rsidP="000C02CD">
            <w:pPr>
              <w:ind w:firstLine="0"/>
            </w:pPr>
            <w:r w:rsidRPr="004E07C6">
              <w:t>муниципального округа Нижегородской</w:t>
            </w:r>
          </w:p>
          <w:p w14:paraId="0399CD77" w14:textId="77777777" w:rsidR="000C02CD" w:rsidRPr="004E07C6" w:rsidRDefault="000C02CD" w:rsidP="000C02CD">
            <w:pPr>
              <w:ind w:firstLine="0"/>
            </w:pPr>
            <w:r w:rsidRPr="004E07C6">
              <w:t>области</w:t>
            </w:r>
          </w:p>
          <w:p w14:paraId="3E6BED67" w14:textId="77777777" w:rsidR="000C02CD" w:rsidRPr="004E07C6" w:rsidRDefault="000C02CD" w:rsidP="000C02CD">
            <w:pPr>
              <w:ind w:firstLine="0"/>
            </w:pPr>
            <w:r w:rsidRPr="004E07C6">
              <w:t>ОГРН 1215200001279</w:t>
            </w:r>
          </w:p>
          <w:p w14:paraId="4D7F5179" w14:textId="77777777" w:rsidR="000C02CD" w:rsidRPr="004E07C6" w:rsidRDefault="000C02CD" w:rsidP="000C02CD">
            <w:pPr>
              <w:ind w:firstLine="0"/>
            </w:pPr>
            <w:r w:rsidRPr="004E07C6">
              <w:t>ОКТМО 22505000</w:t>
            </w:r>
          </w:p>
          <w:p w14:paraId="28656C9F" w14:textId="77777777" w:rsidR="000C02CD" w:rsidRPr="004E07C6" w:rsidRDefault="000C02CD" w:rsidP="000C02CD">
            <w:pPr>
              <w:ind w:firstLine="0"/>
            </w:pPr>
            <w:r w:rsidRPr="004E07C6">
              <w:t>Место нахождения: Нижегородская обл.,</w:t>
            </w:r>
          </w:p>
          <w:p w14:paraId="5604C52F" w14:textId="77777777" w:rsidR="000C02CD" w:rsidRPr="004E07C6" w:rsidRDefault="000C02CD" w:rsidP="000C02CD">
            <w:pPr>
              <w:ind w:firstLine="0"/>
            </w:pPr>
            <w:r w:rsidRPr="004E07C6">
              <w:t>г. Балахна, ул. Лесопильная, д.24</w:t>
            </w:r>
          </w:p>
          <w:p w14:paraId="100D8979" w14:textId="77777777" w:rsidR="000C02CD" w:rsidRPr="004E07C6" w:rsidRDefault="000C02CD" w:rsidP="000C02CD">
            <w:pPr>
              <w:ind w:firstLine="0"/>
            </w:pPr>
            <w:r w:rsidRPr="004E07C6">
              <w:t>ИНН 5248043601 КПП 524801001</w:t>
            </w:r>
          </w:p>
          <w:p w14:paraId="725FA1EC" w14:textId="77777777" w:rsidR="000C02CD" w:rsidRPr="004E07C6" w:rsidRDefault="000C02CD" w:rsidP="000C02CD">
            <w:pPr>
              <w:ind w:firstLine="0"/>
            </w:pPr>
          </w:p>
          <w:p w14:paraId="59D3D910" w14:textId="77777777" w:rsidR="000C02CD" w:rsidRPr="004E07C6" w:rsidRDefault="000C02CD" w:rsidP="000C02CD">
            <w:pPr>
              <w:ind w:firstLine="0"/>
            </w:pPr>
            <w:r w:rsidRPr="004E07C6">
              <w:t>ООО/ИП/ Самозанятый(тая)</w:t>
            </w:r>
          </w:p>
          <w:p w14:paraId="2F3B1E3E" w14:textId="77777777" w:rsidR="000C02CD" w:rsidRPr="004E07C6" w:rsidRDefault="000C02CD" w:rsidP="000C02CD">
            <w:pPr>
              <w:ind w:firstLine="0"/>
            </w:pPr>
            <w:r w:rsidRPr="004E07C6">
              <w:t xml:space="preserve"> _______________________________</w:t>
            </w:r>
          </w:p>
          <w:p w14:paraId="0A040BCA" w14:textId="77777777" w:rsidR="000C02CD" w:rsidRPr="004E07C6" w:rsidRDefault="000C02CD" w:rsidP="000C02CD">
            <w:pPr>
              <w:ind w:firstLine="0"/>
            </w:pPr>
            <w:r w:rsidRPr="004E07C6">
              <w:t xml:space="preserve">                                  ФИО</w:t>
            </w:r>
          </w:p>
          <w:p w14:paraId="58450100" w14:textId="77777777" w:rsidR="000C02CD" w:rsidRPr="004E07C6" w:rsidRDefault="000C02CD" w:rsidP="000C02CD">
            <w:pPr>
              <w:ind w:firstLine="0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6A4434D0" w14:textId="77777777" w:rsidR="000C02CD" w:rsidRPr="004E07C6" w:rsidRDefault="000C02CD" w:rsidP="000C02CD">
            <w:pPr>
              <w:ind w:firstLine="0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387" w:type="dxa"/>
          </w:tcPr>
          <w:p w14:paraId="55AB0B45" w14:textId="692FBBF1" w:rsidR="000C02CD" w:rsidRPr="004E07C6" w:rsidRDefault="000C02CD" w:rsidP="000C02CD">
            <w:pPr>
              <w:ind w:firstLine="0"/>
              <w:rPr>
                <w:rFonts w:eastAsia="Calibri"/>
              </w:rPr>
            </w:pPr>
            <w:r w:rsidRPr="004E07C6">
              <w:rPr>
                <w:rFonts w:eastAsia="Calibri"/>
              </w:rPr>
              <w:t>ООО/ ИП /Самозанятый(тая)</w:t>
            </w:r>
          </w:p>
          <w:p w14:paraId="1DDC2BA3" w14:textId="77777777" w:rsidR="000C02CD" w:rsidRPr="004E07C6" w:rsidRDefault="000C02CD" w:rsidP="000C02CD">
            <w:pPr>
              <w:ind w:firstLine="0"/>
              <w:rPr>
                <w:rFonts w:eastAsia="Calibri"/>
              </w:rPr>
            </w:pPr>
          </w:p>
          <w:p w14:paraId="2282D054" w14:textId="3B5B2477" w:rsidR="000C02CD" w:rsidRPr="004E07C6" w:rsidRDefault="000C02CD" w:rsidP="000C02CD">
            <w:pPr>
              <w:ind w:firstLine="0"/>
            </w:pPr>
            <w:r w:rsidRPr="004E07C6">
              <w:rPr>
                <w:rFonts w:eastAsia="Calibri"/>
              </w:rPr>
              <w:t xml:space="preserve">ИНН: </w:t>
            </w:r>
            <w:r w:rsidRPr="004E07C6">
              <w:t>___________________</w:t>
            </w:r>
          </w:p>
          <w:p w14:paraId="0F7EDE44" w14:textId="3292B4AF" w:rsidR="000C02CD" w:rsidRPr="004E07C6" w:rsidRDefault="000C02CD" w:rsidP="000C02CD">
            <w:pPr>
              <w:ind w:firstLine="0"/>
              <w:rPr>
                <w:rFonts w:eastAsia="Calibri"/>
              </w:rPr>
            </w:pPr>
            <w:r w:rsidRPr="004E07C6">
              <w:rPr>
                <w:rFonts w:eastAsia="Calibri"/>
              </w:rPr>
              <w:t xml:space="preserve">ОГРНИП: </w:t>
            </w:r>
            <w:r w:rsidRPr="004E07C6">
              <w:t>_____________________</w:t>
            </w:r>
          </w:p>
          <w:p w14:paraId="11218F94" w14:textId="14B29501" w:rsidR="000C02CD" w:rsidRPr="004E07C6" w:rsidRDefault="000C02CD" w:rsidP="000C02CD">
            <w:pPr>
              <w:ind w:firstLine="0"/>
              <w:rPr>
                <w:rFonts w:eastAsia="Calibri"/>
              </w:rPr>
            </w:pPr>
            <w:r w:rsidRPr="004E07C6">
              <w:rPr>
                <w:rFonts w:eastAsia="Calibri"/>
              </w:rPr>
              <w:t xml:space="preserve">Место нахождения организации (адрес): </w:t>
            </w:r>
          </w:p>
          <w:p w14:paraId="4F8DCF12" w14:textId="70A59E75" w:rsidR="000C02CD" w:rsidRPr="004E07C6" w:rsidRDefault="000C02CD" w:rsidP="000C02CD">
            <w:pPr>
              <w:ind w:firstLine="0"/>
            </w:pPr>
            <w:r w:rsidRPr="004E07C6">
              <w:t>_________________________________</w:t>
            </w:r>
          </w:p>
          <w:p w14:paraId="0E4DC91F" w14:textId="10AFC487" w:rsidR="000C02CD" w:rsidRPr="004E07C6" w:rsidRDefault="000C02CD" w:rsidP="000C02CD">
            <w:pPr>
              <w:ind w:firstLine="0"/>
            </w:pPr>
            <w:r w:rsidRPr="004E07C6">
              <w:t>_________________________________</w:t>
            </w:r>
          </w:p>
          <w:p w14:paraId="59296D19" w14:textId="5755A56B" w:rsidR="000C02CD" w:rsidRPr="004E07C6" w:rsidRDefault="000C02CD" w:rsidP="000C02CD">
            <w:pPr>
              <w:ind w:firstLine="0"/>
            </w:pPr>
            <w:r w:rsidRPr="004E07C6">
              <w:t>_________________________________</w:t>
            </w:r>
          </w:p>
          <w:p w14:paraId="254B32D2" w14:textId="2E820305" w:rsidR="000C02CD" w:rsidRPr="004E07C6" w:rsidRDefault="000C02CD" w:rsidP="000C02CD">
            <w:pPr>
              <w:ind w:firstLine="0"/>
            </w:pPr>
            <w:r w:rsidRPr="004E07C6">
              <w:t>_________________________________</w:t>
            </w:r>
          </w:p>
          <w:p w14:paraId="50E97ADB" w14:textId="77777777" w:rsidR="000C02CD" w:rsidRPr="004E07C6" w:rsidRDefault="000C02CD" w:rsidP="000C02CD">
            <w:pPr>
              <w:ind w:firstLine="0"/>
            </w:pPr>
          </w:p>
          <w:p w14:paraId="281AF1DC" w14:textId="4464BB42" w:rsidR="000C02CD" w:rsidRPr="004E07C6" w:rsidRDefault="000C02CD" w:rsidP="000C02CD">
            <w:pPr>
              <w:ind w:firstLine="0"/>
              <w:rPr>
                <w:rFonts w:eastAsia="Calibri"/>
              </w:rPr>
            </w:pPr>
            <w:proofErr w:type="spellStart"/>
            <w:r w:rsidRPr="004E07C6">
              <w:rPr>
                <w:rFonts w:eastAsia="Calibri"/>
              </w:rPr>
              <w:t>Конт.телефон</w:t>
            </w:r>
            <w:proofErr w:type="spellEnd"/>
            <w:r w:rsidRPr="004E07C6">
              <w:rPr>
                <w:rFonts w:eastAsia="Calibri"/>
              </w:rPr>
              <w:t>: _____________________</w:t>
            </w:r>
          </w:p>
          <w:p w14:paraId="2CBD57A5" w14:textId="23A29225" w:rsidR="000C02CD" w:rsidRPr="004E07C6" w:rsidRDefault="000C02CD" w:rsidP="000C02CD">
            <w:pPr>
              <w:ind w:firstLine="0"/>
              <w:rPr>
                <w:rFonts w:eastAsia="Calibri"/>
              </w:rPr>
            </w:pPr>
          </w:p>
          <w:p w14:paraId="76D81CCB" w14:textId="1492A73F" w:rsidR="000C02CD" w:rsidRPr="004E07C6" w:rsidRDefault="000C02CD" w:rsidP="000C02CD">
            <w:pPr>
              <w:ind w:firstLine="0"/>
              <w:rPr>
                <w:rFonts w:eastAsia="Calibri"/>
              </w:rPr>
            </w:pPr>
            <w:proofErr w:type="spellStart"/>
            <w:proofErr w:type="gramStart"/>
            <w:r w:rsidRPr="004E07C6">
              <w:rPr>
                <w:rFonts w:eastAsia="Calibri"/>
              </w:rPr>
              <w:t>Эл.почта</w:t>
            </w:r>
            <w:proofErr w:type="spellEnd"/>
            <w:proofErr w:type="gramEnd"/>
            <w:r w:rsidRPr="004E07C6">
              <w:rPr>
                <w:rFonts w:eastAsia="Calibri"/>
              </w:rPr>
              <w:t xml:space="preserve"> ________________________</w:t>
            </w:r>
          </w:p>
          <w:p w14:paraId="5BD59F5D" w14:textId="77777777" w:rsidR="000C02CD" w:rsidRPr="004E07C6" w:rsidRDefault="000C02CD" w:rsidP="000C02CD">
            <w:pPr>
              <w:ind w:firstLine="0"/>
            </w:pPr>
          </w:p>
          <w:p w14:paraId="2D4FAA4C" w14:textId="6212D8AF" w:rsidR="000C02CD" w:rsidRPr="004E07C6" w:rsidRDefault="000C02CD" w:rsidP="000C02CD">
            <w:pPr>
              <w:ind w:firstLine="0"/>
              <w:rPr>
                <w:rFonts w:eastAsia="Calibri"/>
              </w:rPr>
            </w:pPr>
            <w:r w:rsidRPr="004E07C6">
              <w:t>__________________</w:t>
            </w:r>
            <w:r w:rsidRPr="004E07C6">
              <w:rPr>
                <w:rFonts w:eastAsia="Calibri"/>
              </w:rPr>
              <w:t xml:space="preserve"> /____________/</w:t>
            </w:r>
          </w:p>
          <w:p w14:paraId="6444F495" w14:textId="77777777" w:rsidR="000C02CD" w:rsidRPr="004E07C6" w:rsidRDefault="000C02CD" w:rsidP="000C02CD">
            <w:pPr>
              <w:ind w:firstLine="0"/>
            </w:pPr>
            <w:r w:rsidRPr="004E07C6">
              <w:rPr>
                <w:rFonts w:eastAsia="Calibri"/>
              </w:rPr>
              <w:t xml:space="preserve">                       ФИО                          Подпись</w:t>
            </w:r>
          </w:p>
        </w:tc>
      </w:tr>
    </w:tbl>
    <w:p w14:paraId="107DF907" w14:textId="77777777" w:rsidR="000C02CD" w:rsidRDefault="000C02CD" w:rsidP="0094777C">
      <w:pPr>
        <w:ind w:firstLine="0"/>
        <w:jc w:val="center"/>
      </w:pPr>
    </w:p>
    <w:p w14:paraId="5A5DF0E8" w14:textId="77777777" w:rsidR="000C02CD" w:rsidRDefault="000C02CD" w:rsidP="0094777C">
      <w:pPr>
        <w:ind w:firstLine="0"/>
        <w:jc w:val="center"/>
      </w:pPr>
    </w:p>
    <w:p w14:paraId="6DC2CA67" w14:textId="77777777" w:rsidR="000C02CD" w:rsidRDefault="000C02CD" w:rsidP="0094777C">
      <w:pPr>
        <w:ind w:firstLine="0"/>
        <w:jc w:val="center"/>
      </w:pPr>
    </w:p>
    <w:p w14:paraId="5C092058" w14:textId="77777777" w:rsidR="000C02CD" w:rsidRDefault="000C02CD" w:rsidP="0094777C">
      <w:pPr>
        <w:ind w:firstLine="0"/>
        <w:jc w:val="center"/>
      </w:pPr>
    </w:p>
    <w:p w14:paraId="317653BA" w14:textId="77777777" w:rsidR="000C02CD" w:rsidRDefault="000C02CD" w:rsidP="0094777C">
      <w:pPr>
        <w:ind w:firstLine="0"/>
        <w:jc w:val="center"/>
      </w:pPr>
    </w:p>
    <w:p w14:paraId="1E11016B" w14:textId="41B428AF" w:rsidR="000C02CD" w:rsidRPr="004E07C6" w:rsidRDefault="000C02CD" w:rsidP="0094777C">
      <w:pPr>
        <w:ind w:firstLine="0"/>
        <w:jc w:val="center"/>
      </w:pPr>
      <w:r>
        <w:t>__________________________________________</w:t>
      </w:r>
    </w:p>
    <w:sectPr w:rsidR="000C02CD" w:rsidRPr="004E07C6" w:rsidSect="009E56D6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9944" w14:textId="77777777" w:rsidR="002C056F" w:rsidRDefault="002C056F" w:rsidP="007F0268">
      <w:r>
        <w:separator/>
      </w:r>
    </w:p>
  </w:endnote>
  <w:endnote w:type="continuationSeparator" w:id="0">
    <w:p w14:paraId="52D43333" w14:textId="77777777" w:rsidR="002C056F" w:rsidRDefault="002C056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3E8E" w14:textId="77777777" w:rsidR="002C056F" w:rsidRDefault="002C056F" w:rsidP="007F0268">
      <w:r>
        <w:separator/>
      </w:r>
    </w:p>
  </w:footnote>
  <w:footnote w:type="continuationSeparator" w:id="0">
    <w:p w14:paraId="1A8B1AC0" w14:textId="77777777" w:rsidR="002C056F" w:rsidRDefault="002C056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6CE"/>
    <w:rsid w:val="000B6FDE"/>
    <w:rsid w:val="000B71FC"/>
    <w:rsid w:val="000B7D76"/>
    <w:rsid w:val="000C02CD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56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38C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6C8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7FE"/>
    <w:rsid w:val="005576EF"/>
    <w:rsid w:val="00560C0B"/>
    <w:rsid w:val="00560D88"/>
    <w:rsid w:val="005610B4"/>
    <w:rsid w:val="005611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40EF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915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96F"/>
    <w:rsid w:val="00676ABA"/>
    <w:rsid w:val="00676CFA"/>
    <w:rsid w:val="00677D68"/>
    <w:rsid w:val="00677EDF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59F6"/>
    <w:rsid w:val="006E72F5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949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77C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56D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60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10D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E10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519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01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677EDF"/>
    <w:rPr>
      <w:b/>
      <w:color w:val="000080"/>
    </w:rPr>
  </w:style>
  <w:style w:type="paragraph" w:styleId="26">
    <w:name w:val="Body Text 2"/>
    <w:basedOn w:val="a0"/>
    <w:link w:val="27"/>
    <w:locked/>
    <w:rsid w:val="007F4949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7F4949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F494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F4949"/>
  </w:style>
  <w:style w:type="character" w:customStyle="1" w:styleId="pt-000008">
    <w:name w:val="pt-000008"/>
    <w:basedOn w:val="a1"/>
    <w:rsid w:val="007F4949"/>
  </w:style>
  <w:style w:type="paragraph" w:customStyle="1" w:styleId="pt-000043">
    <w:name w:val="pt-000043"/>
    <w:basedOn w:val="a0"/>
    <w:rsid w:val="007F494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F4949"/>
  </w:style>
  <w:style w:type="character" w:customStyle="1" w:styleId="pt-a0-000021">
    <w:name w:val="pt-a0-000021"/>
    <w:basedOn w:val="a1"/>
    <w:rsid w:val="007F4949"/>
  </w:style>
  <w:style w:type="character" w:customStyle="1" w:styleId="pt-000045">
    <w:name w:val="pt-000045"/>
    <w:basedOn w:val="a1"/>
    <w:rsid w:val="007F4949"/>
  </w:style>
  <w:style w:type="character" w:customStyle="1" w:styleId="pt-000046">
    <w:name w:val="pt-000046"/>
    <w:basedOn w:val="a1"/>
    <w:rsid w:val="007F4949"/>
  </w:style>
  <w:style w:type="paragraph" w:customStyle="1" w:styleId="pt-000047">
    <w:name w:val="pt-000047"/>
    <w:basedOn w:val="a0"/>
    <w:rsid w:val="007F494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F4949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akina@adm.bal.nn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5796</Words>
  <Characters>33042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14</cp:revision>
  <dcterms:created xsi:type="dcterms:W3CDTF">2025-05-30T11:30:00Z</dcterms:created>
  <dcterms:modified xsi:type="dcterms:W3CDTF">2025-06-02T13:33:00Z</dcterms:modified>
</cp:coreProperties>
</file>