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lang w:eastAsia="ru-RU"/>
        </w:rPr>
      </w:pPr>
    </w:p>
    <w:p w14:paraId="2F77C968" w14:textId="4C7F8691" w:rsidR="00D14BD3" w:rsidRDefault="00253DB9" w:rsidP="00532CF1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DE0B08">
        <w:rPr>
          <w:rFonts w:eastAsia="Times New Roman"/>
          <w:lang w:eastAsia="ru-RU"/>
        </w:rPr>
        <w:t>14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8E1624" w:rsidRPr="000521A4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1A523D">
        <w:rPr>
          <w:rFonts w:eastAsia="Times New Roman"/>
          <w:lang w:eastAsia="ru-RU"/>
        </w:rPr>
        <w:t>2</w:t>
      </w:r>
      <w:r w:rsidR="00AC1426">
        <w:rPr>
          <w:rFonts w:eastAsia="Times New Roman"/>
          <w:lang w:eastAsia="ru-RU"/>
        </w:rPr>
        <w:t>1</w:t>
      </w:r>
      <w:r w:rsidR="00262174">
        <w:rPr>
          <w:rFonts w:eastAsia="Times New Roman"/>
          <w:lang w:eastAsia="ru-RU"/>
        </w:rPr>
        <w:t>22</w:t>
      </w:r>
    </w:p>
    <w:p w14:paraId="5F9BE435" w14:textId="77777777" w:rsidR="00F87703" w:rsidRDefault="00F87703" w:rsidP="00532CF1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535A3E05" w14:textId="77777777" w:rsidR="00262174" w:rsidRPr="00262174" w:rsidRDefault="00262174" w:rsidP="00262174">
      <w:pPr>
        <w:ind w:firstLine="0"/>
        <w:jc w:val="center"/>
        <w:rPr>
          <w:b/>
          <w:bCs/>
        </w:rPr>
      </w:pPr>
      <w:r w:rsidRPr="00262174">
        <w:rPr>
          <w:b/>
          <w:bCs/>
        </w:rPr>
        <w:t xml:space="preserve"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«Благоустройство придомовой территории многоквартирных домов №№4,6,8 по </w:t>
      </w:r>
      <w:proofErr w:type="spellStart"/>
      <w:r w:rsidRPr="00262174">
        <w:rPr>
          <w:b/>
          <w:bCs/>
        </w:rPr>
        <w:t>ул.Административная</w:t>
      </w:r>
      <w:proofErr w:type="spellEnd"/>
      <w:r w:rsidRPr="00262174">
        <w:rPr>
          <w:b/>
          <w:bCs/>
        </w:rPr>
        <w:t xml:space="preserve"> в </w:t>
      </w:r>
      <w:proofErr w:type="spellStart"/>
      <w:r w:rsidRPr="00262174">
        <w:rPr>
          <w:b/>
          <w:bCs/>
        </w:rPr>
        <w:t>р.п.Гидроторф</w:t>
      </w:r>
      <w:proofErr w:type="spellEnd"/>
      <w:r w:rsidRPr="00262174">
        <w:rPr>
          <w:b/>
          <w:bCs/>
        </w:rPr>
        <w:t xml:space="preserve"> Балахнинского муниципального округа»</w:t>
      </w:r>
    </w:p>
    <w:p w14:paraId="1E538B9E" w14:textId="77777777" w:rsidR="003B4416" w:rsidRPr="00262174" w:rsidRDefault="003B4416" w:rsidP="00262174">
      <w:pPr>
        <w:ind w:firstLine="0"/>
        <w:jc w:val="center"/>
        <w:rPr>
          <w:b/>
          <w:bCs/>
        </w:rPr>
      </w:pPr>
    </w:p>
    <w:p w14:paraId="4CA745A9" w14:textId="7B58ADC4" w:rsidR="00262174" w:rsidRPr="00262174" w:rsidRDefault="00262174" w:rsidP="00262174">
      <w:pPr>
        <w:spacing w:line="360" w:lineRule="auto"/>
        <w:ind w:firstLine="567"/>
      </w:pPr>
      <w:r w:rsidRPr="00262174">
        <w:t>В соответствии со статьей 26.1. Федерального закона от 06.10.2003</w:t>
      </w:r>
      <w:r>
        <w:t xml:space="preserve"> </w:t>
      </w:r>
      <w:r w:rsidRPr="00262174">
        <w:t>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заявки №887, поступившей в Администрацию Балахнинского муниципального округа в электронном формате на сайте Golos.za, Администрация Балахнинского муниципального округа</w:t>
      </w:r>
      <w:r>
        <w:t xml:space="preserve"> </w:t>
      </w:r>
      <w:r w:rsidRPr="00262174">
        <w:rPr>
          <w:b/>
          <w:bCs/>
        </w:rPr>
        <w:t>п о с т а н о в л я е т:</w:t>
      </w:r>
    </w:p>
    <w:p w14:paraId="48283FE2" w14:textId="6C7456A8" w:rsidR="00262174" w:rsidRPr="00262174" w:rsidRDefault="00262174" w:rsidP="00262174">
      <w:pPr>
        <w:spacing w:line="360" w:lineRule="auto"/>
        <w:ind w:firstLine="567"/>
      </w:pPr>
      <w:r w:rsidRPr="00262174">
        <w:t xml:space="preserve">1. Определить часть территории Балахнинского муниципального округа Нижегородской области, на которой планируется реализация инициативного проекта «Благоустройство придомовой территории многоквартирных домов №№4,6,8 по </w:t>
      </w:r>
      <w:proofErr w:type="spellStart"/>
      <w:r w:rsidRPr="00262174">
        <w:t>ул.Административная</w:t>
      </w:r>
      <w:proofErr w:type="spellEnd"/>
      <w:r w:rsidRPr="00262174">
        <w:t xml:space="preserve"> в </w:t>
      </w:r>
      <w:proofErr w:type="spellStart"/>
      <w:r w:rsidRPr="00262174">
        <w:t>р.п.Гидроторф</w:t>
      </w:r>
      <w:proofErr w:type="spellEnd"/>
      <w:r w:rsidRPr="00262174">
        <w:t xml:space="preserve"> Балахнинского муниципального округа» (схема прилагается к настоящему постановлению).</w:t>
      </w:r>
    </w:p>
    <w:p w14:paraId="4B2792A0" w14:textId="77777777" w:rsidR="00262174" w:rsidRPr="00262174" w:rsidRDefault="00262174" w:rsidP="00262174">
      <w:pPr>
        <w:spacing w:line="360" w:lineRule="auto"/>
        <w:ind w:firstLine="567"/>
      </w:pPr>
      <w:r w:rsidRPr="00262174">
        <w:t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4830CF94" w14:textId="77777777" w:rsidR="00262174" w:rsidRPr="00262174" w:rsidRDefault="00262174" w:rsidP="00262174">
      <w:pPr>
        <w:spacing w:line="360" w:lineRule="auto"/>
        <w:ind w:firstLine="567"/>
      </w:pPr>
      <w:r w:rsidRPr="00262174">
        <w:t>3. Настоящее постановление вступает в силу с даты официального опубликования.</w:t>
      </w:r>
    </w:p>
    <w:p w14:paraId="1398373C" w14:textId="77777777" w:rsidR="00262174" w:rsidRPr="00262174" w:rsidRDefault="00262174" w:rsidP="00262174">
      <w:pPr>
        <w:spacing w:line="360" w:lineRule="auto"/>
        <w:ind w:firstLine="567"/>
      </w:pPr>
      <w:r w:rsidRPr="00262174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262174">
        <w:t>Фирер</w:t>
      </w:r>
      <w:proofErr w:type="spellEnd"/>
      <w:r w:rsidRPr="00262174">
        <w:t xml:space="preserve"> И. И.).</w:t>
      </w:r>
    </w:p>
    <w:p w14:paraId="518BC3CD" w14:textId="77777777" w:rsidR="00262174" w:rsidRPr="00262174" w:rsidRDefault="00262174" w:rsidP="00262174">
      <w:pPr>
        <w:ind w:firstLine="0"/>
      </w:pPr>
    </w:p>
    <w:p w14:paraId="79E3627D" w14:textId="77777777" w:rsidR="00262174" w:rsidRPr="00262174" w:rsidRDefault="00262174" w:rsidP="00262174">
      <w:pPr>
        <w:ind w:firstLine="0"/>
      </w:pPr>
    </w:p>
    <w:p w14:paraId="23465F81" w14:textId="77777777" w:rsidR="00262174" w:rsidRPr="00262174" w:rsidRDefault="00262174" w:rsidP="00262174">
      <w:pPr>
        <w:ind w:firstLine="0"/>
      </w:pPr>
    </w:p>
    <w:p w14:paraId="0B90DC60" w14:textId="590A9EC7" w:rsidR="004C12D9" w:rsidRDefault="00262174" w:rsidP="004C12D9">
      <w:pPr>
        <w:ind w:firstLine="0"/>
        <w:rPr>
          <w:sz w:val="28"/>
          <w:szCs w:val="28"/>
        </w:rPr>
      </w:pPr>
      <w:r w:rsidRPr="00262174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62174">
        <w:t>А.В. Дранишников</w:t>
      </w:r>
      <w:bookmarkStart w:id="0" w:name="_GoBack"/>
      <w:bookmarkEnd w:id="0"/>
    </w:p>
    <w:p w14:paraId="19D0491C" w14:textId="7AAFB849" w:rsidR="00471EB0" w:rsidRDefault="00471EB0" w:rsidP="00471EB0">
      <w:pPr>
        <w:ind w:firstLine="0"/>
        <w:jc w:val="center"/>
        <w:rPr>
          <w:sz w:val="28"/>
          <w:szCs w:val="28"/>
        </w:rPr>
      </w:pPr>
    </w:p>
    <w:sectPr w:rsidR="00471EB0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CCA2B4" w14:textId="77777777" w:rsidR="00980B98" w:rsidRDefault="00980B98" w:rsidP="007F0268">
      <w:r>
        <w:separator/>
      </w:r>
    </w:p>
  </w:endnote>
  <w:endnote w:type="continuationSeparator" w:id="0">
    <w:p w14:paraId="6C843763" w14:textId="77777777" w:rsidR="00980B98" w:rsidRDefault="00980B9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2BEB08" w14:textId="77777777" w:rsidR="00980B98" w:rsidRDefault="00980B98" w:rsidP="007F0268">
      <w:r>
        <w:separator/>
      </w:r>
    </w:p>
  </w:footnote>
  <w:footnote w:type="continuationSeparator" w:id="0">
    <w:p w14:paraId="5F95300A" w14:textId="77777777" w:rsidR="00980B98" w:rsidRDefault="00980B9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2D6E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0B1C"/>
    <w:rsid w:val="000521A4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667E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27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23D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43DE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1246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CD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56A31"/>
    <w:rsid w:val="002600C6"/>
    <w:rsid w:val="002603A8"/>
    <w:rsid w:val="002606D9"/>
    <w:rsid w:val="00260B70"/>
    <w:rsid w:val="00262174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3E6D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183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095B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421D"/>
    <w:rsid w:val="00305CBA"/>
    <w:rsid w:val="00305CF1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BBB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416"/>
    <w:rsid w:val="003B4873"/>
    <w:rsid w:val="003B50BC"/>
    <w:rsid w:val="003B52CE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031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1EB0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12D9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4AB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7FF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CF1"/>
    <w:rsid w:val="00532F6C"/>
    <w:rsid w:val="00533792"/>
    <w:rsid w:val="0053396B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0D30"/>
    <w:rsid w:val="0057150C"/>
    <w:rsid w:val="00571B3B"/>
    <w:rsid w:val="00572629"/>
    <w:rsid w:val="0057386A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AE7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0F4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CA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40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0B5F"/>
    <w:rsid w:val="006D1507"/>
    <w:rsid w:val="006D235F"/>
    <w:rsid w:val="006D371F"/>
    <w:rsid w:val="006D592D"/>
    <w:rsid w:val="006D5BCF"/>
    <w:rsid w:val="006D7779"/>
    <w:rsid w:val="006D78C6"/>
    <w:rsid w:val="006D798E"/>
    <w:rsid w:val="006E01C2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E79E5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048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4A96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6B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4EE2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0A96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24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B9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97292"/>
    <w:rsid w:val="00997678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04D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0DCE"/>
    <w:rsid w:val="009F13A7"/>
    <w:rsid w:val="009F57CB"/>
    <w:rsid w:val="009F5DDC"/>
    <w:rsid w:val="009F6646"/>
    <w:rsid w:val="009F7D81"/>
    <w:rsid w:val="009F7D9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1788A"/>
    <w:rsid w:val="00A200C3"/>
    <w:rsid w:val="00A20770"/>
    <w:rsid w:val="00A20A6A"/>
    <w:rsid w:val="00A20B6E"/>
    <w:rsid w:val="00A20E7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67319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51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184"/>
    <w:rsid w:val="00AB6BDF"/>
    <w:rsid w:val="00AB750B"/>
    <w:rsid w:val="00AB783D"/>
    <w:rsid w:val="00AC032D"/>
    <w:rsid w:val="00AC13E9"/>
    <w:rsid w:val="00AC1426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4E27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44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89F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417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1F56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3421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27FA8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4CB9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CF7CC2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0E0C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3387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08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38CA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331"/>
    <w:rsid w:val="00E81400"/>
    <w:rsid w:val="00E81775"/>
    <w:rsid w:val="00E818B5"/>
    <w:rsid w:val="00E828DA"/>
    <w:rsid w:val="00E83331"/>
    <w:rsid w:val="00E841F0"/>
    <w:rsid w:val="00E8583D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44E1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7C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667"/>
    <w:rsid w:val="00F80BF8"/>
    <w:rsid w:val="00F81932"/>
    <w:rsid w:val="00F824EB"/>
    <w:rsid w:val="00F834AE"/>
    <w:rsid w:val="00F83B9A"/>
    <w:rsid w:val="00F86D4C"/>
    <w:rsid w:val="00F87703"/>
    <w:rsid w:val="00F87D00"/>
    <w:rsid w:val="00F9128F"/>
    <w:rsid w:val="00F926E6"/>
    <w:rsid w:val="00F93371"/>
    <w:rsid w:val="00F93713"/>
    <w:rsid w:val="00F947EA"/>
    <w:rsid w:val="00F952B4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3C55"/>
    <w:rsid w:val="00FC4281"/>
    <w:rsid w:val="00FC52B5"/>
    <w:rsid w:val="00FC72E3"/>
    <w:rsid w:val="00FC7783"/>
    <w:rsid w:val="00FD04A9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C3F1A-BDDB-4665-9268-5F00BB190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2024-10-15T08:48:00Z</dcterms:created>
  <dcterms:modified xsi:type="dcterms:W3CDTF">2024-10-15T13:02:00Z</dcterms:modified>
</cp:coreProperties>
</file>