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2BF85918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86A7E">
        <w:rPr>
          <w:rFonts w:eastAsia="Times New Roman"/>
          <w:lang w:eastAsia="ru-RU"/>
        </w:rPr>
        <w:t>08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586A7E">
        <w:rPr>
          <w:rFonts w:eastAsia="Times New Roman"/>
          <w:lang w:eastAsia="ru-RU"/>
        </w:rPr>
        <w:t>708</w:t>
      </w:r>
    </w:p>
    <w:p w14:paraId="5042CBC4" w14:textId="77777777" w:rsidR="00054387" w:rsidRPr="00B32793" w:rsidRDefault="00054387" w:rsidP="00B32793">
      <w:pPr>
        <w:ind w:firstLine="0"/>
        <w:jc w:val="center"/>
        <w:rPr>
          <w:b/>
          <w:bCs/>
        </w:rPr>
      </w:pPr>
    </w:p>
    <w:p w14:paraId="5296A155" w14:textId="794BBA67" w:rsidR="00B32793" w:rsidRPr="00B32793" w:rsidRDefault="00B32793" w:rsidP="00B32793">
      <w:pPr>
        <w:ind w:firstLine="0"/>
        <w:jc w:val="center"/>
        <w:rPr>
          <w:b/>
          <w:bCs/>
        </w:rPr>
      </w:pPr>
      <w:r w:rsidRPr="00B32793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6A68CC">
        <w:rPr>
          <w:b/>
          <w:bCs/>
        </w:rPr>
        <w:t>от 27.10.2020 № 1496</w:t>
      </w:r>
      <w:r w:rsidRPr="00B32793">
        <w:rPr>
          <w:b/>
          <w:bCs/>
        </w:rPr>
        <w:t xml:space="preserve"> «Об утверждении муниципальной программы «Обеспечение безопасности дорожного движения на территории Балахнинского муниципального округа Нижегородской области»</w:t>
      </w:r>
    </w:p>
    <w:p w14:paraId="4874DB0F" w14:textId="77777777" w:rsidR="0047056C" w:rsidRPr="00B32793" w:rsidRDefault="0047056C" w:rsidP="00B32793">
      <w:pPr>
        <w:ind w:firstLine="0"/>
        <w:jc w:val="center"/>
        <w:rPr>
          <w:b/>
          <w:bCs/>
        </w:rPr>
      </w:pPr>
    </w:p>
    <w:p w14:paraId="1BFEEEDC" w14:textId="77777777" w:rsidR="00B32793" w:rsidRPr="00B32793" w:rsidRDefault="00B32793" w:rsidP="00B32793">
      <w:pPr>
        <w:spacing w:line="360" w:lineRule="auto"/>
        <w:ind w:firstLine="567"/>
      </w:pPr>
      <w:r w:rsidRPr="00B32793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B32793">
        <w:rPr>
          <w:b/>
          <w:bCs/>
        </w:rPr>
        <w:t>п о с т а н о в л я е т:</w:t>
      </w:r>
    </w:p>
    <w:p w14:paraId="1E1E3EEC" w14:textId="539E3E3E" w:rsidR="00B32793" w:rsidRPr="00B32793" w:rsidRDefault="00B32793" w:rsidP="00B32793">
      <w:pPr>
        <w:spacing w:line="360" w:lineRule="auto"/>
        <w:ind w:firstLine="567"/>
      </w:pPr>
      <w:r w:rsidRPr="00B32793">
        <w:t xml:space="preserve">1. </w:t>
      </w:r>
      <w:proofErr w:type="gramStart"/>
      <w:r w:rsidRPr="00B32793">
        <w:t xml:space="preserve">Внести в муниципальную программу «Обеспечение безопасности дорожного движения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6A68CC">
        <w:t>от 27.10.2020 № 1496</w:t>
      </w:r>
      <w:r w:rsidRPr="00B32793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6A68CC">
        <w:t>от 29.01.2021 № 55</w:t>
      </w:r>
      <w:r w:rsidRPr="00B32793">
        <w:t xml:space="preserve">, </w:t>
      </w:r>
      <w:r w:rsidRPr="006A68CC">
        <w:t>от 21.06.2021 № 1141</w:t>
      </w:r>
      <w:r w:rsidRPr="00B32793">
        <w:t xml:space="preserve">, </w:t>
      </w:r>
      <w:r w:rsidRPr="006A68CC">
        <w:t>от 24.08.2021 № 1538</w:t>
      </w:r>
      <w:r w:rsidRPr="00B32793">
        <w:t xml:space="preserve">, </w:t>
      </w:r>
      <w:r w:rsidRPr="006A68CC">
        <w:t>от 02.11.2021 № 2021</w:t>
      </w:r>
      <w:r w:rsidRPr="00B32793">
        <w:t xml:space="preserve">, </w:t>
      </w:r>
      <w:r w:rsidRPr="006A68CC">
        <w:t>от 15.02.2022 № 254</w:t>
      </w:r>
      <w:r w:rsidRPr="00B32793">
        <w:t xml:space="preserve">, </w:t>
      </w:r>
      <w:r w:rsidRPr="006A68CC">
        <w:t>от 28.02.2022 № 346</w:t>
      </w:r>
      <w:r w:rsidRPr="00B32793">
        <w:t xml:space="preserve">, </w:t>
      </w:r>
      <w:r w:rsidRPr="006A68CC">
        <w:t>от 14.04.2022 № 717</w:t>
      </w:r>
      <w:r w:rsidRPr="00B32793">
        <w:t xml:space="preserve">, </w:t>
      </w:r>
      <w:r w:rsidRPr="006A68CC">
        <w:t>от 05.07.2022 № 1268</w:t>
      </w:r>
      <w:proofErr w:type="gramEnd"/>
      <w:r w:rsidRPr="00B32793">
        <w:t xml:space="preserve">, </w:t>
      </w:r>
      <w:proofErr w:type="gramStart"/>
      <w:r w:rsidRPr="006A68CC">
        <w:t>от 27.09.2022 № 1934</w:t>
      </w:r>
      <w:r w:rsidRPr="00B32793">
        <w:t xml:space="preserve">, </w:t>
      </w:r>
      <w:r w:rsidRPr="006A68CC">
        <w:t>от 14.12.2022 № 2635</w:t>
      </w:r>
      <w:r w:rsidRPr="00B32793">
        <w:t xml:space="preserve">, </w:t>
      </w:r>
      <w:r w:rsidRPr="006A68CC">
        <w:t>от 29.12.2022 № 2800</w:t>
      </w:r>
      <w:r w:rsidRPr="00B32793">
        <w:t xml:space="preserve">, </w:t>
      </w:r>
      <w:r w:rsidRPr="006A68CC">
        <w:t>от 17.01.2023 № 47</w:t>
      </w:r>
      <w:r w:rsidRPr="00B32793">
        <w:t xml:space="preserve">, </w:t>
      </w:r>
      <w:r w:rsidRPr="006A68CC">
        <w:t>от 04.04.2023 № 614</w:t>
      </w:r>
      <w:r w:rsidRPr="00B32793">
        <w:t xml:space="preserve">, </w:t>
      </w:r>
      <w:r w:rsidRPr="006A68CC">
        <w:t>от 06.06.2023 № 1000</w:t>
      </w:r>
      <w:r w:rsidRPr="00B32793">
        <w:t xml:space="preserve">, </w:t>
      </w:r>
      <w:r w:rsidRPr="006A68CC">
        <w:t>от 10.07.2023 № 1222</w:t>
      </w:r>
      <w:r w:rsidRPr="00B32793">
        <w:t xml:space="preserve">, </w:t>
      </w:r>
      <w:r w:rsidRPr="006A68CC">
        <w:t>от 29.08.2023 № 1538</w:t>
      </w:r>
      <w:r w:rsidRPr="00B32793">
        <w:t xml:space="preserve">, </w:t>
      </w:r>
      <w:r w:rsidRPr="006A68CC">
        <w:t>от 13.12.2023 № 2376</w:t>
      </w:r>
      <w:r w:rsidRPr="00B32793">
        <w:t xml:space="preserve">, </w:t>
      </w:r>
      <w:r w:rsidRPr="006A68CC">
        <w:t>от 26.12.2023 № 2514</w:t>
      </w:r>
      <w:r w:rsidRPr="00B32793">
        <w:t xml:space="preserve">, </w:t>
      </w:r>
      <w:r w:rsidRPr="006A68CC">
        <w:t>от 17.01.2024 № 52</w:t>
      </w:r>
      <w:r w:rsidRPr="00B32793">
        <w:t xml:space="preserve">, </w:t>
      </w:r>
      <w:r w:rsidRPr="006A68CC">
        <w:t>от 01.03.2024 № 411</w:t>
      </w:r>
      <w:r w:rsidRPr="00B32793">
        <w:t xml:space="preserve">, </w:t>
      </w:r>
      <w:r w:rsidRPr="006A68CC">
        <w:t>от 03.04.2024 № 671</w:t>
      </w:r>
      <w:r w:rsidRPr="00B32793">
        <w:t xml:space="preserve">, </w:t>
      </w:r>
      <w:r w:rsidRPr="006A68CC">
        <w:t>от 29.05.2024 № 1016</w:t>
      </w:r>
      <w:r w:rsidRPr="00B32793">
        <w:t xml:space="preserve">, </w:t>
      </w:r>
      <w:r w:rsidRPr="006A68CC">
        <w:t>от 17.07.2024 № 1457</w:t>
      </w:r>
      <w:r w:rsidRPr="00B32793">
        <w:t xml:space="preserve">, </w:t>
      </w:r>
      <w:r w:rsidRPr="006A68CC">
        <w:t>от 29.08.2024 № 1771</w:t>
      </w:r>
      <w:r w:rsidRPr="00B32793">
        <w:t xml:space="preserve">, </w:t>
      </w:r>
      <w:r w:rsidRPr="006A68CC">
        <w:t>от 14.10.2024 №2115</w:t>
      </w:r>
      <w:r w:rsidRPr="00B32793">
        <w:t xml:space="preserve">, </w:t>
      </w:r>
      <w:r w:rsidRPr="006A68CC">
        <w:t>от 16.12.2024 №2668</w:t>
      </w:r>
      <w:r w:rsidRPr="00B32793">
        <w:t xml:space="preserve">, </w:t>
      </w:r>
      <w:r w:rsidRPr="006A68CC">
        <w:t>от 24.12.2024 №2761</w:t>
      </w:r>
      <w:r w:rsidRPr="00B32793">
        <w:t xml:space="preserve">, </w:t>
      </w:r>
      <w:r w:rsidRPr="006A68CC">
        <w:t>от 27.01.2025 № 134</w:t>
      </w:r>
      <w:proofErr w:type="gramEnd"/>
      <w:r w:rsidRPr="00B32793">
        <w:t xml:space="preserve">, </w:t>
      </w:r>
      <w:proofErr w:type="gramStart"/>
      <w:r w:rsidRPr="006A68CC">
        <w:t>от 28.02.2025 № 390</w:t>
      </w:r>
      <w:r w:rsidRPr="00B32793">
        <w:t xml:space="preserve">, </w:t>
      </w:r>
      <w:r w:rsidRPr="006A68CC">
        <w:t>от 28.03.2025 № 585</w:t>
      </w:r>
      <w:r w:rsidRPr="00B32793">
        <w:t xml:space="preserve">, </w:t>
      </w:r>
      <w:r w:rsidRPr="006A68CC">
        <w:t>от 28.04.2025 №786</w:t>
      </w:r>
      <w:r w:rsidRPr="00B32793">
        <w:t xml:space="preserve">, </w:t>
      </w:r>
      <w:r w:rsidRPr="006A68CC">
        <w:t>от 30.09.2025 №1810</w:t>
      </w:r>
      <w:r w:rsidRPr="00B32793">
        <w:t xml:space="preserve">, </w:t>
      </w:r>
      <w:r w:rsidRPr="006A68CC">
        <w:t>от 12.12.2025 № 2494</w:t>
      </w:r>
      <w:r w:rsidRPr="00B32793">
        <w:t xml:space="preserve">, </w:t>
      </w:r>
      <w:r w:rsidRPr="006A68CC">
        <w:t>от 27.02.2026 №449</w:t>
      </w:r>
      <w:r w:rsidRPr="00B32793">
        <w:t xml:space="preserve">, </w:t>
      </w:r>
      <w:r w:rsidRPr="006A68CC">
        <w:t>от 03.04.2026 №823</w:t>
      </w:r>
      <w:r w:rsidRPr="00B32793">
        <w:t>) (далее – Программа) следующие изменения:</w:t>
      </w:r>
      <w:proofErr w:type="gramEnd"/>
    </w:p>
    <w:p w14:paraId="0960A4C7" w14:textId="77777777" w:rsidR="00B32793" w:rsidRPr="00B32793" w:rsidRDefault="00B32793" w:rsidP="00B32793">
      <w:pPr>
        <w:spacing w:line="360" w:lineRule="auto"/>
        <w:ind w:firstLine="567"/>
      </w:pPr>
      <w:r w:rsidRPr="00B32793">
        <w:t>1.1. Изложить строку «Объемы бюджетных ассигнований муниципальной программы за счет средств бюджета Балахнинского муниципального округа Нижегородской области» раздела 1 «Паспорт программы» Программы в следующей редакции:</w:t>
      </w:r>
    </w:p>
    <w:p w14:paraId="5B9E0CE1" w14:textId="77777777" w:rsidR="00B32793" w:rsidRPr="00B32793" w:rsidRDefault="00B32793" w:rsidP="00B32793">
      <w:pPr>
        <w:ind w:firstLine="0"/>
      </w:pPr>
      <w:r w:rsidRPr="00B32793">
        <w:t>«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8"/>
        <w:gridCol w:w="7229"/>
      </w:tblGrid>
      <w:tr w:rsidR="00B32793" w:rsidRPr="00B32793" w14:paraId="6BAA2521" w14:textId="77777777" w:rsidTr="007D7304">
        <w:trPr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027B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B32793">
              <w:rPr>
                <w:szCs w:val="24"/>
              </w:rPr>
              <w:t xml:space="preserve">Объемы бюджетных ассигнований муниципальной программы за счет средств бюджета </w:t>
            </w:r>
            <w:r w:rsidRPr="00B32793">
              <w:rPr>
                <w:bCs/>
                <w:szCs w:val="24"/>
              </w:rPr>
              <w:t xml:space="preserve">Балахнинского </w:t>
            </w:r>
            <w:r w:rsidRPr="00B32793">
              <w:rPr>
                <w:bCs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145A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32793">
              <w:rPr>
                <w:szCs w:val="24"/>
              </w:rPr>
              <w:lastRenderedPageBreak/>
              <w:t xml:space="preserve">Общий объем финансирования муниципальной программы составляет </w:t>
            </w:r>
            <w:r w:rsidRPr="00B32793">
              <w:rPr>
                <w:b/>
                <w:bCs/>
                <w:color w:val="000000"/>
                <w:szCs w:val="24"/>
              </w:rPr>
              <w:t xml:space="preserve">  </w:t>
            </w:r>
            <w:r w:rsidRPr="00B32793">
              <w:rPr>
                <w:szCs w:val="24"/>
              </w:rPr>
              <w:t>969 497,7 тыс. руб., в том числе по годам реализации:</w:t>
            </w:r>
          </w:p>
          <w:p w14:paraId="667EC192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32793">
              <w:rPr>
                <w:szCs w:val="24"/>
              </w:rPr>
              <w:t>2021 год – 119 619,4 тыс. рублей;</w:t>
            </w:r>
          </w:p>
          <w:p w14:paraId="27D4E810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32793">
              <w:rPr>
                <w:szCs w:val="24"/>
              </w:rPr>
              <w:t>2022 год - 87 233,5 тыс. рублей;</w:t>
            </w:r>
          </w:p>
          <w:p w14:paraId="2DD7887A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32793">
              <w:rPr>
                <w:szCs w:val="24"/>
              </w:rPr>
              <w:t>2023 год – 153 816,4 тыс. рублей;</w:t>
            </w:r>
          </w:p>
          <w:p w14:paraId="409B81EB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32793">
              <w:rPr>
                <w:szCs w:val="24"/>
              </w:rPr>
              <w:t>2024 год – 276 097,1 тыс. рублей;</w:t>
            </w:r>
          </w:p>
          <w:p w14:paraId="28D3E6CB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B32793">
              <w:rPr>
                <w:color w:val="000000"/>
                <w:szCs w:val="24"/>
              </w:rPr>
              <w:lastRenderedPageBreak/>
              <w:t xml:space="preserve">2025 год – </w:t>
            </w:r>
            <w:r w:rsidRPr="00B32793">
              <w:rPr>
                <w:bCs/>
                <w:color w:val="000000"/>
                <w:szCs w:val="24"/>
              </w:rPr>
              <w:t xml:space="preserve">104 120,8 </w:t>
            </w:r>
            <w:r w:rsidRPr="00B32793">
              <w:rPr>
                <w:color w:val="000000"/>
                <w:szCs w:val="24"/>
              </w:rPr>
              <w:t>тыс. рублей;</w:t>
            </w:r>
          </w:p>
          <w:p w14:paraId="6449CC17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Cs w:val="24"/>
              </w:rPr>
            </w:pPr>
            <w:r w:rsidRPr="00B32793">
              <w:rPr>
                <w:szCs w:val="24"/>
              </w:rPr>
              <w:t xml:space="preserve">2026 год </w:t>
            </w:r>
            <w:r w:rsidRPr="00B32793">
              <w:rPr>
                <w:color w:val="000000"/>
                <w:szCs w:val="24"/>
              </w:rPr>
              <w:t>– 83 012,9 тыс. рублей;</w:t>
            </w:r>
          </w:p>
          <w:p w14:paraId="7E278018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32793">
              <w:rPr>
                <w:color w:val="000000"/>
                <w:szCs w:val="24"/>
              </w:rPr>
              <w:t>2027 год – 71 946,8</w:t>
            </w:r>
            <w:r w:rsidRPr="00B32793">
              <w:rPr>
                <w:szCs w:val="24"/>
              </w:rPr>
              <w:t xml:space="preserve"> тыс. рублей;</w:t>
            </w:r>
          </w:p>
          <w:p w14:paraId="4C6A0E95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32793">
              <w:rPr>
                <w:szCs w:val="24"/>
              </w:rPr>
              <w:t>2028 год – 73 650,8 тыс. рублей</w:t>
            </w:r>
          </w:p>
          <w:p w14:paraId="1BBE3955" w14:textId="77777777" w:rsidR="00B32793" w:rsidRPr="00B32793" w:rsidRDefault="00B32793" w:rsidP="00B327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32793">
              <w:rPr>
                <w:szCs w:val="24"/>
              </w:rPr>
              <w:t>(ГРБС – Администрация БМО).</w:t>
            </w:r>
          </w:p>
        </w:tc>
      </w:tr>
    </w:tbl>
    <w:p w14:paraId="795F461E" w14:textId="43AA11CA" w:rsidR="00B32793" w:rsidRPr="00B32793" w:rsidRDefault="00B32793" w:rsidP="00B32793">
      <w:pPr>
        <w:ind w:left="9204" w:firstLine="0"/>
      </w:pPr>
      <w:r w:rsidRPr="00B32793">
        <w:lastRenderedPageBreak/>
        <w:t>».</w:t>
      </w:r>
    </w:p>
    <w:p w14:paraId="5711D2BA" w14:textId="6E793C69" w:rsidR="00B32793" w:rsidRPr="00B32793" w:rsidRDefault="00B32793" w:rsidP="00B32793">
      <w:pPr>
        <w:spacing w:line="360" w:lineRule="auto"/>
        <w:ind w:firstLine="567"/>
      </w:pPr>
      <w:r w:rsidRPr="00B32793">
        <w:t>1.2. Изложить Таблицу 1 «Перечень основных мероприятий муниципальной программы» раздела 2.4. «Перечень основных мероприятий муниципальной программы» Программы в редакции согласно приложению 1 к настоящему постановлению.</w:t>
      </w:r>
    </w:p>
    <w:p w14:paraId="61CDFDB7" w14:textId="77777777" w:rsidR="00B32793" w:rsidRPr="00B32793" w:rsidRDefault="00B32793" w:rsidP="00B32793">
      <w:pPr>
        <w:spacing w:line="360" w:lineRule="auto"/>
        <w:ind w:firstLine="567"/>
      </w:pPr>
      <w:r w:rsidRPr="00B32793">
        <w:t>1.3. Изложить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в редакции согласно приложению 2 к настоящему постановлению.</w:t>
      </w:r>
    </w:p>
    <w:p w14:paraId="368B2EA5" w14:textId="77777777" w:rsidR="00B32793" w:rsidRPr="00B32793" w:rsidRDefault="00B32793" w:rsidP="00B32793">
      <w:pPr>
        <w:spacing w:line="360" w:lineRule="auto"/>
        <w:ind w:firstLine="567"/>
      </w:pPr>
      <w:r w:rsidRPr="00B32793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14894FA1" w14:textId="77777777" w:rsidR="00B32793" w:rsidRPr="00B32793" w:rsidRDefault="00B32793" w:rsidP="00B32793">
      <w:pPr>
        <w:spacing w:line="360" w:lineRule="auto"/>
        <w:ind w:firstLine="567"/>
      </w:pPr>
      <w:r w:rsidRPr="00B32793">
        <w:t>3. Настоящее постановление вступает в силу с даты официального опубликования.</w:t>
      </w:r>
    </w:p>
    <w:p w14:paraId="72C0853D" w14:textId="06F5C5A8" w:rsidR="00B32793" w:rsidRPr="00B32793" w:rsidRDefault="00B32793" w:rsidP="00B32793">
      <w:pPr>
        <w:spacing w:line="360" w:lineRule="auto"/>
        <w:ind w:firstLine="567"/>
      </w:pPr>
      <w:r w:rsidRPr="00B32793">
        <w:t xml:space="preserve">4.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B32793">
        <w:t>Фирера</w:t>
      </w:r>
      <w:proofErr w:type="spellEnd"/>
      <w:r w:rsidRPr="00B32793">
        <w:t>.</w:t>
      </w:r>
      <w:r>
        <w:t xml:space="preserve"> </w:t>
      </w:r>
    </w:p>
    <w:p w14:paraId="5EC46660" w14:textId="77777777" w:rsidR="00B32793" w:rsidRPr="00B32793" w:rsidRDefault="00B32793" w:rsidP="00B32793">
      <w:pPr>
        <w:ind w:firstLine="0"/>
      </w:pPr>
    </w:p>
    <w:p w14:paraId="385F9130" w14:textId="77777777" w:rsidR="00B32793" w:rsidRDefault="00B32793" w:rsidP="00B32793">
      <w:pPr>
        <w:ind w:firstLine="0"/>
      </w:pPr>
    </w:p>
    <w:p w14:paraId="62829694" w14:textId="77777777" w:rsidR="00B32793" w:rsidRPr="00B32793" w:rsidRDefault="00B32793" w:rsidP="00B32793">
      <w:pPr>
        <w:ind w:firstLine="0"/>
      </w:pPr>
    </w:p>
    <w:p w14:paraId="4551AACA" w14:textId="4E5EED47" w:rsidR="00B32793" w:rsidRPr="00B32793" w:rsidRDefault="00B32793" w:rsidP="00B32793">
      <w:pPr>
        <w:ind w:firstLine="0"/>
      </w:pPr>
      <w:proofErr w:type="spellStart"/>
      <w:r w:rsidRPr="00B32793">
        <w:t>Врип</w:t>
      </w:r>
      <w:proofErr w:type="spellEnd"/>
      <w:r w:rsidRPr="00B32793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32793">
        <w:t>И.И.Фирер</w:t>
      </w:r>
      <w:proofErr w:type="spellEnd"/>
      <w:r w:rsidRPr="00B32793">
        <w:t xml:space="preserve"> </w:t>
      </w:r>
      <w:bookmarkStart w:id="0" w:name="_GoBack"/>
      <w:bookmarkEnd w:id="0"/>
    </w:p>
    <w:sectPr w:rsidR="00B32793" w:rsidRPr="00B32793" w:rsidSect="006A68CC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81D54" w14:textId="77777777" w:rsidR="0035535E" w:rsidRDefault="0035535E" w:rsidP="007F0268">
      <w:r>
        <w:separator/>
      </w:r>
    </w:p>
  </w:endnote>
  <w:endnote w:type="continuationSeparator" w:id="0">
    <w:p w14:paraId="0640D3D7" w14:textId="77777777" w:rsidR="0035535E" w:rsidRDefault="0035535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0095A" w14:textId="77777777" w:rsidR="0035535E" w:rsidRDefault="0035535E" w:rsidP="007F0268">
      <w:r>
        <w:separator/>
      </w:r>
    </w:p>
  </w:footnote>
  <w:footnote w:type="continuationSeparator" w:id="0">
    <w:p w14:paraId="59B53BC5" w14:textId="77777777" w:rsidR="0035535E" w:rsidRDefault="0035535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2438E" w14:textId="77777777" w:rsidR="00791270" w:rsidRPr="00791270" w:rsidRDefault="00791270" w:rsidP="00791270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2033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3C9C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35E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2FA4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A7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68CC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270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3E5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93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5812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A073-B0D6-4A3C-B543-06FBD42D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2026-07-08T07:07:00Z</dcterms:created>
  <dcterms:modified xsi:type="dcterms:W3CDTF">2026-07-09T13:18:00Z</dcterms:modified>
</cp:coreProperties>
</file>