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2703B309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CA0E44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.02.2026 № 2</w:t>
      </w:r>
      <w:r w:rsidR="004C343F">
        <w:rPr>
          <w:rFonts w:eastAsia="Times New Roman"/>
          <w:lang w:eastAsia="ru-RU"/>
        </w:rPr>
        <w:t>2</w:t>
      </w:r>
      <w:r w:rsidR="00CA0E44">
        <w:rPr>
          <w:rFonts w:eastAsia="Times New Roman"/>
          <w:lang w:eastAsia="ru-RU"/>
        </w:rPr>
        <w:t>7</w:t>
      </w:r>
    </w:p>
    <w:p w14:paraId="7A661725" w14:textId="77777777" w:rsidR="000F4448" w:rsidRPr="00AC3A16" w:rsidRDefault="000F4448" w:rsidP="00AC3A16">
      <w:pPr>
        <w:ind w:firstLine="0"/>
        <w:jc w:val="center"/>
        <w:rPr>
          <w:b/>
          <w:bCs/>
        </w:rPr>
      </w:pPr>
    </w:p>
    <w:p w14:paraId="3C28C8E5" w14:textId="2133CAB3" w:rsidR="00AC3A16" w:rsidRPr="00AC3A16" w:rsidRDefault="00AC3A16" w:rsidP="00AC3A16">
      <w:pPr>
        <w:ind w:firstLine="0"/>
        <w:jc w:val="center"/>
        <w:rPr>
          <w:b/>
          <w:bCs/>
        </w:rPr>
      </w:pPr>
      <w:r w:rsidRPr="00AC3A16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AC3A16">
        <w:rPr>
          <w:b/>
          <w:bCs/>
        </w:rPr>
        <w:t>Балахнинского</w:t>
      </w:r>
      <w:proofErr w:type="spellEnd"/>
      <w:r w:rsidRPr="00AC3A16">
        <w:rPr>
          <w:b/>
          <w:bCs/>
        </w:rPr>
        <w:t xml:space="preserve"> муниципального округа Нижегородской области </w:t>
      </w:r>
      <w:r w:rsidRPr="00F05DF6">
        <w:rPr>
          <w:b/>
          <w:bCs/>
        </w:rPr>
        <w:t>от 02.05.2023 № 783</w:t>
      </w:r>
      <w:r w:rsidRPr="00AC3A16">
        <w:rPr>
          <w:b/>
          <w:bCs/>
        </w:rPr>
        <w:t xml:space="preserve">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</w:p>
    <w:p w14:paraId="3992E4D9" w14:textId="3D292A70" w:rsidR="000F4448" w:rsidRPr="00AC3A16" w:rsidRDefault="000F4448" w:rsidP="00AC3A16">
      <w:pPr>
        <w:ind w:firstLine="0"/>
        <w:jc w:val="center"/>
        <w:rPr>
          <w:b/>
          <w:bCs/>
        </w:rPr>
      </w:pPr>
    </w:p>
    <w:p w14:paraId="0813EA3D" w14:textId="626DAD6D" w:rsidR="00AC3A16" w:rsidRPr="00AC3A16" w:rsidRDefault="00AC3A16" w:rsidP="00AC3A16">
      <w:pPr>
        <w:spacing w:line="360" w:lineRule="auto"/>
        <w:ind w:firstLine="567"/>
      </w:pPr>
      <w:r w:rsidRPr="00AC3A16">
        <w:t>В соответствии с Федеральным законом от 06.10.2003 № 131-ФЗ</w:t>
      </w:r>
      <w:r>
        <w:t xml:space="preserve"> </w:t>
      </w:r>
      <w:r w:rsidRPr="00AC3A16"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Pr="00AC3A16">
        <w:t>Балахнинского</w:t>
      </w:r>
      <w:proofErr w:type="spellEnd"/>
      <w:r w:rsidRPr="00AC3A16">
        <w:t xml:space="preserve"> муниципального округа Нижегородской области, Администрация </w:t>
      </w:r>
      <w:proofErr w:type="spellStart"/>
      <w:r w:rsidRPr="00AC3A16">
        <w:t>Балахнинского</w:t>
      </w:r>
      <w:proofErr w:type="spellEnd"/>
      <w:r w:rsidRPr="00AC3A16">
        <w:t xml:space="preserve"> муниципального округа Нижегородской области </w:t>
      </w:r>
      <w:proofErr w:type="gramStart"/>
      <w:r w:rsidRPr="00AC3A16">
        <w:rPr>
          <w:b/>
          <w:bCs/>
        </w:rPr>
        <w:t>п</w:t>
      </w:r>
      <w:proofErr w:type="gramEnd"/>
      <w:r w:rsidRPr="00AC3A16">
        <w:rPr>
          <w:b/>
          <w:bCs/>
        </w:rPr>
        <w:t xml:space="preserve"> о с т а н о в л я е т:</w:t>
      </w:r>
    </w:p>
    <w:p w14:paraId="7F0DE326" w14:textId="77D501A4" w:rsidR="00AC3A16" w:rsidRPr="00AC3A16" w:rsidRDefault="00AC3A16" w:rsidP="00AC3A16">
      <w:pPr>
        <w:spacing w:line="360" w:lineRule="auto"/>
        <w:ind w:firstLine="567"/>
      </w:pPr>
      <w:r w:rsidRPr="00AC3A16">
        <w:t xml:space="preserve">1. </w:t>
      </w:r>
      <w:proofErr w:type="gramStart"/>
      <w:r w:rsidRPr="00AC3A16">
        <w:t xml:space="preserve">Внести изменения в Административный регламент предоставления муниципальной услуги «Перевод жилого помещения в нежилое помещение и нежилого помещения в жилое помещение», утвержденный постановлением Администрации </w:t>
      </w:r>
      <w:proofErr w:type="spellStart"/>
      <w:r w:rsidRPr="00AC3A16">
        <w:t>Балахнинского</w:t>
      </w:r>
      <w:proofErr w:type="spellEnd"/>
      <w:r w:rsidRPr="00AC3A16">
        <w:t xml:space="preserve"> муниципального округа Нижегородской области </w:t>
      </w:r>
      <w:r w:rsidRPr="00F05DF6">
        <w:t>от 02.05.2023 № 783</w:t>
      </w:r>
      <w:r w:rsidRPr="00AC3A16">
        <w:t xml:space="preserve"> (с изменениями, внесенными постановлением администрации </w:t>
      </w:r>
      <w:proofErr w:type="spellStart"/>
      <w:r w:rsidRPr="00AC3A16">
        <w:t>Балахнинского</w:t>
      </w:r>
      <w:proofErr w:type="spellEnd"/>
      <w:r w:rsidRPr="00AC3A16">
        <w:t xml:space="preserve"> муниципального округа Нижегородской области </w:t>
      </w:r>
      <w:r w:rsidRPr="00F05DF6">
        <w:t>от 24.09.2025 № 1781</w:t>
      </w:r>
      <w:r w:rsidRPr="00AC3A16">
        <w:t>),</w:t>
      </w:r>
      <w:r>
        <w:t xml:space="preserve"> </w:t>
      </w:r>
      <w:r w:rsidRPr="00AC3A16">
        <w:t>изложив его в новой редакции согласно приложению к настоящему постановлению.</w:t>
      </w:r>
      <w:proofErr w:type="gramEnd"/>
    </w:p>
    <w:p w14:paraId="52D02376" w14:textId="77777777" w:rsidR="00AC3A16" w:rsidRPr="00AC3A16" w:rsidRDefault="00AC3A16" w:rsidP="00AC3A16">
      <w:pPr>
        <w:spacing w:line="360" w:lineRule="auto"/>
        <w:ind w:firstLine="567"/>
      </w:pPr>
      <w:r w:rsidRPr="00AC3A16">
        <w:t xml:space="preserve">2. Управлению организационной и проектной деятельности Администрации </w:t>
      </w:r>
      <w:proofErr w:type="spellStart"/>
      <w:r w:rsidRPr="00AC3A16">
        <w:t>Балахнинского</w:t>
      </w:r>
      <w:proofErr w:type="spellEnd"/>
      <w:r w:rsidRPr="00AC3A16">
        <w:t xml:space="preserve"> муниципального округа Нижегородской области (</w:t>
      </w:r>
      <w:proofErr w:type="spellStart"/>
      <w:r w:rsidRPr="00AC3A16">
        <w:t>П.М.Егорова</w:t>
      </w:r>
      <w:proofErr w:type="spellEnd"/>
      <w:r w:rsidRPr="00AC3A16"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AC3A16">
        <w:t>Балахнинского</w:t>
      </w:r>
      <w:proofErr w:type="spellEnd"/>
      <w:r w:rsidRPr="00AC3A16">
        <w:t xml:space="preserve"> муниципального округа Нижегородской области.</w:t>
      </w:r>
    </w:p>
    <w:p w14:paraId="15ED4D0C" w14:textId="77777777" w:rsidR="00AC3A16" w:rsidRPr="00AC3A16" w:rsidRDefault="00AC3A16" w:rsidP="00AC3A16">
      <w:pPr>
        <w:spacing w:line="360" w:lineRule="auto"/>
        <w:ind w:firstLine="567"/>
      </w:pPr>
      <w:r w:rsidRPr="00AC3A16">
        <w:t>3. Настоящее постановление вступает в силу после его официального опубликования.</w:t>
      </w:r>
    </w:p>
    <w:p w14:paraId="4BB17D68" w14:textId="77777777" w:rsidR="00AC3A16" w:rsidRPr="00AC3A16" w:rsidRDefault="00AC3A16" w:rsidP="00AC3A16">
      <w:pPr>
        <w:spacing w:line="360" w:lineRule="auto"/>
        <w:ind w:firstLine="567"/>
      </w:pPr>
      <w:r w:rsidRPr="00AC3A16">
        <w:t xml:space="preserve">4. </w:t>
      </w:r>
      <w:proofErr w:type="gramStart"/>
      <w:r w:rsidRPr="00AC3A16">
        <w:t>Контроль за</w:t>
      </w:r>
      <w:proofErr w:type="gramEnd"/>
      <w:r w:rsidRPr="00AC3A16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AC3A16">
        <w:t>Фирер</w:t>
      </w:r>
      <w:proofErr w:type="spellEnd"/>
      <w:r w:rsidRPr="00AC3A16">
        <w:t>).</w:t>
      </w:r>
    </w:p>
    <w:p w14:paraId="7324D386" w14:textId="77777777" w:rsidR="00AC3A16" w:rsidRPr="00AC3A16" w:rsidRDefault="00AC3A16" w:rsidP="00AC3A16">
      <w:pPr>
        <w:ind w:firstLine="0"/>
      </w:pPr>
    </w:p>
    <w:p w14:paraId="66D3A63A" w14:textId="77777777" w:rsidR="00AC3A16" w:rsidRPr="00AC3A16" w:rsidRDefault="00AC3A16" w:rsidP="00AC3A16">
      <w:pPr>
        <w:ind w:firstLine="0"/>
      </w:pPr>
    </w:p>
    <w:p w14:paraId="609CE44C" w14:textId="77777777" w:rsidR="00AC3A16" w:rsidRPr="00AC3A16" w:rsidRDefault="00AC3A16" w:rsidP="00AC3A16">
      <w:pPr>
        <w:ind w:firstLine="0"/>
      </w:pPr>
    </w:p>
    <w:p w14:paraId="4891C57E" w14:textId="04B4B42E" w:rsidR="008114F0" w:rsidRPr="00067D42" w:rsidRDefault="00AC3A16" w:rsidP="00F05DF6">
      <w:pPr>
        <w:ind w:firstLine="0"/>
        <w:rPr>
          <w:rFonts w:eastAsia="SimSun"/>
          <w:szCs w:val="24"/>
        </w:rPr>
      </w:pPr>
      <w:r w:rsidRPr="00AC3A1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3A16">
        <w:t>А.В. Дранишников</w:t>
      </w:r>
    </w:p>
    <w:bookmarkEnd w:id="0"/>
    <w:p w14:paraId="08CFCE2A" w14:textId="504A19E7" w:rsidR="0095080C" w:rsidRPr="00AC3A16" w:rsidRDefault="0095080C" w:rsidP="008114F0">
      <w:pPr>
        <w:spacing w:line="288" w:lineRule="atLeast"/>
        <w:ind w:firstLine="0"/>
        <w:jc w:val="center"/>
      </w:pPr>
    </w:p>
    <w:sectPr w:rsidR="0095080C" w:rsidRPr="00AC3A16" w:rsidSect="00F05DF6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BBED5" w14:textId="77777777" w:rsidR="00AF1683" w:rsidRDefault="00AF1683" w:rsidP="007F0268">
      <w:r>
        <w:separator/>
      </w:r>
    </w:p>
  </w:endnote>
  <w:endnote w:type="continuationSeparator" w:id="0">
    <w:p w14:paraId="3C921B4C" w14:textId="77777777" w:rsidR="00AF1683" w:rsidRDefault="00AF168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9F8DF" w14:textId="77777777" w:rsidR="00AF1683" w:rsidRDefault="00AF1683" w:rsidP="007F0268">
      <w:r>
        <w:separator/>
      </w:r>
    </w:p>
  </w:footnote>
  <w:footnote w:type="continuationSeparator" w:id="0">
    <w:p w14:paraId="3E018EAE" w14:textId="77777777" w:rsidR="00AF1683" w:rsidRDefault="00AF168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DC258D0"/>
    <w:multiLevelType w:val="hybridMultilevel"/>
    <w:tmpl w:val="A844C886"/>
    <w:lvl w:ilvl="0" w:tplc="40182ABA">
      <w:start w:val="1"/>
      <w:numFmt w:val="decimal"/>
      <w:lvlText w:val="%1."/>
      <w:lvlJc w:val="left"/>
      <w:pPr>
        <w:ind w:left="88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F5053D9"/>
    <w:multiLevelType w:val="hybridMultilevel"/>
    <w:tmpl w:val="B8A6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B404C"/>
    <w:multiLevelType w:val="hybridMultilevel"/>
    <w:tmpl w:val="5A4A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E3F82"/>
    <w:multiLevelType w:val="hybridMultilevel"/>
    <w:tmpl w:val="310C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3708D"/>
    <w:multiLevelType w:val="hybridMultilevel"/>
    <w:tmpl w:val="99ACF7AA"/>
    <w:lvl w:ilvl="0" w:tplc="6554B7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34C0A55"/>
    <w:multiLevelType w:val="hybridMultilevel"/>
    <w:tmpl w:val="991EAAAE"/>
    <w:lvl w:ilvl="0" w:tplc="13EA46C0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9">
    <w:nsid w:val="47955D86"/>
    <w:multiLevelType w:val="hybridMultilevel"/>
    <w:tmpl w:val="47365C16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>
    <w:nsid w:val="496317B7"/>
    <w:multiLevelType w:val="hybridMultilevel"/>
    <w:tmpl w:val="F6B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781368"/>
    <w:multiLevelType w:val="hybridMultilevel"/>
    <w:tmpl w:val="66AE7B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262A86"/>
    <w:multiLevelType w:val="hybridMultilevel"/>
    <w:tmpl w:val="1A26A25A"/>
    <w:lvl w:ilvl="0" w:tplc="217C175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25B0635"/>
    <w:multiLevelType w:val="multilevel"/>
    <w:tmpl w:val="97D66D9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0122F80"/>
    <w:multiLevelType w:val="hybridMultilevel"/>
    <w:tmpl w:val="8514C7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10948DF"/>
    <w:multiLevelType w:val="hybridMultilevel"/>
    <w:tmpl w:val="AA340A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654453F"/>
    <w:multiLevelType w:val="hybridMultilevel"/>
    <w:tmpl w:val="66AE7B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65F669E"/>
    <w:multiLevelType w:val="hybridMultilevel"/>
    <w:tmpl w:val="AA340A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66D03EE"/>
    <w:multiLevelType w:val="hybridMultilevel"/>
    <w:tmpl w:val="53E26CBC"/>
    <w:lvl w:ilvl="0" w:tplc="9B627E3C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7F72AC"/>
    <w:multiLevelType w:val="hybridMultilevel"/>
    <w:tmpl w:val="3020C5FC"/>
    <w:lvl w:ilvl="0" w:tplc="83548E58">
      <w:start w:val="1"/>
      <w:numFmt w:val="decimal"/>
      <w:lvlText w:val="%1."/>
      <w:lvlJc w:val="left"/>
      <w:pPr>
        <w:ind w:left="102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4">
    <w:nsid w:val="7D835605"/>
    <w:multiLevelType w:val="hybridMultilevel"/>
    <w:tmpl w:val="19FA02D4"/>
    <w:lvl w:ilvl="0" w:tplc="2EFCC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5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1"/>
  </w:num>
  <w:num w:numId="12">
    <w:abstractNumId w:val="17"/>
  </w:num>
  <w:num w:numId="13">
    <w:abstractNumId w:val="16"/>
  </w:num>
  <w:num w:numId="14">
    <w:abstractNumId w:val="4"/>
  </w:num>
  <w:num w:numId="15">
    <w:abstractNumId w:val="10"/>
  </w:num>
  <w:num w:numId="16">
    <w:abstractNumId w:val="27"/>
  </w:num>
  <w:num w:numId="17">
    <w:abstractNumId w:val="24"/>
  </w:num>
  <w:num w:numId="18">
    <w:abstractNumId w:val="14"/>
  </w:num>
  <w:num w:numId="19">
    <w:abstractNumId w:val="20"/>
  </w:num>
  <w:num w:numId="20">
    <w:abstractNumId w:val="19"/>
  </w:num>
  <w:num w:numId="21">
    <w:abstractNumId w:val="12"/>
  </w:num>
  <w:num w:numId="22">
    <w:abstractNumId w:val="33"/>
  </w:num>
  <w:num w:numId="23">
    <w:abstractNumId w:val="29"/>
  </w:num>
  <w:num w:numId="24">
    <w:abstractNumId w:val="28"/>
  </w:num>
  <w:num w:numId="25">
    <w:abstractNumId w:val="9"/>
  </w:num>
  <w:num w:numId="26">
    <w:abstractNumId w:val="22"/>
  </w:num>
  <w:num w:numId="27">
    <w:abstractNumId w:val="15"/>
  </w:num>
  <w:num w:numId="28">
    <w:abstractNumId w:val="18"/>
  </w:num>
  <w:num w:numId="29">
    <w:abstractNumId w:val="34"/>
  </w:num>
  <w:num w:numId="30">
    <w:abstractNumId w:val="32"/>
  </w:num>
  <w:num w:numId="31">
    <w:abstractNumId w:val="30"/>
  </w:num>
  <w:num w:numId="32">
    <w:abstractNumId w:val="23"/>
  </w:num>
  <w:num w:numId="33">
    <w:abstractNumId w:val="13"/>
  </w:num>
  <w:num w:numId="34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596D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EE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62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0D76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146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978E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4F0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0C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48D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0CC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016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E00"/>
    <w:rsid w:val="00AC2314"/>
    <w:rsid w:val="00AC34BF"/>
    <w:rsid w:val="00AC3782"/>
    <w:rsid w:val="00AC3A16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683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928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0AFD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DF6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2978EF"/>
    <w:rPr>
      <w:color w:val="605E5C"/>
      <w:shd w:val="clear" w:color="auto" w:fill="E1DFDD"/>
    </w:rPr>
  </w:style>
  <w:style w:type="paragraph" w:customStyle="1" w:styleId="ConsPlusNormal1">
    <w:name w:val="ConsPlusNormal1"/>
    <w:rsid w:val="00950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1">
    <w:name w:val="ConsPlusTitle1"/>
    <w:rsid w:val="00950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aff4">
    <w:basedOn w:val="a0"/>
    <w:next w:val="af2"/>
    <w:uiPriority w:val="99"/>
    <w:unhideWhenUsed/>
    <w:rsid w:val="0095080C"/>
    <w:pPr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9508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JurTerm">
    <w:name w:val="ConsPlusJurTerm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extList3">
    <w:name w:val="ConsPlusTextList3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1">
    <w:name w:val="ConsPlusNonformat1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1">
    <w:name w:val="ConsPlusCell1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1">
    <w:name w:val="ConsPlusDocList1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1">
    <w:name w:val="ConsPlusTitlePage1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1">
    <w:name w:val="ConsPlusJurTerm1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2">
    <w:name w:val="ConsPlusTextList2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extList1">
    <w:name w:val="ConsPlusTextList1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f5">
    <w:basedOn w:val="a0"/>
    <w:next w:val="af2"/>
    <w:uiPriority w:val="99"/>
    <w:unhideWhenUsed/>
    <w:rsid w:val="008114F0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6">
    <w:name w:val="Знак"/>
    <w:rsid w:val="008114F0"/>
    <w:rPr>
      <w:rFonts w:cs="Times New Roman"/>
      <w:sz w:val="16"/>
      <w:szCs w:val="16"/>
      <w:lang w:val="ru-RU"/>
    </w:rPr>
  </w:style>
  <w:style w:type="paragraph" w:customStyle="1" w:styleId="footer2">
    <w:name w:val="footer 2"/>
    <w:basedOn w:val="a0"/>
    <w:qFormat/>
    <w:rsid w:val="008114F0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  <w:style w:type="paragraph" w:customStyle="1" w:styleId="footer3">
    <w:name w:val="footer 3"/>
    <w:basedOn w:val="a0"/>
    <w:qFormat/>
    <w:rsid w:val="008114F0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2978EF"/>
    <w:rPr>
      <w:color w:val="605E5C"/>
      <w:shd w:val="clear" w:color="auto" w:fill="E1DFDD"/>
    </w:rPr>
  </w:style>
  <w:style w:type="paragraph" w:customStyle="1" w:styleId="ConsPlusNormal1">
    <w:name w:val="ConsPlusNormal1"/>
    <w:rsid w:val="00950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1">
    <w:name w:val="ConsPlusTitle1"/>
    <w:rsid w:val="009508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aff4">
    <w:basedOn w:val="a0"/>
    <w:next w:val="af2"/>
    <w:uiPriority w:val="99"/>
    <w:unhideWhenUsed/>
    <w:rsid w:val="0095080C"/>
    <w:pPr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9508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JurTerm">
    <w:name w:val="ConsPlusJurTerm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extList3">
    <w:name w:val="ConsPlusTextList3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1">
    <w:name w:val="ConsPlusNonformat1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1">
    <w:name w:val="ConsPlusCell1"/>
    <w:rsid w:val="008114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1">
    <w:name w:val="ConsPlusDocList1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1">
    <w:name w:val="ConsPlusTitlePage1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1">
    <w:name w:val="ConsPlusJurTerm1"/>
    <w:rsid w:val="0081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2">
    <w:name w:val="ConsPlusTextList2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extList1">
    <w:name w:val="ConsPlusTextList1"/>
    <w:rsid w:val="00811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f5">
    <w:basedOn w:val="a0"/>
    <w:next w:val="af2"/>
    <w:uiPriority w:val="99"/>
    <w:unhideWhenUsed/>
    <w:rsid w:val="008114F0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6">
    <w:name w:val="Знак"/>
    <w:rsid w:val="008114F0"/>
    <w:rPr>
      <w:rFonts w:cs="Times New Roman"/>
      <w:sz w:val="16"/>
      <w:szCs w:val="16"/>
      <w:lang w:val="ru-RU"/>
    </w:rPr>
  </w:style>
  <w:style w:type="paragraph" w:customStyle="1" w:styleId="footer2">
    <w:name w:val="footer 2"/>
    <w:basedOn w:val="a0"/>
    <w:qFormat/>
    <w:rsid w:val="008114F0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  <w:style w:type="paragraph" w:customStyle="1" w:styleId="footer3">
    <w:name w:val="footer 3"/>
    <w:basedOn w:val="a0"/>
    <w:qFormat/>
    <w:rsid w:val="008114F0"/>
    <w:pPr>
      <w:tabs>
        <w:tab w:val="center" w:pos="7143"/>
        <w:tab w:val="right" w:pos="14287"/>
      </w:tabs>
      <w:spacing w:after="160"/>
      <w:ind w:firstLine="0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2A90-6159-4AD0-AD90-F30FF20D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11</cp:revision>
  <dcterms:created xsi:type="dcterms:W3CDTF">2026-02-06T08:46:00Z</dcterms:created>
  <dcterms:modified xsi:type="dcterms:W3CDTF">2026-02-06T13:11:00Z</dcterms:modified>
</cp:coreProperties>
</file>