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20"/>
        <w:gridCol w:w="9917"/>
      </w:tblGrid>
      <w:tr w:rsidR="005042E5" w:rsidRPr="00A94472" w:rsidTr="005F3228">
        <w:tc>
          <w:tcPr>
            <w:tcW w:w="4646" w:type="dxa"/>
          </w:tcPr>
          <w:p w:rsidR="00C556C6" w:rsidRDefault="00C556C6" w:rsidP="00C556C6">
            <w:pPr>
              <w:widowControl w:val="0"/>
              <w:autoSpaceDE w:val="0"/>
              <w:autoSpaceDN w:val="0"/>
              <w:adjustRightInd w:val="0"/>
              <w:spacing w:after="0" w:line="240" w:lineRule="auto"/>
              <w:jc w:val="both"/>
              <w:rPr>
                <w:rFonts w:ascii="Times New Roman" w:hAnsi="Times New Roman"/>
                <w:b/>
                <w:bCs/>
              </w:rPr>
            </w:pPr>
          </w:p>
        </w:tc>
        <w:tc>
          <w:tcPr>
            <w:tcW w:w="5385" w:type="dxa"/>
          </w:tcPr>
          <w:tbl>
            <w:tblPr>
              <w:tblW w:w="14630" w:type="dxa"/>
              <w:tblLook w:val="0000" w:firstRow="0" w:lastRow="0" w:firstColumn="0" w:lastColumn="0" w:noHBand="0" w:noVBand="0"/>
            </w:tblPr>
            <w:tblGrid>
              <w:gridCol w:w="4784"/>
              <w:gridCol w:w="5061"/>
              <w:gridCol w:w="4785"/>
            </w:tblGrid>
            <w:tr w:rsidR="00023465" w:rsidRPr="00023465" w:rsidTr="00023465">
              <w:tc>
                <w:tcPr>
                  <w:tcW w:w="4784" w:type="dxa"/>
                </w:tcPr>
                <w:p w:rsidR="00023465" w:rsidRPr="00023465" w:rsidRDefault="00023465" w:rsidP="002701C2">
                  <w:pPr>
                    <w:widowControl w:val="0"/>
                    <w:autoSpaceDE w:val="0"/>
                    <w:autoSpaceDN w:val="0"/>
                    <w:adjustRightInd w:val="0"/>
                    <w:spacing w:after="0" w:line="240" w:lineRule="auto"/>
                    <w:jc w:val="right"/>
                    <w:rPr>
                      <w:rFonts w:ascii="Times New Roman" w:hAnsi="Times New Roman"/>
                      <w:b/>
                      <w:bCs/>
                      <w:sz w:val="24"/>
                      <w:szCs w:val="24"/>
                    </w:rPr>
                  </w:pPr>
                </w:p>
              </w:tc>
              <w:tc>
                <w:tcPr>
                  <w:tcW w:w="5061" w:type="dxa"/>
                </w:tcPr>
                <w:p w:rsidR="00023465" w:rsidRPr="00023465" w:rsidRDefault="00023465" w:rsidP="002701C2">
                  <w:pPr>
                    <w:pStyle w:val="ConsPlusTitle"/>
                    <w:spacing w:line="276" w:lineRule="auto"/>
                    <w:jc w:val="right"/>
                    <w:rPr>
                      <w:rFonts w:ascii="Times New Roman" w:hAnsi="Times New Roman" w:cs="Times New Roman"/>
                      <w:b w:val="0"/>
                      <w:sz w:val="24"/>
                      <w:szCs w:val="24"/>
                    </w:rPr>
                  </w:pPr>
                  <w:r w:rsidRPr="00023465">
                    <w:rPr>
                      <w:rFonts w:ascii="Times New Roman" w:hAnsi="Times New Roman" w:cs="Times New Roman"/>
                      <w:b w:val="0"/>
                      <w:sz w:val="24"/>
                      <w:szCs w:val="24"/>
                    </w:rPr>
                    <w:t>Приложение</w:t>
                  </w:r>
                </w:p>
                <w:p w:rsidR="00023465" w:rsidRPr="00023465" w:rsidRDefault="00023465" w:rsidP="002701C2">
                  <w:pPr>
                    <w:pStyle w:val="ConsPlusTitle"/>
                    <w:spacing w:line="276" w:lineRule="auto"/>
                    <w:jc w:val="right"/>
                    <w:rPr>
                      <w:rFonts w:ascii="Times New Roman" w:hAnsi="Times New Roman" w:cs="Times New Roman"/>
                      <w:b w:val="0"/>
                      <w:sz w:val="24"/>
                      <w:szCs w:val="24"/>
                    </w:rPr>
                  </w:pPr>
                  <w:r w:rsidRPr="00023465">
                    <w:rPr>
                      <w:rFonts w:ascii="Times New Roman" w:hAnsi="Times New Roman" w:cs="Times New Roman"/>
                      <w:b w:val="0"/>
                      <w:sz w:val="24"/>
                      <w:szCs w:val="24"/>
                    </w:rPr>
                    <w:t>к постановлению администрации</w:t>
                  </w:r>
                </w:p>
                <w:p w:rsidR="00023465" w:rsidRPr="00023465" w:rsidRDefault="00023465" w:rsidP="002701C2">
                  <w:pPr>
                    <w:pStyle w:val="ConsPlusTitle"/>
                    <w:spacing w:line="276" w:lineRule="auto"/>
                    <w:jc w:val="right"/>
                    <w:rPr>
                      <w:rFonts w:ascii="Times New Roman" w:hAnsi="Times New Roman" w:cs="Times New Roman"/>
                      <w:b w:val="0"/>
                      <w:sz w:val="24"/>
                      <w:szCs w:val="24"/>
                    </w:rPr>
                  </w:pPr>
                  <w:r w:rsidRPr="00023465">
                    <w:rPr>
                      <w:rFonts w:ascii="Times New Roman" w:hAnsi="Times New Roman" w:cs="Times New Roman"/>
                      <w:b w:val="0"/>
                      <w:sz w:val="24"/>
                      <w:szCs w:val="24"/>
                    </w:rPr>
                    <w:t>Балахнинского муниципального округа</w:t>
                  </w:r>
                </w:p>
                <w:p w:rsidR="00023465" w:rsidRPr="00023465" w:rsidRDefault="00023465" w:rsidP="002701C2">
                  <w:pPr>
                    <w:pStyle w:val="ConsPlusTitle"/>
                    <w:spacing w:line="276" w:lineRule="auto"/>
                    <w:jc w:val="right"/>
                    <w:rPr>
                      <w:rFonts w:ascii="Times New Roman" w:hAnsi="Times New Roman" w:cs="Times New Roman"/>
                      <w:b w:val="0"/>
                      <w:sz w:val="24"/>
                      <w:szCs w:val="24"/>
                    </w:rPr>
                  </w:pPr>
                  <w:r w:rsidRPr="00023465">
                    <w:rPr>
                      <w:rFonts w:ascii="Times New Roman" w:hAnsi="Times New Roman" w:cs="Times New Roman"/>
                      <w:b w:val="0"/>
                      <w:sz w:val="24"/>
                      <w:szCs w:val="24"/>
                    </w:rPr>
                    <w:t>Нижегородской области</w:t>
                  </w:r>
                </w:p>
                <w:p w:rsidR="00023465" w:rsidRPr="00023465" w:rsidRDefault="00023465" w:rsidP="002701C2">
                  <w:pPr>
                    <w:pStyle w:val="ConsPlusTitle"/>
                    <w:widowControl/>
                    <w:spacing w:line="276" w:lineRule="auto"/>
                    <w:jc w:val="right"/>
                    <w:rPr>
                      <w:rFonts w:ascii="Times New Roman" w:hAnsi="Times New Roman" w:cs="Times New Roman"/>
                      <w:b w:val="0"/>
                      <w:sz w:val="24"/>
                      <w:szCs w:val="24"/>
                    </w:rPr>
                  </w:pPr>
                  <w:r w:rsidRPr="00023465">
                    <w:rPr>
                      <w:rFonts w:ascii="Times New Roman" w:hAnsi="Times New Roman" w:cs="Times New Roman"/>
                      <w:b w:val="0"/>
                      <w:sz w:val="24"/>
                      <w:szCs w:val="24"/>
                    </w:rPr>
                    <w:t xml:space="preserve">от </w:t>
                  </w:r>
                  <w:r w:rsidRPr="00023465">
                    <w:rPr>
                      <w:rFonts w:ascii="Times New Roman" w:hAnsi="Times New Roman" w:cs="Times New Roman"/>
                      <w:b w:val="0"/>
                      <w:sz w:val="24"/>
                      <w:szCs w:val="24"/>
                      <w:u w:val="single"/>
                    </w:rPr>
                    <w:t>____________</w:t>
                  </w:r>
                  <w:r w:rsidRPr="00023465">
                    <w:rPr>
                      <w:rFonts w:ascii="Times New Roman" w:hAnsi="Times New Roman" w:cs="Times New Roman"/>
                      <w:b w:val="0"/>
                      <w:sz w:val="24"/>
                      <w:szCs w:val="24"/>
                    </w:rPr>
                    <w:t xml:space="preserve"> № _______</w:t>
                  </w:r>
                </w:p>
                <w:p w:rsidR="00023465" w:rsidRPr="00023465" w:rsidRDefault="00023465" w:rsidP="002701C2">
                  <w:pPr>
                    <w:widowControl w:val="0"/>
                    <w:autoSpaceDE w:val="0"/>
                    <w:autoSpaceDN w:val="0"/>
                    <w:adjustRightInd w:val="0"/>
                    <w:spacing w:after="0" w:line="240" w:lineRule="auto"/>
                    <w:jc w:val="right"/>
                    <w:rPr>
                      <w:rFonts w:ascii="Times New Roman" w:hAnsi="Times New Roman"/>
                      <w:b/>
                      <w:bCs/>
                      <w:sz w:val="24"/>
                      <w:szCs w:val="24"/>
                    </w:rPr>
                  </w:pPr>
                </w:p>
              </w:tc>
              <w:tc>
                <w:tcPr>
                  <w:tcW w:w="4785" w:type="dxa"/>
                </w:tcPr>
                <w:p w:rsidR="00023465" w:rsidRPr="00023465" w:rsidRDefault="00023465" w:rsidP="002701C2">
                  <w:pPr>
                    <w:widowControl w:val="0"/>
                    <w:autoSpaceDE w:val="0"/>
                    <w:autoSpaceDN w:val="0"/>
                    <w:adjustRightInd w:val="0"/>
                    <w:spacing w:after="0" w:line="240" w:lineRule="auto"/>
                    <w:jc w:val="right"/>
                    <w:rPr>
                      <w:rFonts w:ascii="Times New Roman" w:hAnsi="Times New Roman"/>
                      <w:b/>
                      <w:bCs/>
                      <w:sz w:val="24"/>
                      <w:szCs w:val="24"/>
                    </w:rPr>
                  </w:pPr>
                  <w:r w:rsidRPr="00023465">
                    <w:rPr>
                      <w:rFonts w:ascii="Times New Roman" w:hAnsi="Times New Roman"/>
                      <w:b/>
                      <w:bCs/>
                      <w:sz w:val="24"/>
                      <w:szCs w:val="24"/>
                    </w:rPr>
                    <w:t>О Д О Б Р Е Н</w:t>
                  </w:r>
                </w:p>
                <w:p w:rsidR="00023465" w:rsidRPr="00023465" w:rsidRDefault="00023465" w:rsidP="002701C2">
                  <w:pPr>
                    <w:widowControl w:val="0"/>
                    <w:autoSpaceDE w:val="0"/>
                    <w:autoSpaceDN w:val="0"/>
                    <w:adjustRightInd w:val="0"/>
                    <w:spacing w:after="0" w:line="240" w:lineRule="auto"/>
                    <w:jc w:val="right"/>
                    <w:rPr>
                      <w:rFonts w:ascii="Times New Roman" w:hAnsi="Times New Roman"/>
                      <w:b/>
                      <w:bCs/>
                      <w:sz w:val="24"/>
                      <w:szCs w:val="24"/>
                    </w:rPr>
                  </w:pPr>
                </w:p>
              </w:tc>
            </w:tr>
          </w:tbl>
          <w:p w:rsidR="002701C2" w:rsidRDefault="00023465" w:rsidP="002701C2">
            <w:pPr>
              <w:spacing w:after="0" w:line="240" w:lineRule="auto"/>
              <w:jc w:val="right"/>
              <w:rPr>
                <w:rFonts w:ascii="Times New Roman" w:eastAsia="Times New Roman" w:hAnsi="Times New Roman"/>
              </w:rPr>
            </w:pPr>
            <w:r w:rsidRPr="00023465">
              <w:rPr>
                <w:rFonts w:ascii="Times New Roman" w:eastAsia="Times New Roman" w:hAnsi="Times New Roman"/>
              </w:rPr>
              <w:t>Утвержден</w:t>
            </w:r>
          </w:p>
          <w:p w:rsidR="00023465" w:rsidRPr="00023465" w:rsidRDefault="00023465" w:rsidP="002701C2">
            <w:pPr>
              <w:spacing w:after="0" w:line="240" w:lineRule="auto"/>
              <w:jc w:val="right"/>
              <w:rPr>
                <w:rFonts w:ascii="Times New Roman" w:eastAsia="Times New Roman" w:hAnsi="Times New Roman"/>
              </w:rPr>
            </w:pPr>
            <w:r w:rsidRPr="00023465">
              <w:rPr>
                <w:rFonts w:ascii="Times New Roman" w:eastAsia="Times New Roman" w:hAnsi="Times New Roman"/>
              </w:rPr>
              <w:t>Постановлением Администрации</w:t>
            </w:r>
          </w:p>
          <w:p w:rsidR="00023465" w:rsidRPr="00023465" w:rsidRDefault="00023465" w:rsidP="002701C2">
            <w:pPr>
              <w:tabs>
                <w:tab w:val="left" w:pos="8505"/>
              </w:tabs>
              <w:spacing w:after="0" w:line="240" w:lineRule="auto"/>
              <w:jc w:val="right"/>
              <w:rPr>
                <w:rFonts w:ascii="Times New Roman" w:eastAsia="Times New Roman" w:hAnsi="Times New Roman"/>
              </w:rPr>
            </w:pPr>
            <w:r w:rsidRPr="00023465">
              <w:rPr>
                <w:rFonts w:ascii="Times New Roman" w:eastAsia="Times New Roman" w:hAnsi="Times New Roman"/>
              </w:rPr>
              <w:t>Балахнинского муниципального округа</w:t>
            </w:r>
          </w:p>
          <w:p w:rsidR="00023465" w:rsidRPr="00023465" w:rsidRDefault="00023465" w:rsidP="002701C2">
            <w:pPr>
              <w:spacing w:after="0" w:line="240" w:lineRule="auto"/>
              <w:jc w:val="right"/>
              <w:rPr>
                <w:rFonts w:ascii="Times New Roman" w:eastAsia="Times New Roman" w:hAnsi="Times New Roman"/>
              </w:rPr>
            </w:pPr>
            <w:r w:rsidRPr="00023465">
              <w:rPr>
                <w:rFonts w:ascii="Times New Roman" w:eastAsia="Times New Roman" w:hAnsi="Times New Roman"/>
              </w:rPr>
              <w:t>Нижегородской области</w:t>
            </w:r>
          </w:p>
          <w:p w:rsidR="00023465" w:rsidRPr="00023465" w:rsidRDefault="00023465" w:rsidP="002701C2">
            <w:pPr>
              <w:tabs>
                <w:tab w:val="left" w:pos="6663"/>
                <w:tab w:val="left" w:pos="8505"/>
              </w:tabs>
              <w:spacing w:after="0" w:line="240" w:lineRule="auto"/>
              <w:jc w:val="right"/>
              <w:rPr>
                <w:rFonts w:ascii="Times New Roman" w:eastAsia="Times New Roman" w:hAnsi="Times New Roman"/>
              </w:rPr>
            </w:pPr>
            <w:r>
              <w:rPr>
                <w:rFonts w:ascii="Times New Roman" w:eastAsia="Times New Roman" w:hAnsi="Times New Roman"/>
              </w:rPr>
              <w:t>от 02</w:t>
            </w:r>
            <w:r w:rsidRPr="00023465">
              <w:rPr>
                <w:rFonts w:ascii="Times New Roman" w:eastAsia="Times New Roman" w:hAnsi="Times New Roman"/>
              </w:rPr>
              <w:t>.0</w:t>
            </w:r>
            <w:r>
              <w:rPr>
                <w:rFonts w:ascii="Times New Roman" w:eastAsia="Times New Roman" w:hAnsi="Times New Roman"/>
              </w:rPr>
              <w:t>5.2023 №782</w:t>
            </w:r>
          </w:p>
          <w:p w:rsidR="005042E5" w:rsidRPr="00A94472" w:rsidRDefault="005042E5" w:rsidP="000719F4">
            <w:pPr>
              <w:widowControl w:val="0"/>
              <w:autoSpaceDE w:val="0"/>
              <w:autoSpaceDN w:val="0"/>
              <w:adjustRightInd w:val="0"/>
              <w:spacing w:after="0" w:line="240" w:lineRule="auto"/>
              <w:jc w:val="center"/>
              <w:rPr>
                <w:rFonts w:ascii="Times New Roman" w:hAnsi="Times New Roman"/>
                <w:b/>
                <w:bCs/>
              </w:rPr>
            </w:pPr>
          </w:p>
        </w:tc>
      </w:tr>
    </w:tbl>
    <w:p w:rsidR="005042E5" w:rsidRPr="00A94472" w:rsidRDefault="005042E5" w:rsidP="000719F4">
      <w:pPr>
        <w:widowControl w:val="0"/>
        <w:suppressAutoHyphens/>
        <w:autoSpaceDE w:val="0"/>
        <w:autoSpaceDN w:val="0"/>
        <w:adjustRightInd w:val="0"/>
        <w:spacing w:after="0" w:line="240" w:lineRule="auto"/>
        <w:ind w:left="5387"/>
        <w:jc w:val="center"/>
        <w:rPr>
          <w:rFonts w:ascii="Times New Roman" w:hAnsi="Times New Roman"/>
          <w:b/>
          <w:bCs/>
          <w:sz w:val="24"/>
          <w:szCs w:val="24"/>
          <w:lang w:eastAsia="ar-SA"/>
        </w:rPr>
      </w:pPr>
    </w:p>
    <w:p w:rsidR="005042E5" w:rsidRPr="00281E58" w:rsidRDefault="005042E5" w:rsidP="000719F4">
      <w:pPr>
        <w:spacing w:after="0" w:line="240" w:lineRule="auto"/>
        <w:jc w:val="center"/>
        <w:rPr>
          <w:rFonts w:ascii="Times New Roman" w:hAnsi="Times New Roman"/>
          <w:sz w:val="28"/>
          <w:szCs w:val="28"/>
        </w:rPr>
      </w:pPr>
    </w:p>
    <w:p w:rsidR="00023465" w:rsidRDefault="00023465" w:rsidP="00023465">
      <w:pPr>
        <w:widowControl w:val="0"/>
        <w:autoSpaceDE w:val="0"/>
        <w:autoSpaceDN w:val="0"/>
        <w:adjustRightInd w:val="0"/>
        <w:spacing w:after="0" w:line="240" w:lineRule="auto"/>
        <w:jc w:val="center"/>
        <w:rPr>
          <w:rFonts w:ascii="Times New Roman" w:hAnsi="Times New Roman"/>
          <w:b/>
          <w:bCs/>
          <w:sz w:val="24"/>
          <w:szCs w:val="24"/>
        </w:rPr>
      </w:pPr>
      <w:r w:rsidRPr="00023465">
        <w:rPr>
          <w:rFonts w:ascii="Times New Roman" w:hAnsi="Times New Roman"/>
          <w:b/>
          <w:bCs/>
          <w:sz w:val="24"/>
          <w:szCs w:val="24"/>
        </w:rPr>
        <w:t>Административный регламент</w:t>
      </w:r>
    </w:p>
    <w:p w:rsidR="00023465" w:rsidRDefault="00023465" w:rsidP="00023465">
      <w:pPr>
        <w:widowControl w:val="0"/>
        <w:autoSpaceDE w:val="0"/>
        <w:autoSpaceDN w:val="0"/>
        <w:adjustRightInd w:val="0"/>
        <w:spacing w:after="0" w:line="240" w:lineRule="auto"/>
        <w:jc w:val="center"/>
        <w:rPr>
          <w:rFonts w:ascii="Times New Roman" w:hAnsi="Times New Roman"/>
          <w:b/>
          <w:bCs/>
          <w:sz w:val="24"/>
          <w:szCs w:val="24"/>
        </w:rPr>
      </w:pPr>
      <w:r w:rsidRPr="00023465">
        <w:rPr>
          <w:rFonts w:ascii="Times New Roman" w:hAnsi="Times New Roman"/>
          <w:b/>
          <w:bCs/>
          <w:sz w:val="24"/>
          <w:szCs w:val="24"/>
        </w:rPr>
        <w:t xml:space="preserve"> предоставления муниципальной услуги </w:t>
      </w:r>
    </w:p>
    <w:p w:rsidR="005042E5" w:rsidRDefault="00023465" w:rsidP="00023465">
      <w:pPr>
        <w:widowControl w:val="0"/>
        <w:autoSpaceDE w:val="0"/>
        <w:autoSpaceDN w:val="0"/>
        <w:adjustRightInd w:val="0"/>
        <w:spacing w:after="0" w:line="240" w:lineRule="auto"/>
        <w:jc w:val="center"/>
        <w:rPr>
          <w:rFonts w:ascii="Times New Roman" w:hAnsi="Times New Roman"/>
          <w:b/>
          <w:bCs/>
          <w:sz w:val="24"/>
          <w:szCs w:val="28"/>
        </w:rPr>
      </w:pPr>
      <w:r>
        <w:rPr>
          <w:rFonts w:ascii="Times New Roman" w:hAnsi="Times New Roman"/>
          <w:b/>
          <w:bCs/>
          <w:sz w:val="24"/>
          <w:szCs w:val="28"/>
        </w:rPr>
        <w:t>«</w:t>
      </w:r>
      <w:r w:rsidR="005042E5" w:rsidRPr="00023465">
        <w:rPr>
          <w:rFonts w:ascii="Times New Roman" w:hAnsi="Times New Roman"/>
          <w:b/>
          <w:bCs/>
          <w:sz w:val="24"/>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Pr>
          <w:rFonts w:ascii="Times New Roman" w:hAnsi="Times New Roman"/>
          <w:b/>
          <w:bCs/>
          <w:sz w:val="24"/>
          <w:szCs w:val="28"/>
        </w:rPr>
        <w:t>»</w:t>
      </w:r>
    </w:p>
    <w:p w:rsidR="00595FDA" w:rsidRPr="00595FDA" w:rsidRDefault="00595FDA" w:rsidP="00595FDA">
      <w:pPr>
        <w:autoSpaceDE w:val="0"/>
        <w:autoSpaceDN w:val="0"/>
        <w:adjustRightInd w:val="0"/>
        <w:jc w:val="center"/>
        <w:rPr>
          <w:rFonts w:ascii="Times New Roman" w:hAnsi="Times New Roman"/>
          <w:b/>
          <w:bCs/>
          <w:sz w:val="24"/>
          <w:szCs w:val="24"/>
        </w:rPr>
      </w:pPr>
      <w:r w:rsidRPr="00627609">
        <w:rPr>
          <w:rFonts w:ascii="Times New Roman" w:hAnsi="Times New Roman"/>
          <w:b/>
          <w:sz w:val="24"/>
          <w:szCs w:val="24"/>
        </w:rPr>
        <w:t>(далее – Административный регламент)</w:t>
      </w:r>
    </w:p>
    <w:p w:rsidR="00595FDA" w:rsidRPr="00023465" w:rsidRDefault="00595FDA" w:rsidP="00023465">
      <w:pPr>
        <w:widowControl w:val="0"/>
        <w:autoSpaceDE w:val="0"/>
        <w:autoSpaceDN w:val="0"/>
        <w:adjustRightInd w:val="0"/>
        <w:spacing w:after="0" w:line="240" w:lineRule="auto"/>
        <w:jc w:val="center"/>
        <w:rPr>
          <w:rFonts w:ascii="Times New Roman" w:hAnsi="Times New Roman"/>
          <w:b/>
          <w:bCs/>
          <w:sz w:val="24"/>
          <w:szCs w:val="28"/>
        </w:rPr>
      </w:pPr>
    </w:p>
    <w:p w:rsidR="005042E5" w:rsidRPr="00281E58" w:rsidRDefault="005042E5" w:rsidP="000719F4">
      <w:pPr>
        <w:spacing w:after="0" w:line="240" w:lineRule="auto"/>
        <w:jc w:val="center"/>
        <w:rPr>
          <w:rFonts w:ascii="Times New Roman" w:hAnsi="Times New Roman"/>
          <w:b/>
          <w:bCs/>
          <w:sz w:val="24"/>
          <w:szCs w:val="28"/>
        </w:rPr>
      </w:pPr>
    </w:p>
    <w:p w:rsidR="00023465" w:rsidRPr="00023465" w:rsidRDefault="00023465" w:rsidP="00023465">
      <w:pPr>
        <w:spacing w:after="0" w:line="240" w:lineRule="auto"/>
        <w:jc w:val="center"/>
        <w:rPr>
          <w:rFonts w:ascii="Times New Roman" w:hAnsi="Times New Roman"/>
          <w:b/>
          <w:color w:val="000000"/>
          <w:sz w:val="24"/>
          <w:szCs w:val="24"/>
        </w:rPr>
      </w:pPr>
      <w:r w:rsidRPr="00023465">
        <w:rPr>
          <w:rFonts w:ascii="Times New Roman" w:hAnsi="Times New Roman"/>
          <w:b/>
          <w:color w:val="000000"/>
          <w:sz w:val="24"/>
          <w:szCs w:val="24"/>
        </w:rPr>
        <w:t>1. ОБЩИЕ ПОЛОЖЕНИЯ</w:t>
      </w:r>
    </w:p>
    <w:p w:rsidR="005042E5" w:rsidRPr="00281E58" w:rsidRDefault="005042E5" w:rsidP="000719F4">
      <w:pPr>
        <w:spacing w:after="0" w:line="240" w:lineRule="auto"/>
        <w:jc w:val="center"/>
        <w:rPr>
          <w:rFonts w:ascii="Times New Roman" w:hAnsi="Times New Roman"/>
          <w:sz w:val="28"/>
          <w:szCs w:val="28"/>
        </w:rPr>
      </w:pPr>
    </w:p>
    <w:p w:rsidR="00023465" w:rsidRPr="00023465" w:rsidRDefault="00023465" w:rsidP="00023465">
      <w:pPr>
        <w:numPr>
          <w:ilvl w:val="1"/>
          <w:numId w:val="39"/>
        </w:numPr>
        <w:suppressAutoHyphens/>
        <w:autoSpaceDE w:val="0"/>
        <w:spacing w:after="0" w:line="240" w:lineRule="auto"/>
        <w:ind w:left="567" w:firstLine="709"/>
        <w:jc w:val="center"/>
        <w:rPr>
          <w:rFonts w:ascii="Times New Roman" w:hAnsi="Times New Roman"/>
          <w:b/>
          <w:color w:val="000000"/>
          <w:sz w:val="24"/>
          <w:szCs w:val="24"/>
        </w:rPr>
      </w:pPr>
      <w:r w:rsidRPr="00023465">
        <w:rPr>
          <w:rFonts w:ascii="Times New Roman" w:hAnsi="Times New Roman"/>
          <w:b/>
          <w:color w:val="000000"/>
          <w:sz w:val="24"/>
          <w:szCs w:val="24"/>
        </w:rPr>
        <w:t>Предмет регулирования Административного регламента.</w:t>
      </w:r>
    </w:p>
    <w:p w:rsidR="00023465" w:rsidRPr="00023465" w:rsidRDefault="00023465" w:rsidP="00023465">
      <w:pPr>
        <w:autoSpaceDE w:val="0"/>
        <w:spacing w:after="0" w:line="240" w:lineRule="auto"/>
        <w:ind w:left="567"/>
        <w:rPr>
          <w:rFonts w:ascii="Times New Roman" w:hAnsi="Times New Roman"/>
          <w:b/>
          <w:color w:val="000000"/>
          <w:sz w:val="16"/>
          <w:szCs w:val="16"/>
        </w:rPr>
      </w:pPr>
    </w:p>
    <w:p w:rsidR="00023465" w:rsidRPr="00C76F67" w:rsidRDefault="00023465" w:rsidP="000E2F2D">
      <w:pPr>
        <w:pStyle w:val="ConsPlusNormal"/>
        <w:ind w:firstLine="709"/>
        <w:jc w:val="both"/>
        <w:rPr>
          <w:color w:val="000000"/>
          <w:lang w:eastAsia="ar-SA"/>
        </w:rPr>
      </w:pPr>
      <w:r w:rsidRPr="00023465">
        <w:rPr>
          <w:color w:val="000000"/>
          <w:lang w:eastAsia="ar-SA"/>
        </w:rPr>
        <w:t xml:space="preserve">Настоящий Административный регламент устанавливает порядок и стандарт предоставления муниципальной услуги </w:t>
      </w:r>
      <w:r w:rsidR="00C76F67" w:rsidRPr="00C76F67">
        <w:rPr>
          <w:bCs/>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Pr="00C76F67">
        <w:rPr>
          <w:color w:val="000000"/>
          <w:lang w:eastAsia="ar-SA"/>
        </w:rPr>
        <w:t>.</w:t>
      </w:r>
    </w:p>
    <w:p w:rsidR="000727DD" w:rsidRPr="00281E58" w:rsidRDefault="000727DD" w:rsidP="000719F4">
      <w:pPr>
        <w:autoSpaceDE w:val="0"/>
        <w:spacing w:after="0" w:line="240" w:lineRule="auto"/>
        <w:ind w:firstLine="567"/>
        <w:jc w:val="both"/>
        <w:rPr>
          <w:rFonts w:ascii="Times New Roman" w:hAnsi="Times New Roman"/>
          <w:iCs/>
          <w:sz w:val="24"/>
          <w:szCs w:val="24"/>
        </w:rPr>
      </w:pPr>
    </w:p>
    <w:p w:rsidR="00023465" w:rsidRDefault="00023465" w:rsidP="00023465">
      <w:pPr>
        <w:pStyle w:val="ConsPlusNormal"/>
        <w:numPr>
          <w:ilvl w:val="1"/>
          <w:numId w:val="39"/>
        </w:numPr>
        <w:ind w:left="0" w:firstLine="0"/>
        <w:jc w:val="center"/>
        <w:rPr>
          <w:b/>
        </w:rPr>
      </w:pPr>
      <w:r>
        <w:rPr>
          <w:b/>
        </w:rPr>
        <w:t>Круг заявителей.</w:t>
      </w:r>
    </w:p>
    <w:p w:rsidR="00C0446E" w:rsidRDefault="00C0446E" w:rsidP="00E01198">
      <w:pPr>
        <w:pStyle w:val="ConsPlusNormal"/>
        <w:rPr>
          <w:b/>
        </w:rPr>
      </w:pPr>
    </w:p>
    <w:p w:rsidR="00C0446E" w:rsidRDefault="001F7A48" w:rsidP="000E2F2D">
      <w:pPr>
        <w:pStyle w:val="a7"/>
        <w:spacing w:after="0" w:line="240" w:lineRule="auto"/>
        <w:ind w:left="0" w:right="57" w:firstLine="709"/>
        <w:jc w:val="both"/>
        <w:rPr>
          <w:rFonts w:ascii="Times New Roman" w:hAnsi="Times New Roman"/>
          <w:color w:val="000000" w:themeColor="text1"/>
          <w:sz w:val="24"/>
          <w:szCs w:val="24"/>
        </w:rPr>
      </w:pPr>
      <w:r w:rsidRPr="001224B8">
        <w:rPr>
          <w:rFonts w:ascii="Times New Roman" w:eastAsiaTheme="minorHAnsi" w:hAnsi="Times New Roman"/>
          <w:color w:val="000000" w:themeColor="text1"/>
          <w:sz w:val="24"/>
          <w:szCs w:val="24"/>
        </w:rPr>
        <w:t xml:space="preserve">Заявителями, </w:t>
      </w:r>
      <w:r w:rsidRPr="001224B8">
        <w:rPr>
          <w:rFonts w:ascii="Times New Roman" w:eastAsiaTheme="minorHAnsi" w:hAnsi="Times New Roman"/>
          <w:bCs/>
          <w:sz w:val="24"/>
          <w:szCs w:val="24"/>
        </w:rPr>
        <w:t>на предоставление муниципальной услуги</w:t>
      </w:r>
      <w:r w:rsidRPr="001224B8">
        <w:rPr>
          <w:rFonts w:ascii="Times New Roman" w:eastAsiaTheme="minorHAnsi" w:hAnsi="Times New Roman"/>
          <w:color w:val="000000" w:themeColor="text1"/>
          <w:sz w:val="24"/>
          <w:szCs w:val="24"/>
        </w:rPr>
        <w:t xml:space="preserve">, являются </w:t>
      </w:r>
      <w:r w:rsidR="007D7EBC" w:rsidRPr="001224B8">
        <w:rPr>
          <w:rFonts w:ascii="Times New Roman" w:hAnsi="Times New Roman"/>
          <w:sz w:val="24"/>
          <w:szCs w:val="24"/>
        </w:rPr>
        <w:t>физическ</w:t>
      </w:r>
      <w:r w:rsidR="001224B8" w:rsidRPr="001224B8">
        <w:rPr>
          <w:rFonts w:ascii="Times New Roman" w:hAnsi="Times New Roman"/>
          <w:sz w:val="24"/>
          <w:szCs w:val="24"/>
        </w:rPr>
        <w:t>о</w:t>
      </w:r>
      <w:r w:rsidR="007D7EBC" w:rsidRPr="001224B8">
        <w:rPr>
          <w:rFonts w:ascii="Times New Roman" w:hAnsi="Times New Roman"/>
          <w:sz w:val="24"/>
          <w:szCs w:val="24"/>
        </w:rPr>
        <w:t>е и</w:t>
      </w:r>
      <w:r w:rsidR="001224B8" w:rsidRPr="001224B8">
        <w:rPr>
          <w:rFonts w:ascii="Times New Roman" w:hAnsi="Times New Roman"/>
          <w:sz w:val="24"/>
          <w:szCs w:val="24"/>
        </w:rPr>
        <w:t>ли</w:t>
      </w:r>
      <w:r w:rsidR="007D7EBC" w:rsidRPr="001224B8">
        <w:rPr>
          <w:rFonts w:ascii="Times New Roman" w:hAnsi="Times New Roman"/>
          <w:sz w:val="24"/>
          <w:szCs w:val="24"/>
        </w:rPr>
        <w:t xml:space="preserve"> юридическ</w:t>
      </w:r>
      <w:r w:rsidR="001224B8" w:rsidRPr="001224B8">
        <w:rPr>
          <w:rFonts w:ascii="Times New Roman" w:hAnsi="Times New Roman"/>
          <w:sz w:val="24"/>
          <w:szCs w:val="24"/>
        </w:rPr>
        <w:t>ое лицо</w:t>
      </w:r>
      <w:r w:rsidR="007D7EBC" w:rsidRPr="001224B8">
        <w:rPr>
          <w:rFonts w:ascii="Times New Roman" w:hAnsi="Times New Roman"/>
          <w:sz w:val="24"/>
          <w:szCs w:val="24"/>
        </w:rPr>
        <w:t>, выполняющие функции застройщика в соответствии с пунктом 16 статьи 1 Градостроительного кодекса Российской Федерации</w:t>
      </w:r>
      <w:r w:rsidRPr="001224B8">
        <w:rPr>
          <w:rFonts w:ascii="Times New Roman" w:hAnsi="Times New Roman"/>
          <w:color w:val="000000" w:themeColor="text1"/>
          <w:sz w:val="24"/>
          <w:szCs w:val="24"/>
        </w:rPr>
        <w:t>,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или которому в соответствии со статьей 13.3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Заявитель вправе передать свои функции, предусмотренные законодательством о градостроительной деятельности, техническому заказчику</w:t>
      </w:r>
      <w:r w:rsidR="001224B8" w:rsidRPr="001224B8">
        <w:rPr>
          <w:rFonts w:ascii="Times New Roman" w:hAnsi="Times New Roman"/>
          <w:color w:val="000000" w:themeColor="text1"/>
          <w:sz w:val="24"/>
          <w:szCs w:val="24"/>
        </w:rPr>
        <w:t xml:space="preserve"> </w:t>
      </w:r>
      <w:r w:rsidRPr="001224B8">
        <w:rPr>
          <w:rFonts w:ascii="Times New Roman" w:eastAsiaTheme="minorHAnsi" w:hAnsi="Times New Roman"/>
          <w:color w:val="000000" w:themeColor="text1"/>
          <w:sz w:val="24"/>
          <w:szCs w:val="24"/>
        </w:rPr>
        <w:t>(далее – заявители)</w:t>
      </w:r>
      <w:r w:rsidRPr="001224B8">
        <w:rPr>
          <w:rFonts w:ascii="Times New Roman" w:hAnsi="Times New Roman"/>
          <w:color w:val="000000" w:themeColor="text1"/>
          <w:sz w:val="24"/>
          <w:szCs w:val="24"/>
        </w:rPr>
        <w:t>.</w:t>
      </w:r>
    </w:p>
    <w:p w:rsidR="001224B8" w:rsidRDefault="001224B8" w:rsidP="00C0446E">
      <w:pPr>
        <w:pStyle w:val="a7"/>
        <w:spacing w:after="0" w:line="240" w:lineRule="auto"/>
        <w:ind w:left="0" w:right="57" w:firstLine="540"/>
        <w:jc w:val="both"/>
        <w:rPr>
          <w:rFonts w:ascii="Times New Roman" w:hAnsi="Times New Roman"/>
          <w:sz w:val="24"/>
          <w:szCs w:val="24"/>
        </w:rPr>
      </w:pPr>
      <w:r w:rsidRPr="00C0446E">
        <w:rPr>
          <w:rFonts w:ascii="Times New Roman" w:hAnsi="Times New Roman"/>
          <w:sz w:val="24"/>
          <w:szCs w:val="24"/>
        </w:rPr>
        <w:t xml:space="preserve">С заявлением (запросом) вправе обратиться представитель заявителя, действующий в силу полномочий, основанных на оформленной в установленном законодательством </w:t>
      </w:r>
      <w:r w:rsidRPr="00C0446E">
        <w:rPr>
          <w:rFonts w:ascii="Times New Roman" w:hAnsi="Times New Roman"/>
          <w:sz w:val="24"/>
          <w:szCs w:val="24"/>
        </w:rPr>
        <w:lastRenderedPageBreak/>
        <w:t xml:space="preserve">Российской Федерации порядке доверенности или ином документе (далее – представитель заявителя). </w:t>
      </w:r>
    </w:p>
    <w:p w:rsidR="00C0446E" w:rsidRPr="00C0446E" w:rsidRDefault="00C0446E" w:rsidP="00C0446E">
      <w:pPr>
        <w:pStyle w:val="a7"/>
        <w:spacing w:after="0" w:line="240" w:lineRule="auto"/>
        <w:ind w:left="0" w:right="57" w:firstLine="540"/>
        <w:jc w:val="both"/>
        <w:rPr>
          <w:rFonts w:ascii="Times New Roman" w:hAnsi="Times New Roman"/>
          <w:sz w:val="24"/>
          <w:szCs w:val="24"/>
        </w:rPr>
      </w:pPr>
    </w:p>
    <w:p w:rsidR="00C0446E" w:rsidRPr="00C0446E" w:rsidRDefault="00C0446E" w:rsidP="00C0446E">
      <w:pPr>
        <w:autoSpaceDE w:val="0"/>
        <w:autoSpaceDN w:val="0"/>
        <w:adjustRightInd w:val="0"/>
        <w:spacing w:line="240" w:lineRule="auto"/>
        <w:jc w:val="center"/>
        <w:rPr>
          <w:rFonts w:ascii="Times New Roman" w:hAnsi="Times New Roman"/>
          <w:sz w:val="24"/>
          <w:szCs w:val="24"/>
        </w:rPr>
      </w:pPr>
      <w:r w:rsidRPr="00C0446E">
        <w:rPr>
          <w:rFonts w:ascii="Times New Roman" w:hAnsi="Times New Roman"/>
          <w:b/>
          <w:sz w:val="24"/>
          <w:szCs w:val="24"/>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C0446E" w:rsidRPr="00C0446E" w:rsidRDefault="00C0446E" w:rsidP="000E2F2D">
      <w:pPr>
        <w:shd w:val="clear" w:color="auto" w:fill="FFFFFF"/>
        <w:spacing w:after="0" w:line="240" w:lineRule="auto"/>
        <w:ind w:firstLine="709"/>
        <w:jc w:val="both"/>
        <w:rPr>
          <w:rFonts w:ascii="Times New Roman" w:hAnsi="Times New Roman"/>
          <w:sz w:val="24"/>
          <w:szCs w:val="24"/>
        </w:rPr>
      </w:pPr>
      <w:r w:rsidRPr="00C0446E">
        <w:rPr>
          <w:rFonts w:ascii="Times New Roman" w:hAnsi="Times New Roman"/>
          <w:sz w:val="24"/>
          <w:szCs w:val="24"/>
        </w:rPr>
        <w:t>Муниципальная услуга предоставляется заявителю в соответствии с категориями (признаками) заявителей</w:t>
      </w:r>
      <w:r w:rsidRPr="00C0446E">
        <w:rPr>
          <w:rFonts w:ascii="Times New Roman" w:hAnsi="Times New Roman"/>
          <w:color w:val="34343C"/>
          <w:sz w:val="24"/>
          <w:szCs w:val="24"/>
        </w:rPr>
        <w:t>,</w:t>
      </w:r>
      <w:r w:rsidRPr="00C0446E">
        <w:rPr>
          <w:rFonts w:ascii="Times New Roman" w:hAnsi="Times New Roman"/>
          <w:sz w:val="24"/>
          <w:szCs w:val="24"/>
        </w:rPr>
        <w:t xml:space="preserve"> сведения о которых размещаются </w:t>
      </w:r>
      <w:r w:rsidRPr="00C0446E">
        <w:rPr>
          <w:rFonts w:ascii="Times New Roman" w:hAnsi="Times New Roman"/>
          <w:color w:val="34343C"/>
          <w:sz w:val="24"/>
          <w:szCs w:val="24"/>
        </w:rPr>
        <w:t>в реестре услуг и</w:t>
      </w:r>
      <w:r w:rsidRPr="00C0446E">
        <w:rPr>
          <w:rFonts w:ascii="Times New Roman" w:hAnsi="Times New Roman"/>
          <w:b/>
          <w:color w:val="34343C"/>
          <w:sz w:val="24"/>
          <w:szCs w:val="24"/>
        </w:rPr>
        <w:t xml:space="preserve"> </w:t>
      </w:r>
      <w:r w:rsidRPr="00C0446E">
        <w:rPr>
          <w:rFonts w:ascii="Times New Roman" w:hAnsi="Times New Roman"/>
          <w:sz w:val="24"/>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rsidR="00C0446E" w:rsidRPr="00C0446E" w:rsidRDefault="00C0446E" w:rsidP="000E2F2D">
      <w:pPr>
        <w:shd w:val="clear" w:color="auto" w:fill="FFFFFF"/>
        <w:spacing w:after="0" w:line="240" w:lineRule="auto"/>
        <w:ind w:firstLine="709"/>
        <w:jc w:val="both"/>
        <w:rPr>
          <w:rFonts w:ascii="Times New Roman" w:hAnsi="Times New Roman"/>
          <w:sz w:val="24"/>
          <w:szCs w:val="24"/>
        </w:rPr>
      </w:pPr>
      <w:r w:rsidRPr="00C0446E">
        <w:rPr>
          <w:rFonts w:ascii="Times New Roman" w:hAnsi="Times New Roman"/>
          <w:sz w:val="24"/>
          <w:szCs w:val="24"/>
        </w:rPr>
        <w:t xml:space="preserve">Идентификаторы категорий (признаков) заявителей приведены в приложении 2 к настоящему Административному регламенту. </w:t>
      </w:r>
    </w:p>
    <w:p w:rsidR="00BF33AD" w:rsidRPr="00C0446E" w:rsidRDefault="00BF33AD" w:rsidP="000719F4">
      <w:pPr>
        <w:spacing w:after="0" w:line="240" w:lineRule="auto"/>
        <w:ind w:firstLine="567"/>
        <w:jc w:val="both"/>
        <w:rPr>
          <w:rFonts w:ascii="Times New Roman" w:hAnsi="Times New Roman"/>
          <w:sz w:val="24"/>
        </w:rPr>
      </w:pPr>
    </w:p>
    <w:p w:rsidR="00C0446E" w:rsidRPr="00C0446E" w:rsidRDefault="00C0446E" w:rsidP="00C0446E">
      <w:pPr>
        <w:autoSpaceDE w:val="0"/>
        <w:spacing w:after="0" w:line="240" w:lineRule="auto"/>
        <w:ind w:firstLine="567"/>
        <w:jc w:val="center"/>
        <w:rPr>
          <w:rFonts w:ascii="Times New Roman" w:hAnsi="Times New Roman"/>
          <w:b/>
          <w:color w:val="000000"/>
          <w:sz w:val="24"/>
          <w:szCs w:val="24"/>
        </w:rPr>
      </w:pPr>
      <w:r w:rsidRPr="00C0446E">
        <w:rPr>
          <w:rFonts w:ascii="Times New Roman" w:hAnsi="Times New Roman"/>
          <w:b/>
          <w:color w:val="000000"/>
          <w:sz w:val="24"/>
          <w:szCs w:val="24"/>
        </w:rPr>
        <w:t>2. СТАНДАРТ ПРЕДОСТАВЛЕНИЯ МУНИЦИПАЛЬНОЙ УСЛУГИ</w:t>
      </w:r>
    </w:p>
    <w:p w:rsidR="00F10099" w:rsidRPr="00C0446E" w:rsidRDefault="00F10099" w:rsidP="000719F4">
      <w:pPr>
        <w:autoSpaceDE w:val="0"/>
        <w:spacing w:after="0" w:line="240" w:lineRule="auto"/>
        <w:ind w:firstLine="567"/>
        <w:jc w:val="center"/>
        <w:rPr>
          <w:rFonts w:ascii="Times New Roman" w:hAnsi="Times New Roman"/>
          <w:b/>
          <w:sz w:val="24"/>
          <w:szCs w:val="24"/>
        </w:rPr>
      </w:pPr>
    </w:p>
    <w:p w:rsidR="00C0446E" w:rsidRDefault="00C0446E" w:rsidP="00C0446E">
      <w:pPr>
        <w:autoSpaceDE w:val="0"/>
        <w:spacing w:after="0" w:line="240" w:lineRule="auto"/>
        <w:ind w:firstLine="567"/>
        <w:jc w:val="center"/>
        <w:rPr>
          <w:rFonts w:ascii="Times New Roman" w:hAnsi="Times New Roman"/>
          <w:b/>
          <w:color w:val="000000"/>
          <w:sz w:val="24"/>
          <w:szCs w:val="24"/>
        </w:rPr>
      </w:pPr>
      <w:r w:rsidRPr="00C0446E">
        <w:rPr>
          <w:rFonts w:ascii="Times New Roman" w:hAnsi="Times New Roman"/>
          <w:b/>
          <w:color w:val="000000"/>
          <w:sz w:val="24"/>
          <w:szCs w:val="24"/>
        </w:rPr>
        <w:t>2.1. Наименование муниципальной услуги.</w:t>
      </w:r>
    </w:p>
    <w:p w:rsidR="00C0446E" w:rsidRPr="00C0446E" w:rsidRDefault="00C0446E" w:rsidP="00C0446E">
      <w:pPr>
        <w:autoSpaceDE w:val="0"/>
        <w:spacing w:after="0" w:line="240" w:lineRule="auto"/>
        <w:ind w:firstLine="567"/>
        <w:jc w:val="center"/>
        <w:rPr>
          <w:rFonts w:ascii="Times New Roman" w:hAnsi="Times New Roman"/>
          <w:b/>
          <w:color w:val="000000"/>
          <w:sz w:val="24"/>
          <w:szCs w:val="24"/>
        </w:rPr>
      </w:pPr>
    </w:p>
    <w:p w:rsidR="00E10170" w:rsidRDefault="00C76F67" w:rsidP="000E2F2D">
      <w:pPr>
        <w:autoSpaceDE w:val="0"/>
        <w:spacing w:after="0" w:line="240" w:lineRule="auto"/>
        <w:ind w:firstLine="709"/>
        <w:jc w:val="both"/>
        <w:rPr>
          <w:rFonts w:ascii="Times New Roman" w:hAnsi="Times New Roman"/>
          <w:sz w:val="24"/>
          <w:szCs w:val="24"/>
        </w:rPr>
      </w:pPr>
      <w:r w:rsidRPr="00C76F67">
        <w:rPr>
          <w:rFonts w:ascii="Times New Roman" w:hAnsi="Times New Roman"/>
          <w:bCs/>
          <w:sz w:val="24"/>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00E10170" w:rsidRPr="00281E58">
        <w:rPr>
          <w:rFonts w:ascii="Times New Roman" w:hAnsi="Times New Roman"/>
          <w:sz w:val="24"/>
          <w:szCs w:val="24"/>
        </w:rPr>
        <w:t>.</w:t>
      </w:r>
    </w:p>
    <w:p w:rsidR="002104A3" w:rsidRDefault="002104A3" w:rsidP="00C0446E">
      <w:pPr>
        <w:autoSpaceDE w:val="0"/>
        <w:spacing w:after="0" w:line="240" w:lineRule="auto"/>
        <w:ind w:firstLine="567"/>
        <w:jc w:val="both"/>
        <w:rPr>
          <w:rFonts w:ascii="Times New Roman" w:hAnsi="Times New Roman"/>
          <w:sz w:val="24"/>
          <w:szCs w:val="24"/>
        </w:rPr>
      </w:pPr>
    </w:p>
    <w:p w:rsidR="002104A3" w:rsidRPr="002104A3" w:rsidRDefault="002104A3" w:rsidP="002104A3">
      <w:pPr>
        <w:autoSpaceDE w:val="0"/>
        <w:spacing w:after="0" w:line="240" w:lineRule="auto"/>
        <w:ind w:firstLine="567"/>
        <w:jc w:val="center"/>
        <w:rPr>
          <w:rFonts w:ascii="Times New Roman" w:hAnsi="Times New Roman"/>
          <w:b/>
          <w:color w:val="000000"/>
          <w:sz w:val="24"/>
          <w:szCs w:val="24"/>
        </w:rPr>
      </w:pPr>
      <w:r w:rsidRPr="002104A3">
        <w:rPr>
          <w:rFonts w:ascii="Times New Roman" w:hAnsi="Times New Roman"/>
          <w:b/>
          <w:color w:val="000000"/>
          <w:sz w:val="24"/>
          <w:szCs w:val="24"/>
        </w:rPr>
        <w:t>2.2. Наименование органа, предоставляющего муниципальную услугу</w:t>
      </w:r>
    </w:p>
    <w:p w:rsidR="002104A3" w:rsidRPr="002104A3" w:rsidRDefault="002104A3" w:rsidP="000E2F2D">
      <w:pPr>
        <w:pStyle w:val="ConsPlusNormal10"/>
        <w:spacing w:before="240"/>
        <w:ind w:firstLine="709"/>
        <w:jc w:val="both"/>
      </w:pPr>
      <w:r w:rsidRPr="002104A3">
        <w:t xml:space="preserve">а) Администрация Балахнинского муниципального округа Нижегородской области (далее - Администрация). </w:t>
      </w:r>
    </w:p>
    <w:p w:rsidR="002104A3" w:rsidRPr="002104A3" w:rsidRDefault="002104A3" w:rsidP="000E2F2D">
      <w:pPr>
        <w:pStyle w:val="ConsPlusNormal10"/>
        <w:ind w:firstLine="709"/>
        <w:jc w:val="both"/>
      </w:pPr>
      <w:r w:rsidRPr="002104A3">
        <w:t xml:space="preserve">б)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приема документов и выдачи результата предоставления муниципальной услуги". </w:t>
      </w:r>
    </w:p>
    <w:p w:rsidR="002104A3" w:rsidRPr="002104A3" w:rsidRDefault="002104A3" w:rsidP="000E2F2D">
      <w:pPr>
        <w:pStyle w:val="ConsPlusNormal10"/>
        <w:ind w:firstLine="709"/>
        <w:jc w:val="both"/>
      </w:pPr>
      <w:r w:rsidRPr="002104A3">
        <w:t>ГБУ НО «УМФЦ» может принимать решения об отказе в приеме заявления и документов и (или) информации, необходимых для предоставления муниципальной услуги.</w:t>
      </w:r>
    </w:p>
    <w:p w:rsidR="00C0446E" w:rsidRPr="00281E58" w:rsidRDefault="00C0446E" w:rsidP="00C0446E">
      <w:pPr>
        <w:autoSpaceDE w:val="0"/>
        <w:spacing w:after="0" w:line="240" w:lineRule="auto"/>
        <w:ind w:firstLine="567"/>
        <w:jc w:val="both"/>
        <w:rPr>
          <w:rFonts w:ascii="Times New Roman" w:hAnsi="Times New Roman"/>
          <w:sz w:val="24"/>
          <w:szCs w:val="24"/>
        </w:rPr>
      </w:pPr>
    </w:p>
    <w:p w:rsidR="002104A3" w:rsidRDefault="002104A3" w:rsidP="002104A3">
      <w:pPr>
        <w:autoSpaceDE w:val="0"/>
        <w:spacing w:after="0" w:line="240" w:lineRule="auto"/>
        <w:ind w:firstLine="567"/>
        <w:jc w:val="center"/>
        <w:rPr>
          <w:rFonts w:ascii="Times New Roman" w:hAnsi="Times New Roman"/>
          <w:b/>
          <w:color w:val="000000"/>
          <w:sz w:val="24"/>
          <w:szCs w:val="24"/>
        </w:rPr>
      </w:pPr>
      <w:r w:rsidRPr="002104A3">
        <w:rPr>
          <w:rFonts w:ascii="Times New Roman" w:hAnsi="Times New Roman"/>
          <w:b/>
          <w:color w:val="000000"/>
          <w:sz w:val="24"/>
          <w:szCs w:val="24"/>
        </w:rPr>
        <w:t>2.3</w:t>
      </w:r>
      <w:r w:rsidRPr="002104A3">
        <w:rPr>
          <w:rFonts w:ascii="Times New Roman" w:hAnsi="Times New Roman"/>
          <w:color w:val="000000"/>
          <w:sz w:val="24"/>
          <w:szCs w:val="24"/>
        </w:rPr>
        <w:t>.</w:t>
      </w:r>
      <w:r w:rsidRPr="002104A3">
        <w:rPr>
          <w:rFonts w:ascii="Times New Roman" w:hAnsi="Times New Roman"/>
          <w:b/>
          <w:color w:val="000000"/>
          <w:sz w:val="24"/>
          <w:szCs w:val="24"/>
        </w:rPr>
        <w:t xml:space="preserve"> Результат предоставления муниципальной услуги.</w:t>
      </w:r>
    </w:p>
    <w:p w:rsidR="002104A3" w:rsidRDefault="002104A3" w:rsidP="002104A3">
      <w:pPr>
        <w:autoSpaceDE w:val="0"/>
        <w:spacing w:after="0" w:line="240" w:lineRule="auto"/>
        <w:ind w:firstLine="567"/>
        <w:jc w:val="center"/>
        <w:rPr>
          <w:rFonts w:ascii="Times New Roman" w:hAnsi="Times New Roman"/>
          <w:b/>
          <w:color w:val="000000"/>
          <w:sz w:val="24"/>
          <w:szCs w:val="24"/>
        </w:rPr>
      </w:pPr>
    </w:p>
    <w:p w:rsidR="002104A3" w:rsidRPr="00865FF7" w:rsidRDefault="002104A3" w:rsidP="002104A3">
      <w:pPr>
        <w:pStyle w:val="ConsPlusTitle1"/>
        <w:ind w:firstLine="708"/>
        <w:jc w:val="both"/>
        <w:outlineLvl w:val="2"/>
        <w:rPr>
          <w:rFonts w:ascii="Times New Roman" w:hAnsi="Times New Roman" w:cs="Times New Roman"/>
        </w:rPr>
      </w:pPr>
      <w:r w:rsidRPr="007E4F6C">
        <w:rPr>
          <w:rFonts w:ascii="Times New Roman" w:hAnsi="Times New Roman" w:cs="Times New Roman"/>
        </w:rPr>
        <w:t>2.3.1. Наименование результа</w:t>
      </w:r>
      <w:r>
        <w:rPr>
          <w:rFonts w:ascii="Times New Roman" w:hAnsi="Times New Roman" w:cs="Times New Roman"/>
        </w:rPr>
        <w:t xml:space="preserve">та (результатов) предоставления муниципальной </w:t>
      </w:r>
      <w:r w:rsidRPr="00865FF7">
        <w:rPr>
          <w:rFonts w:ascii="Times New Roman" w:hAnsi="Times New Roman" w:cs="Times New Roman"/>
        </w:rPr>
        <w:t>услуги</w:t>
      </w:r>
      <w:r>
        <w:rPr>
          <w:rFonts w:ascii="Times New Roman" w:hAnsi="Times New Roman" w:cs="Times New Roman"/>
        </w:rPr>
        <w:t>.</w:t>
      </w:r>
    </w:p>
    <w:p w:rsidR="002104A3" w:rsidRPr="002104A3" w:rsidRDefault="002104A3" w:rsidP="002104A3">
      <w:pPr>
        <w:autoSpaceDE w:val="0"/>
        <w:spacing w:after="0" w:line="240" w:lineRule="auto"/>
        <w:ind w:firstLine="567"/>
        <w:jc w:val="center"/>
        <w:rPr>
          <w:rFonts w:ascii="Times New Roman" w:hAnsi="Times New Roman"/>
          <w:b/>
          <w:color w:val="000000"/>
          <w:sz w:val="24"/>
          <w:szCs w:val="24"/>
        </w:rPr>
      </w:pPr>
    </w:p>
    <w:p w:rsidR="00063B88" w:rsidRPr="00094F61" w:rsidRDefault="00063B88" w:rsidP="00063B88">
      <w:pPr>
        <w:pStyle w:val="af2"/>
        <w:ind w:firstLine="709"/>
        <w:rPr>
          <w:sz w:val="28"/>
          <w:szCs w:val="28"/>
        </w:rPr>
      </w:pPr>
      <w:bookmarkStart w:id="0" w:name="anchor1021"/>
      <w:bookmarkEnd w:id="0"/>
      <w:r w:rsidRPr="00A62879">
        <w:rPr>
          <w:szCs w:val="24"/>
        </w:rPr>
        <w:t xml:space="preserve">2.3.1.1. </w:t>
      </w:r>
      <w:r w:rsidRPr="00A62879">
        <w:rPr>
          <w:color w:val="000000"/>
          <w:szCs w:val="24"/>
        </w:rPr>
        <w:t>При</w:t>
      </w:r>
      <w:r w:rsidRPr="00063B88">
        <w:rPr>
          <w:color w:val="000000"/>
          <w:szCs w:val="24"/>
        </w:rPr>
        <w:t xml:space="preserve"> обращении заявителя </w:t>
      </w:r>
      <w:r w:rsidRPr="00063B88">
        <w:rPr>
          <w:szCs w:val="24"/>
          <w:highlight w:val="white"/>
        </w:rPr>
        <w:t>за выдачей</w:t>
      </w:r>
      <w:r>
        <w:rPr>
          <w:sz w:val="28"/>
          <w:szCs w:val="28"/>
          <w:highlight w:val="white"/>
        </w:rPr>
        <w:t xml:space="preserve"> </w:t>
      </w:r>
      <w:r w:rsidRPr="00A62879">
        <w:rPr>
          <w:szCs w:val="24"/>
          <w:highlight w:val="white"/>
        </w:rPr>
        <w:t>разрешения на строительство</w:t>
      </w:r>
      <w:r w:rsidR="00C76F67">
        <w:rPr>
          <w:szCs w:val="24"/>
        </w:rPr>
        <w:t xml:space="preserve">, </w:t>
      </w:r>
      <w:r w:rsidR="00C76F67" w:rsidRPr="001556DF">
        <w:rPr>
          <w:bCs/>
          <w:color w:val="000000" w:themeColor="text1"/>
        </w:rPr>
        <w:t>в том числе на отдельные этапы строительства, реконструкции объекта капитального строительства)</w:t>
      </w:r>
      <w:r w:rsidR="00C76F67" w:rsidRPr="00C76F67">
        <w:rPr>
          <w:rStyle w:val="fontstyle01"/>
          <w:rFonts w:ascii="Times New Roman" w:hAnsi="Times New Roman"/>
          <w:sz w:val="24"/>
          <w:szCs w:val="24"/>
        </w:rPr>
        <w:t xml:space="preserve"> (далее – разрешение на строительство)</w:t>
      </w:r>
      <w:r w:rsidRPr="00C76F67">
        <w:rPr>
          <w:szCs w:val="24"/>
        </w:rPr>
        <w:t>:</w:t>
      </w:r>
    </w:p>
    <w:p w:rsidR="00063B88" w:rsidRPr="00EE4B8B" w:rsidRDefault="00A62879" w:rsidP="00063B88">
      <w:pPr>
        <w:pStyle w:val="af2"/>
        <w:ind w:firstLine="709"/>
        <w:rPr>
          <w:rStyle w:val="fontstyle01"/>
          <w:sz w:val="24"/>
          <w:szCs w:val="24"/>
        </w:rPr>
      </w:pPr>
      <w:r w:rsidRPr="00E01198">
        <w:rPr>
          <w:szCs w:val="24"/>
          <w:highlight w:val="white"/>
        </w:rPr>
        <w:t xml:space="preserve">а) </w:t>
      </w:r>
      <w:r w:rsidR="00E01198">
        <w:rPr>
          <w:sz w:val="28"/>
          <w:szCs w:val="28"/>
          <w:highlight w:val="white"/>
        </w:rPr>
        <w:t>Р</w:t>
      </w:r>
      <w:r w:rsidR="00E01198">
        <w:rPr>
          <w:szCs w:val="24"/>
          <w:highlight w:val="white"/>
        </w:rPr>
        <w:t>азрешение</w:t>
      </w:r>
      <w:r w:rsidR="00063B88" w:rsidRPr="00EE4B8B">
        <w:rPr>
          <w:szCs w:val="24"/>
          <w:highlight w:val="white"/>
        </w:rPr>
        <w:t xml:space="preserve"> на строительство</w:t>
      </w:r>
      <w:r>
        <w:rPr>
          <w:szCs w:val="24"/>
        </w:rPr>
        <w:t xml:space="preserve"> </w:t>
      </w:r>
      <w:r w:rsidR="00C76F67" w:rsidRPr="00EE4B8B">
        <w:rPr>
          <w:szCs w:val="24"/>
          <w:highlight w:val="white"/>
        </w:rPr>
        <w:t>(документ на бумажном носителе или в форме электронного документа, подписанного усиленной квалифицированной электронной подписью)</w:t>
      </w:r>
      <w:r w:rsidR="00C76F67">
        <w:rPr>
          <w:szCs w:val="24"/>
        </w:rPr>
        <w:t xml:space="preserve"> </w:t>
      </w:r>
      <w:r w:rsidR="00EE4B8B" w:rsidRPr="00EE4B8B">
        <w:rPr>
          <w:color w:val="000000"/>
          <w:szCs w:val="24"/>
        </w:rPr>
        <w:t>по форме согласно</w:t>
      </w:r>
      <w:r w:rsidR="00EE4B8B" w:rsidRPr="00EE4B8B">
        <w:rPr>
          <w:szCs w:val="24"/>
          <w:highlight w:val="white"/>
        </w:rPr>
        <w:t xml:space="preserve">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w:t>
      </w:r>
      <w:r w:rsidR="00063B88" w:rsidRPr="00EE4B8B">
        <w:rPr>
          <w:rStyle w:val="fontstyle01"/>
          <w:sz w:val="24"/>
          <w:szCs w:val="24"/>
        </w:rPr>
        <w:t>;</w:t>
      </w:r>
    </w:p>
    <w:p w:rsidR="00A62879" w:rsidRDefault="00A62879" w:rsidP="00A62879">
      <w:pPr>
        <w:pStyle w:val="af2"/>
        <w:ind w:firstLine="709"/>
        <w:rPr>
          <w:szCs w:val="24"/>
        </w:rPr>
      </w:pPr>
      <w:r>
        <w:rPr>
          <w:szCs w:val="24"/>
        </w:rPr>
        <w:t xml:space="preserve">б) </w:t>
      </w:r>
      <w:r w:rsidRPr="0081487D">
        <w:rPr>
          <w:szCs w:val="24"/>
        </w:rPr>
        <w:t xml:space="preserve">Уведомление (на бланке письма Администрации) </w:t>
      </w:r>
      <w:r w:rsidRPr="00237FAE">
        <w:rPr>
          <w:szCs w:val="24"/>
        </w:rPr>
        <w:t>об отказе в выдаче разрешения на строительство</w:t>
      </w:r>
      <w:r w:rsidRPr="00E66B71">
        <w:rPr>
          <w:szCs w:val="24"/>
        </w:rPr>
        <w:t xml:space="preserve">, по форме согласно </w:t>
      </w:r>
      <w:r w:rsidR="002701C2">
        <w:rPr>
          <w:szCs w:val="24"/>
        </w:rPr>
        <w:t>П</w:t>
      </w:r>
      <w:r w:rsidRPr="00D800DA">
        <w:rPr>
          <w:szCs w:val="24"/>
        </w:rPr>
        <w:t xml:space="preserve">риложению </w:t>
      </w:r>
      <w:r w:rsidRPr="00627609">
        <w:rPr>
          <w:szCs w:val="24"/>
        </w:rPr>
        <w:t>10</w:t>
      </w:r>
      <w:r w:rsidRPr="00D800DA">
        <w:rPr>
          <w:szCs w:val="24"/>
        </w:rPr>
        <w:t xml:space="preserve"> к Административному регламенту</w:t>
      </w:r>
      <w:r w:rsidRPr="0081487D">
        <w:rPr>
          <w:szCs w:val="24"/>
        </w:rPr>
        <w:t>.</w:t>
      </w:r>
    </w:p>
    <w:p w:rsidR="00A62879" w:rsidRDefault="00A62879" w:rsidP="00A62879">
      <w:pPr>
        <w:pStyle w:val="af2"/>
        <w:ind w:firstLine="709"/>
        <w:rPr>
          <w:szCs w:val="24"/>
        </w:rPr>
      </w:pPr>
    </w:p>
    <w:p w:rsidR="00A62879" w:rsidRPr="00165B7C" w:rsidRDefault="00063B88" w:rsidP="00A62879">
      <w:pPr>
        <w:spacing w:after="0" w:line="240" w:lineRule="auto"/>
        <w:ind w:firstLine="709"/>
        <w:jc w:val="both"/>
        <w:rPr>
          <w:rFonts w:ascii="Times New Roman" w:hAnsi="Times New Roman"/>
          <w:sz w:val="24"/>
          <w:szCs w:val="24"/>
          <w:highlight w:val="white"/>
        </w:rPr>
      </w:pPr>
      <w:r w:rsidRPr="00165B7C">
        <w:rPr>
          <w:rFonts w:ascii="Times New Roman" w:hAnsi="Times New Roman"/>
          <w:sz w:val="24"/>
          <w:szCs w:val="24"/>
        </w:rPr>
        <w:lastRenderedPageBreak/>
        <w:t>2.3.1.2.</w:t>
      </w:r>
      <w:r w:rsidRPr="00165B7C">
        <w:rPr>
          <w:rFonts w:ascii="Times New Roman" w:hAnsi="Times New Roman"/>
          <w:sz w:val="28"/>
          <w:szCs w:val="28"/>
        </w:rPr>
        <w:t xml:space="preserve"> </w:t>
      </w:r>
      <w:r w:rsidR="00A62879" w:rsidRPr="00165B7C">
        <w:rPr>
          <w:rFonts w:ascii="Times New Roman" w:hAnsi="Times New Roman"/>
          <w:sz w:val="28"/>
          <w:szCs w:val="28"/>
        </w:rPr>
        <w:t>П</w:t>
      </w:r>
      <w:r w:rsidR="00A62879" w:rsidRPr="00165B7C">
        <w:rPr>
          <w:rFonts w:ascii="Times New Roman" w:hAnsi="Times New Roman"/>
          <w:sz w:val="24"/>
          <w:szCs w:val="24"/>
          <w:highlight w:val="white"/>
        </w:rPr>
        <w:t>ри обращении заявителя за внесением изменений в разрешение на строительство, в том числе в связи с продлением срока действия разрешения на строительство:</w:t>
      </w:r>
    </w:p>
    <w:p w:rsidR="00A62879" w:rsidRPr="00165B7C" w:rsidRDefault="00A62879" w:rsidP="00A62879">
      <w:pPr>
        <w:spacing w:after="0" w:line="240" w:lineRule="auto"/>
        <w:ind w:firstLine="709"/>
        <w:jc w:val="both"/>
        <w:rPr>
          <w:rFonts w:ascii="Times New Roman" w:hAnsi="Times New Roman"/>
          <w:sz w:val="24"/>
          <w:szCs w:val="24"/>
          <w:highlight w:val="white"/>
        </w:rPr>
      </w:pPr>
      <w:r w:rsidRPr="00165B7C">
        <w:rPr>
          <w:rFonts w:ascii="Times New Roman" w:hAnsi="Times New Roman"/>
          <w:sz w:val="24"/>
          <w:szCs w:val="24"/>
          <w:highlight w:val="white"/>
        </w:rPr>
        <w:t xml:space="preserve">а) </w:t>
      </w:r>
      <w:r w:rsidR="00E01198">
        <w:rPr>
          <w:rFonts w:ascii="Times New Roman" w:hAnsi="Times New Roman"/>
          <w:sz w:val="24"/>
          <w:szCs w:val="24"/>
          <w:highlight w:val="white"/>
        </w:rPr>
        <w:t>Копия р</w:t>
      </w:r>
      <w:r w:rsidR="00165B7C" w:rsidRPr="00165B7C">
        <w:rPr>
          <w:rFonts w:ascii="Times New Roman" w:hAnsi="Times New Roman"/>
          <w:sz w:val="24"/>
          <w:szCs w:val="24"/>
          <w:highlight w:val="white"/>
        </w:rPr>
        <w:t>аспоряжени</w:t>
      </w:r>
      <w:r w:rsidR="00E01198">
        <w:rPr>
          <w:rFonts w:ascii="Times New Roman" w:hAnsi="Times New Roman"/>
          <w:sz w:val="24"/>
          <w:szCs w:val="24"/>
          <w:highlight w:val="white"/>
        </w:rPr>
        <w:t>я</w:t>
      </w:r>
      <w:r w:rsidRPr="00165B7C">
        <w:rPr>
          <w:rFonts w:ascii="Times New Roman" w:hAnsi="Times New Roman"/>
          <w:sz w:val="24"/>
          <w:szCs w:val="24"/>
          <w:highlight w:val="white"/>
        </w:rPr>
        <w:t xml:space="preserve"> </w:t>
      </w:r>
      <w:r w:rsidR="00165B7C" w:rsidRPr="00165B7C">
        <w:rPr>
          <w:rFonts w:ascii="Times New Roman" w:hAnsi="Times New Roman"/>
          <w:sz w:val="24"/>
          <w:szCs w:val="24"/>
          <w:highlight w:val="white"/>
        </w:rPr>
        <w:t>Администрации</w:t>
      </w:r>
      <w:r w:rsidRPr="00165B7C">
        <w:rPr>
          <w:rFonts w:ascii="Times New Roman" w:hAnsi="Times New Roman"/>
          <w:sz w:val="24"/>
          <w:szCs w:val="24"/>
          <w:highlight w:val="white"/>
        </w:rPr>
        <w:t xml:space="preserve"> о внесении изменений в разрешение на строительство; </w:t>
      </w:r>
    </w:p>
    <w:p w:rsidR="00A62879" w:rsidRDefault="00A62879" w:rsidP="00A62879">
      <w:pPr>
        <w:spacing w:after="0" w:line="240" w:lineRule="auto"/>
        <w:ind w:firstLine="709"/>
        <w:jc w:val="both"/>
        <w:rPr>
          <w:rFonts w:ascii="Times New Roman" w:hAnsi="Times New Roman"/>
          <w:sz w:val="24"/>
          <w:szCs w:val="24"/>
          <w:highlight w:val="white"/>
        </w:rPr>
      </w:pPr>
      <w:r w:rsidRPr="00165B7C">
        <w:rPr>
          <w:rFonts w:ascii="Times New Roman" w:hAnsi="Times New Roman"/>
          <w:sz w:val="24"/>
          <w:szCs w:val="24"/>
          <w:highlight w:val="white"/>
        </w:rPr>
        <w:t xml:space="preserve">б) </w:t>
      </w:r>
      <w:r w:rsidR="000E2F2D">
        <w:rPr>
          <w:rFonts w:ascii="Times New Roman" w:hAnsi="Times New Roman"/>
          <w:sz w:val="24"/>
          <w:szCs w:val="24"/>
          <w:highlight w:val="white"/>
        </w:rPr>
        <w:t>У</w:t>
      </w:r>
      <w:r w:rsidRPr="00165B7C">
        <w:rPr>
          <w:rFonts w:ascii="Times New Roman" w:hAnsi="Times New Roman"/>
          <w:sz w:val="24"/>
          <w:szCs w:val="24"/>
          <w:highlight w:val="white"/>
        </w:rPr>
        <w:t xml:space="preserve">ведомление </w:t>
      </w:r>
      <w:r w:rsidR="00165B7C" w:rsidRPr="00165B7C">
        <w:rPr>
          <w:rFonts w:ascii="Times New Roman" w:hAnsi="Times New Roman"/>
          <w:szCs w:val="24"/>
        </w:rPr>
        <w:t xml:space="preserve">(на бланке письма Администрации) </w:t>
      </w:r>
      <w:r w:rsidRPr="00165B7C">
        <w:rPr>
          <w:rFonts w:ascii="Times New Roman" w:hAnsi="Times New Roman"/>
          <w:sz w:val="24"/>
          <w:szCs w:val="24"/>
          <w:highlight w:val="white"/>
        </w:rPr>
        <w:t>об отказе во внесение изменений в разрешение на строительство</w:t>
      </w:r>
      <w:r w:rsidR="00165B7C" w:rsidRPr="00165B7C">
        <w:rPr>
          <w:rFonts w:ascii="Times New Roman" w:hAnsi="Times New Roman"/>
          <w:sz w:val="24"/>
          <w:szCs w:val="24"/>
        </w:rPr>
        <w:t xml:space="preserve"> по форме согласно </w:t>
      </w:r>
      <w:r w:rsidR="002701C2">
        <w:rPr>
          <w:rFonts w:ascii="Times New Roman" w:hAnsi="Times New Roman"/>
          <w:sz w:val="24"/>
          <w:szCs w:val="24"/>
        </w:rPr>
        <w:t>П</w:t>
      </w:r>
      <w:r w:rsidR="00165B7C" w:rsidRPr="00165B7C">
        <w:rPr>
          <w:rFonts w:ascii="Times New Roman" w:hAnsi="Times New Roman"/>
          <w:sz w:val="24"/>
          <w:szCs w:val="24"/>
        </w:rPr>
        <w:t xml:space="preserve">риложению </w:t>
      </w:r>
      <w:r w:rsidR="00165B7C" w:rsidRPr="00627609">
        <w:rPr>
          <w:rFonts w:ascii="Times New Roman" w:hAnsi="Times New Roman"/>
          <w:sz w:val="24"/>
          <w:szCs w:val="24"/>
        </w:rPr>
        <w:t>10</w:t>
      </w:r>
      <w:r w:rsidR="00165B7C" w:rsidRPr="00165B7C">
        <w:rPr>
          <w:rFonts w:ascii="Times New Roman" w:hAnsi="Times New Roman"/>
          <w:sz w:val="24"/>
          <w:szCs w:val="24"/>
        </w:rPr>
        <w:t xml:space="preserve"> к Административному регламенту</w:t>
      </w:r>
      <w:r w:rsidRPr="00165B7C">
        <w:rPr>
          <w:rFonts w:ascii="Times New Roman" w:hAnsi="Times New Roman"/>
          <w:sz w:val="24"/>
          <w:szCs w:val="24"/>
          <w:highlight w:val="white"/>
        </w:rPr>
        <w:t xml:space="preserve">. </w:t>
      </w:r>
    </w:p>
    <w:p w:rsidR="00165B7C" w:rsidRPr="00165B7C" w:rsidRDefault="00165B7C" w:rsidP="00A62879">
      <w:pPr>
        <w:spacing w:after="0" w:line="240" w:lineRule="auto"/>
        <w:ind w:firstLine="709"/>
        <w:jc w:val="both"/>
        <w:rPr>
          <w:rFonts w:ascii="Times New Roman" w:hAnsi="Times New Roman"/>
          <w:sz w:val="24"/>
          <w:szCs w:val="24"/>
          <w:highlight w:val="white"/>
        </w:rPr>
      </w:pPr>
    </w:p>
    <w:p w:rsidR="00063B88" w:rsidRPr="00165B7C" w:rsidRDefault="00165B7C" w:rsidP="00063B88">
      <w:pPr>
        <w:pStyle w:val="af2"/>
        <w:ind w:firstLine="709"/>
        <w:rPr>
          <w:szCs w:val="24"/>
        </w:rPr>
      </w:pPr>
      <w:r w:rsidRPr="00165B7C">
        <w:rPr>
          <w:rStyle w:val="fontstyle01"/>
          <w:sz w:val="24"/>
          <w:szCs w:val="24"/>
        </w:rPr>
        <w:t>2.3.1.3.</w:t>
      </w:r>
      <w:r w:rsidRPr="00165B7C">
        <w:t xml:space="preserve"> </w:t>
      </w:r>
      <w:r>
        <w:t>При обращении заявителя за исправлением опечаток и (или) ошибок в выданных в результате предоставления муниципальной услуги</w:t>
      </w:r>
      <w:r w:rsidRPr="00094F61">
        <w:rPr>
          <w:rStyle w:val="fontstyle01"/>
        </w:rPr>
        <w:t xml:space="preserve"> </w:t>
      </w:r>
      <w:r w:rsidR="00063B88" w:rsidRPr="00165B7C">
        <w:rPr>
          <w:rStyle w:val="fontstyle01"/>
          <w:sz w:val="24"/>
          <w:szCs w:val="24"/>
        </w:rPr>
        <w:t>документах:</w:t>
      </w:r>
    </w:p>
    <w:p w:rsidR="00165B7C" w:rsidRPr="00165B7C" w:rsidRDefault="00165B7C" w:rsidP="00165B7C">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а) </w:t>
      </w:r>
      <w:r w:rsidR="000E2F2D">
        <w:rPr>
          <w:rFonts w:ascii="Times New Roman" w:eastAsia="Times New Roman" w:hAnsi="Times New Roman"/>
          <w:sz w:val="24"/>
          <w:szCs w:val="24"/>
        </w:rPr>
        <w:t>К</w:t>
      </w:r>
      <w:r w:rsidRPr="00165B7C">
        <w:rPr>
          <w:rFonts w:ascii="Times New Roman" w:eastAsia="Times New Roman" w:hAnsi="Times New Roman"/>
          <w:sz w:val="24"/>
          <w:szCs w:val="24"/>
        </w:rPr>
        <w:t xml:space="preserve">опия </w:t>
      </w:r>
      <w:r w:rsidR="00E01198">
        <w:rPr>
          <w:rFonts w:ascii="Times New Roman" w:eastAsia="Times New Roman" w:hAnsi="Times New Roman"/>
          <w:sz w:val="24"/>
          <w:szCs w:val="24"/>
        </w:rPr>
        <w:t>р</w:t>
      </w:r>
      <w:r w:rsidRPr="00165B7C">
        <w:rPr>
          <w:rFonts w:ascii="Times New Roman" w:eastAsia="Times New Roman" w:hAnsi="Times New Roman"/>
          <w:sz w:val="24"/>
          <w:szCs w:val="24"/>
        </w:rPr>
        <w:t xml:space="preserve">аспоряжения Администрации об </w:t>
      </w:r>
      <w:r w:rsidRPr="00165B7C">
        <w:rPr>
          <w:rFonts w:ascii="Times New Roman" w:hAnsi="Times New Roman"/>
          <w:sz w:val="24"/>
          <w:szCs w:val="24"/>
        </w:rPr>
        <w:t>исправлении</w:t>
      </w:r>
      <w:r w:rsidRPr="00165B7C">
        <w:rPr>
          <w:sz w:val="24"/>
          <w:szCs w:val="24"/>
        </w:rPr>
        <w:t xml:space="preserve"> </w:t>
      </w:r>
      <w:r w:rsidRPr="00165B7C">
        <w:rPr>
          <w:rFonts w:ascii="Times New Roman" w:eastAsia="Times New Roman" w:hAnsi="Times New Roman"/>
          <w:sz w:val="24"/>
          <w:szCs w:val="24"/>
        </w:rPr>
        <w:t xml:space="preserve">допущенных опечаток и ошибок </w:t>
      </w:r>
      <w:r w:rsidR="00B755F1" w:rsidRPr="00165B7C">
        <w:rPr>
          <w:rFonts w:ascii="Times New Roman" w:hAnsi="Times New Roman"/>
          <w:sz w:val="24"/>
          <w:szCs w:val="24"/>
          <w:highlight w:val="white"/>
        </w:rPr>
        <w:t>в разрешение на строительство</w:t>
      </w:r>
      <w:r w:rsidRPr="00165B7C">
        <w:rPr>
          <w:rFonts w:ascii="Times New Roman" w:eastAsia="Times New Roman" w:hAnsi="Times New Roman"/>
          <w:sz w:val="24"/>
          <w:szCs w:val="24"/>
        </w:rPr>
        <w:t>;</w:t>
      </w:r>
    </w:p>
    <w:p w:rsidR="00063B88" w:rsidRPr="00094F61" w:rsidRDefault="00165B7C" w:rsidP="00165B7C">
      <w:pPr>
        <w:spacing w:after="0" w:line="240" w:lineRule="auto"/>
        <w:ind w:firstLine="709"/>
        <w:jc w:val="both"/>
      </w:pPr>
      <w:r>
        <w:rPr>
          <w:rFonts w:ascii="Times New Roman" w:eastAsia="Times New Roman" w:hAnsi="Times New Roman"/>
          <w:sz w:val="24"/>
          <w:szCs w:val="24"/>
        </w:rPr>
        <w:t xml:space="preserve">б) </w:t>
      </w:r>
      <w:r w:rsidR="000E2F2D">
        <w:rPr>
          <w:rFonts w:ascii="Times New Roman" w:eastAsia="Times New Roman" w:hAnsi="Times New Roman"/>
          <w:sz w:val="24"/>
          <w:szCs w:val="24"/>
        </w:rPr>
        <w:t>У</w:t>
      </w:r>
      <w:r w:rsidRPr="00165B7C">
        <w:rPr>
          <w:rFonts w:ascii="Times New Roman" w:eastAsia="Times New Roman" w:hAnsi="Times New Roman"/>
          <w:sz w:val="24"/>
          <w:szCs w:val="24"/>
        </w:rPr>
        <w:t xml:space="preserve">ведомление </w:t>
      </w:r>
      <w:r w:rsidRPr="00165B7C">
        <w:rPr>
          <w:rFonts w:ascii="Times New Roman" w:hAnsi="Times New Roman"/>
          <w:sz w:val="24"/>
          <w:szCs w:val="24"/>
        </w:rPr>
        <w:t>(на бланке письма Администрации)</w:t>
      </w:r>
      <w:r w:rsidRPr="00165B7C">
        <w:rPr>
          <w:rFonts w:ascii="Times New Roman" w:eastAsia="Times New Roman" w:hAnsi="Times New Roman"/>
          <w:sz w:val="24"/>
          <w:szCs w:val="24"/>
        </w:rPr>
        <w:t xml:space="preserve"> об отказе в исправлении допущенных опечаток и ошибок </w:t>
      </w:r>
      <w:r w:rsidR="00B755F1" w:rsidRPr="00165B7C">
        <w:rPr>
          <w:rFonts w:ascii="Times New Roman" w:hAnsi="Times New Roman"/>
          <w:sz w:val="24"/>
          <w:szCs w:val="24"/>
          <w:highlight w:val="white"/>
        </w:rPr>
        <w:t>в разрешение на строительство</w:t>
      </w:r>
      <w:r w:rsidR="00B755F1" w:rsidRPr="00A7651D">
        <w:rPr>
          <w:rFonts w:ascii="Times New Roman" w:eastAsia="Times New Roman" w:hAnsi="Times New Roman"/>
          <w:sz w:val="24"/>
        </w:rPr>
        <w:t xml:space="preserve"> </w:t>
      </w:r>
      <w:r w:rsidRPr="00A7651D">
        <w:rPr>
          <w:rFonts w:ascii="Times New Roman" w:eastAsia="Times New Roman" w:hAnsi="Times New Roman"/>
          <w:sz w:val="24"/>
        </w:rPr>
        <w:t xml:space="preserve">по форме согласно </w:t>
      </w:r>
      <w:r w:rsidRPr="006F1072">
        <w:rPr>
          <w:rFonts w:ascii="Times New Roman" w:eastAsia="Times New Roman" w:hAnsi="Times New Roman"/>
          <w:sz w:val="24"/>
        </w:rPr>
        <w:t xml:space="preserve">Приложению </w:t>
      </w:r>
      <w:r w:rsidR="002701C2" w:rsidRPr="00627609">
        <w:rPr>
          <w:rFonts w:ascii="Times New Roman" w:eastAsia="Times New Roman" w:hAnsi="Times New Roman"/>
          <w:sz w:val="24"/>
        </w:rPr>
        <w:t>10</w:t>
      </w:r>
      <w:r w:rsidRPr="00A7651D">
        <w:rPr>
          <w:rFonts w:ascii="Times New Roman" w:eastAsia="Times New Roman" w:hAnsi="Times New Roman"/>
          <w:sz w:val="24"/>
        </w:rPr>
        <w:t xml:space="preserve"> </w:t>
      </w:r>
      <w:r>
        <w:rPr>
          <w:rFonts w:ascii="Times New Roman" w:eastAsia="Times New Roman" w:hAnsi="Times New Roman"/>
          <w:sz w:val="24"/>
        </w:rPr>
        <w:t xml:space="preserve">к </w:t>
      </w:r>
      <w:r w:rsidRPr="00A7651D">
        <w:rPr>
          <w:rFonts w:ascii="Times New Roman" w:eastAsia="Times New Roman" w:hAnsi="Times New Roman"/>
          <w:sz w:val="24"/>
        </w:rPr>
        <w:t>настояще</w:t>
      </w:r>
      <w:r>
        <w:rPr>
          <w:rFonts w:ascii="Times New Roman" w:eastAsia="Times New Roman" w:hAnsi="Times New Roman"/>
          <w:sz w:val="24"/>
        </w:rPr>
        <w:t>му</w:t>
      </w:r>
      <w:r w:rsidRPr="00A7651D">
        <w:rPr>
          <w:rFonts w:ascii="Times New Roman" w:eastAsia="Times New Roman" w:hAnsi="Times New Roman"/>
          <w:sz w:val="24"/>
        </w:rPr>
        <w:t xml:space="preserve"> Административно</w:t>
      </w:r>
      <w:r>
        <w:rPr>
          <w:rFonts w:ascii="Times New Roman" w:eastAsia="Times New Roman" w:hAnsi="Times New Roman"/>
          <w:sz w:val="24"/>
        </w:rPr>
        <w:t>му</w:t>
      </w:r>
      <w:r w:rsidRPr="00A7651D">
        <w:rPr>
          <w:rFonts w:ascii="Times New Roman" w:eastAsia="Times New Roman" w:hAnsi="Times New Roman"/>
          <w:sz w:val="24"/>
        </w:rPr>
        <w:t xml:space="preserve"> регламент</w:t>
      </w:r>
      <w:r>
        <w:rPr>
          <w:rFonts w:ascii="Times New Roman" w:eastAsia="Times New Roman" w:hAnsi="Times New Roman"/>
          <w:sz w:val="24"/>
        </w:rPr>
        <w:t>у</w:t>
      </w:r>
      <w:r w:rsidR="00063B88" w:rsidRPr="00094F61">
        <w:rPr>
          <w:rStyle w:val="fontstyle01"/>
        </w:rPr>
        <w:t>;</w:t>
      </w:r>
    </w:p>
    <w:p w:rsidR="00165B7C" w:rsidRPr="00B8427C" w:rsidRDefault="00165B7C" w:rsidP="00165B7C">
      <w:pPr>
        <w:spacing w:after="0" w:line="240" w:lineRule="auto"/>
        <w:ind w:firstLine="709"/>
        <w:jc w:val="both"/>
        <w:rPr>
          <w:rFonts w:ascii="Times New Roman" w:eastAsia="Times New Roman" w:hAnsi="Times New Roman"/>
          <w:sz w:val="24"/>
        </w:rPr>
      </w:pPr>
    </w:p>
    <w:p w:rsidR="00165B7C" w:rsidRPr="00165B7C" w:rsidRDefault="00165B7C" w:rsidP="00165B7C">
      <w:pPr>
        <w:spacing w:after="0" w:line="240" w:lineRule="auto"/>
        <w:ind w:firstLine="709"/>
        <w:jc w:val="both"/>
        <w:rPr>
          <w:rFonts w:ascii="Times New Roman" w:eastAsia="Times New Roman" w:hAnsi="Times New Roman"/>
          <w:sz w:val="24"/>
          <w:szCs w:val="24"/>
        </w:rPr>
      </w:pPr>
      <w:r w:rsidRPr="001714DB">
        <w:rPr>
          <w:rFonts w:ascii="Times New Roman" w:eastAsia="Times New Roman" w:hAnsi="Times New Roman"/>
          <w:sz w:val="24"/>
        </w:rPr>
        <w:t>2.3.1.</w:t>
      </w:r>
      <w:r>
        <w:rPr>
          <w:rFonts w:ascii="Times New Roman" w:eastAsia="Times New Roman" w:hAnsi="Times New Roman"/>
          <w:sz w:val="24"/>
        </w:rPr>
        <w:t>4</w:t>
      </w:r>
      <w:r w:rsidRPr="001714DB">
        <w:rPr>
          <w:rFonts w:ascii="Times New Roman" w:eastAsia="Times New Roman" w:hAnsi="Times New Roman"/>
          <w:sz w:val="24"/>
        </w:rPr>
        <w:t xml:space="preserve">. </w:t>
      </w:r>
      <w:r w:rsidRPr="00B61BBA">
        <w:rPr>
          <w:rFonts w:ascii="Times New Roman" w:hAnsi="Times New Roman"/>
          <w:sz w:val="24"/>
        </w:rPr>
        <w:t>При обращении заявителя за выдачей</w:t>
      </w:r>
      <w:r>
        <w:rPr>
          <w:sz w:val="24"/>
        </w:rPr>
        <w:t xml:space="preserve"> </w:t>
      </w:r>
      <w:r w:rsidRPr="00165B7C">
        <w:rPr>
          <w:rFonts w:ascii="Times New Roman" w:eastAsia="Times New Roman" w:hAnsi="Times New Roman"/>
          <w:sz w:val="24"/>
          <w:szCs w:val="24"/>
        </w:rPr>
        <w:t xml:space="preserve">копии </w:t>
      </w:r>
      <w:r w:rsidRPr="00165B7C">
        <w:rPr>
          <w:rFonts w:ascii="Times New Roman" w:hAnsi="Times New Roman"/>
          <w:sz w:val="24"/>
          <w:szCs w:val="24"/>
          <w:highlight w:val="white"/>
        </w:rPr>
        <w:t>разрешения на строительство</w:t>
      </w:r>
      <w:r w:rsidRPr="00165B7C">
        <w:rPr>
          <w:rFonts w:ascii="Times New Roman" w:eastAsia="Times New Roman" w:hAnsi="Times New Roman"/>
          <w:sz w:val="24"/>
          <w:szCs w:val="24"/>
        </w:rPr>
        <w:t>:</w:t>
      </w:r>
    </w:p>
    <w:p w:rsidR="00165B7C" w:rsidRPr="001714DB" w:rsidRDefault="000E2F2D" w:rsidP="00165B7C">
      <w:pPr>
        <w:spacing w:after="0" w:line="240" w:lineRule="auto"/>
        <w:ind w:firstLine="709"/>
        <w:jc w:val="both"/>
        <w:rPr>
          <w:rFonts w:ascii="Times New Roman" w:eastAsia="Times New Roman" w:hAnsi="Times New Roman"/>
          <w:sz w:val="24"/>
        </w:rPr>
      </w:pPr>
      <w:r>
        <w:rPr>
          <w:rFonts w:ascii="Times New Roman" w:eastAsia="Times New Roman" w:hAnsi="Times New Roman"/>
          <w:sz w:val="24"/>
          <w:szCs w:val="24"/>
        </w:rPr>
        <w:t>а)</w:t>
      </w:r>
      <w:r w:rsidR="00165B7C" w:rsidRPr="00165B7C">
        <w:rPr>
          <w:rFonts w:ascii="Times New Roman" w:eastAsia="Times New Roman" w:hAnsi="Times New Roman"/>
          <w:sz w:val="24"/>
          <w:szCs w:val="24"/>
        </w:rPr>
        <w:t xml:space="preserve"> </w:t>
      </w:r>
      <w:r w:rsidR="00C56FBA">
        <w:rPr>
          <w:rFonts w:ascii="Times New Roman" w:eastAsia="Times New Roman" w:hAnsi="Times New Roman"/>
          <w:sz w:val="24"/>
          <w:szCs w:val="24"/>
        </w:rPr>
        <w:t>К</w:t>
      </w:r>
      <w:r w:rsidR="00165B7C" w:rsidRPr="00165B7C">
        <w:rPr>
          <w:rFonts w:ascii="Times New Roman" w:eastAsia="Times New Roman" w:hAnsi="Times New Roman"/>
          <w:sz w:val="24"/>
          <w:szCs w:val="24"/>
        </w:rPr>
        <w:t xml:space="preserve">опия разрешения на </w:t>
      </w:r>
      <w:r w:rsidR="00C76F67" w:rsidRPr="00165B7C">
        <w:rPr>
          <w:rFonts w:ascii="Times New Roman" w:hAnsi="Times New Roman"/>
          <w:sz w:val="24"/>
          <w:szCs w:val="24"/>
          <w:highlight w:val="white"/>
        </w:rPr>
        <w:t>строительство</w:t>
      </w:r>
      <w:r w:rsidR="00165B7C" w:rsidRPr="001714DB">
        <w:rPr>
          <w:rFonts w:ascii="Times New Roman" w:eastAsia="Times New Roman" w:hAnsi="Times New Roman"/>
          <w:sz w:val="24"/>
        </w:rPr>
        <w:t>;</w:t>
      </w:r>
    </w:p>
    <w:p w:rsidR="00165B7C" w:rsidRPr="001714DB" w:rsidRDefault="000E2F2D" w:rsidP="00165B7C">
      <w:pPr>
        <w:spacing w:after="0" w:line="240" w:lineRule="auto"/>
        <w:ind w:firstLine="709"/>
        <w:jc w:val="both"/>
        <w:rPr>
          <w:rFonts w:ascii="Times New Roman" w:eastAsia="Times New Roman" w:hAnsi="Times New Roman"/>
          <w:sz w:val="24"/>
        </w:rPr>
      </w:pPr>
      <w:r>
        <w:rPr>
          <w:rFonts w:ascii="Times New Roman" w:eastAsia="Times New Roman" w:hAnsi="Times New Roman"/>
          <w:sz w:val="24"/>
        </w:rPr>
        <w:t>б)</w:t>
      </w:r>
      <w:r w:rsidR="00165B7C">
        <w:rPr>
          <w:rFonts w:ascii="Times New Roman" w:eastAsia="Times New Roman" w:hAnsi="Times New Roman"/>
          <w:sz w:val="24"/>
        </w:rPr>
        <w:t xml:space="preserve"> </w:t>
      </w:r>
      <w:r w:rsidR="00C56FBA">
        <w:rPr>
          <w:rFonts w:ascii="Times New Roman" w:eastAsia="Times New Roman" w:hAnsi="Times New Roman"/>
          <w:sz w:val="24"/>
        </w:rPr>
        <w:t>У</w:t>
      </w:r>
      <w:r w:rsidR="00165B7C">
        <w:rPr>
          <w:rFonts w:ascii="Times New Roman" w:eastAsia="Times New Roman" w:hAnsi="Times New Roman"/>
          <w:sz w:val="24"/>
        </w:rPr>
        <w:t xml:space="preserve">ведомление </w:t>
      </w:r>
      <w:r w:rsidR="00165B7C" w:rsidRPr="001714DB">
        <w:rPr>
          <w:rFonts w:ascii="Times New Roman" w:hAnsi="Times New Roman"/>
          <w:sz w:val="24"/>
          <w:szCs w:val="24"/>
        </w:rPr>
        <w:t>(на бланке письма Администрации)</w:t>
      </w:r>
      <w:r w:rsidR="00165B7C" w:rsidRPr="001714DB">
        <w:rPr>
          <w:rFonts w:ascii="Times New Roman" w:eastAsia="Times New Roman" w:hAnsi="Times New Roman"/>
          <w:sz w:val="24"/>
        </w:rPr>
        <w:t xml:space="preserve"> об отказе в выдаче </w:t>
      </w:r>
      <w:r w:rsidR="00165B7C" w:rsidRPr="001D6948">
        <w:rPr>
          <w:rFonts w:ascii="Times New Roman" w:eastAsia="Times New Roman" w:hAnsi="Times New Roman"/>
          <w:sz w:val="24"/>
        </w:rPr>
        <w:t>копии</w:t>
      </w:r>
      <w:r w:rsidR="00165B7C" w:rsidRPr="001714DB">
        <w:rPr>
          <w:rFonts w:ascii="Times New Roman" w:eastAsia="Times New Roman" w:hAnsi="Times New Roman"/>
          <w:sz w:val="24"/>
        </w:rPr>
        <w:t xml:space="preserve"> разрешения </w:t>
      </w:r>
      <w:r w:rsidR="00C76F67" w:rsidRPr="00165B7C">
        <w:rPr>
          <w:rFonts w:ascii="Times New Roman" w:hAnsi="Times New Roman"/>
          <w:sz w:val="24"/>
          <w:szCs w:val="24"/>
          <w:highlight w:val="white"/>
        </w:rPr>
        <w:t>на строительство</w:t>
      </w:r>
      <w:r w:rsidR="00165B7C">
        <w:rPr>
          <w:rFonts w:ascii="Times New Roman" w:eastAsia="Times New Roman" w:hAnsi="Times New Roman"/>
          <w:sz w:val="24"/>
        </w:rPr>
        <w:t xml:space="preserve">, </w:t>
      </w:r>
      <w:r w:rsidR="00165B7C" w:rsidRPr="00A7651D">
        <w:rPr>
          <w:rFonts w:ascii="Times New Roman" w:eastAsia="Times New Roman" w:hAnsi="Times New Roman"/>
          <w:sz w:val="24"/>
        </w:rPr>
        <w:t xml:space="preserve">по форме согласно </w:t>
      </w:r>
      <w:r w:rsidR="00165B7C" w:rsidRPr="002701C2">
        <w:rPr>
          <w:rFonts w:ascii="Times New Roman" w:eastAsia="Times New Roman" w:hAnsi="Times New Roman"/>
          <w:sz w:val="24"/>
        </w:rPr>
        <w:t xml:space="preserve">Приложению </w:t>
      </w:r>
      <w:r w:rsidR="002701C2" w:rsidRPr="00627609">
        <w:rPr>
          <w:rFonts w:ascii="Times New Roman" w:eastAsia="Times New Roman" w:hAnsi="Times New Roman"/>
          <w:sz w:val="24"/>
        </w:rPr>
        <w:t>10</w:t>
      </w:r>
      <w:r w:rsidR="00165B7C" w:rsidRPr="00A7651D">
        <w:rPr>
          <w:rFonts w:ascii="Times New Roman" w:eastAsia="Times New Roman" w:hAnsi="Times New Roman"/>
          <w:sz w:val="24"/>
        </w:rPr>
        <w:t xml:space="preserve"> </w:t>
      </w:r>
      <w:r w:rsidR="00165B7C">
        <w:rPr>
          <w:rFonts w:ascii="Times New Roman" w:eastAsia="Times New Roman" w:hAnsi="Times New Roman"/>
          <w:sz w:val="24"/>
        </w:rPr>
        <w:t xml:space="preserve">к </w:t>
      </w:r>
      <w:r w:rsidR="00165B7C" w:rsidRPr="00A7651D">
        <w:rPr>
          <w:rFonts w:ascii="Times New Roman" w:eastAsia="Times New Roman" w:hAnsi="Times New Roman"/>
          <w:sz w:val="24"/>
        </w:rPr>
        <w:t>настояще</w:t>
      </w:r>
      <w:r w:rsidR="00165B7C">
        <w:rPr>
          <w:rFonts w:ascii="Times New Roman" w:eastAsia="Times New Roman" w:hAnsi="Times New Roman"/>
          <w:sz w:val="24"/>
        </w:rPr>
        <w:t>му</w:t>
      </w:r>
      <w:r w:rsidR="00165B7C" w:rsidRPr="00A7651D">
        <w:rPr>
          <w:rFonts w:ascii="Times New Roman" w:eastAsia="Times New Roman" w:hAnsi="Times New Roman"/>
          <w:sz w:val="24"/>
        </w:rPr>
        <w:t xml:space="preserve"> Административно</w:t>
      </w:r>
      <w:r w:rsidR="00165B7C">
        <w:rPr>
          <w:rFonts w:ascii="Times New Roman" w:eastAsia="Times New Roman" w:hAnsi="Times New Roman"/>
          <w:sz w:val="24"/>
        </w:rPr>
        <w:t>му</w:t>
      </w:r>
      <w:r w:rsidR="00165B7C" w:rsidRPr="00A7651D">
        <w:rPr>
          <w:rFonts w:ascii="Times New Roman" w:eastAsia="Times New Roman" w:hAnsi="Times New Roman"/>
          <w:sz w:val="24"/>
        </w:rPr>
        <w:t xml:space="preserve"> регламент</w:t>
      </w:r>
      <w:r w:rsidR="00165B7C">
        <w:rPr>
          <w:rFonts w:ascii="Times New Roman" w:eastAsia="Times New Roman" w:hAnsi="Times New Roman"/>
          <w:sz w:val="24"/>
        </w:rPr>
        <w:t>у</w:t>
      </w:r>
      <w:r w:rsidR="00165B7C" w:rsidRPr="001714DB">
        <w:rPr>
          <w:rFonts w:ascii="Times New Roman" w:eastAsia="Times New Roman" w:hAnsi="Times New Roman"/>
          <w:sz w:val="24"/>
        </w:rPr>
        <w:t>.</w:t>
      </w:r>
    </w:p>
    <w:p w:rsidR="00C76F67" w:rsidRDefault="00C76F67" w:rsidP="000719F4">
      <w:pPr>
        <w:pStyle w:val="ConsPlusNormal"/>
        <w:ind w:firstLine="539"/>
        <w:jc w:val="both"/>
        <w:rPr>
          <w:b/>
        </w:rPr>
      </w:pPr>
    </w:p>
    <w:p w:rsidR="00E01198" w:rsidRPr="00E01198" w:rsidRDefault="00E01198" w:rsidP="00E01198">
      <w:pPr>
        <w:autoSpaceDE w:val="0"/>
        <w:autoSpaceDN w:val="0"/>
        <w:adjustRightInd w:val="0"/>
        <w:jc w:val="center"/>
        <w:rPr>
          <w:rFonts w:ascii="Times New Roman" w:hAnsi="Times New Roman"/>
          <w:b/>
          <w:sz w:val="24"/>
          <w:szCs w:val="24"/>
        </w:rPr>
      </w:pPr>
      <w:r w:rsidRPr="00E01198">
        <w:rPr>
          <w:rFonts w:ascii="Times New Roman" w:hAnsi="Times New Roman"/>
          <w:b/>
          <w:sz w:val="24"/>
          <w:szCs w:val="24"/>
        </w:rPr>
        <w:t>2.3.2. Наименование информационной системы, в которой фиксируется реестровая запись.</w:t>
      </w:r>
    </w:p>
    <w:p w:rsidR="00E01198" w:rsidRPr="00E01198" w:rsidRDefault="00E01198" w:rsidP="0084367A">
      <w:pPr>
        <w:ind w:firstLine="709"/>
        <w:jc w:val="both"/>
        <w:rPr>
          <w:rFonts w:ascii="Times New Roman" w:hAnsi="Times New Roman"/>
          <w:sz w:val="24"/>
          <w:szCs w:val="24"/>
        </w:rPr>
      </w:pPr>
      <w:r w:rsidRPr="00E01198">
        <w:rPr>
          <w:rFonts w:ascii="Times New Roman" w:hAnsi="Times New Roman"/>
          <w:sz w:val="24"/>
          <w:szCs w:val="24"/>
        </w:rPr>
        <w:t>Формирование реестровой записи в качестве результата предоставления муниципальной услуги не предусмотрено.</w:t>
      </w:r>
    </w:p>
    <w:p w:rsidR="00E01198" w:rsidRPr="00E01198" w:rsidRDefault="00E01198" w:rsidP="00E01198">
      <w:pPr>
        <w:autoSpaceDE w:val="0"/>
        <w:autoSpaceDN w:val="0"/>
        <w:adjustRightInd w:val="0"/>
        <w:spacing w:after="0" w:line="240" w:lineRule="auto"/>
        <w:jc w:val="center"/>
        <w:rPr>
          <w:rFonts w:ascii="Times New Roman" w:hAnsi="Times New Roman"/>
          <w:sz w:val="24"/>
          <w:szCs w:val="24"/>
        </w:rPr>
      </w:pPr>
      <w:r w:rsidRPr="00E01198">
        <w:rPr>
          <w:rFonts w:ascii="Times New Roman" w:hAnsi="Times New Roman"/>
          <w:b/>
          <w:sz w:val="24"/>
          <w:szCs w:val="24"/>
        </w:rPr>
        <w:t>2.3.3. Перечень способов получения результата (результатов) предоставления</w:t>
      </w:r>
    </w:p>
    <w:p w:rsidR="00E01198" w:rsidRPr="00E01198" w:rsidRDefault="00E01198" w:rsidP="00E01198">
      <w:pPr>
        <w:autoSpaceDE w:val="0"/>
        <w:spacing w:after="0" w:line="240" w:lineRule="auto"/>
        <w:ind w:firstLine="567"/>
        <w:jc w:val="center"/>
        <w:rPr>
          <w:rFonts w:ascii="Times New Roman" w:hAnsi="Times New Roman"/>
          <w:b/>
          <w:sz w:val="24"/>
          <w:szCs w:val="24"/>
        </w:rPr>
      </w:pPr>
      <w:r w:rsidRPr="00E01198">
        <w:rPr>
          <w:rFonts w:ascii="Times New Roman" w:hAnsi="Times New Roman"/>
          <w:b/>
          <w:sz w:val="24"/>
          <w:szCs w:val="24"/>
        </w:rPr>
        <w:t>муниципальной услуги.</w:t>
      </w:r>
    </w:p>
    <w:p w:rsidR="00E01198" w:rsidRPr="00E01198" w:rsidRDefault="00E01198" w:rsidP="00E01198">
      <w:pPr>
        <w:autoSpaceDE w:val="0"/>
        <w:spacing w:after="0" w:line="240" w:lineRule="auto"/>
        <w:ind w:firstLine="567"/>
        <w:jc w:val="both"/>
        <w:rPr>
          <w:rFonts w:ascii="Times New Roman" w:hAnsi="Times New Roman"/>
        </w:rPr>
      </w:pPr>
    </w:p>
    <w:p w:rsidR="00E01198" w:rsidRPr="00E01198" w:rsidRDefault="00E01198" w:rsidP="0084367A">
      <w:pPr>
        <w:autoSpaceDE w:val="0"/>
        <w:spacing w:after="0" w:line="240" w:lineRule="auto"/>
        <w:ind w:firstLine="709"/>
        <w:jc w:val="both"/>
        <w:rPr>
          <w:rFonts w:ascii="Times New Roman" w:hAnsi="Times New Roman"/>
          <w:sz w:val="24"/>
          <w:szCs w:val="24"/>
        </w:rPr>
      </w:pPr>
      <w:r w:rsidRPr="00E01198">
        <w:rPr>
          <w:rFonts w:ascii="Times New Roman" w:hAnsi="Times New Roman"/>
          <w:sz w:val="24"/>
          <w:szCs w:val="24"/>
        </w:rPr>
        <w:t>Результат предоставления муниципальной услуги выдается заявителю в форме документа на бумажном</w:t>
      </w:r>
      <w:r w:rsidR="002701C2">
        <w:rPr>
          <w:rFonts w:ascii="Times New Roman" w:hAnsi="Times New Roman"/>
          <w:sz w:val="24"/>
          <w:szCs w:val="24"/>
        </w:rPr>
        <w:t xml:space="preserve"> носителе лично в Администрации и (или) </w:t>
      </w:r>
      <w:r w:rsidRPr="00E01198">
        <w:rPr>
          <w:rFonts w:ascii="Times New Roman" w:hAnsi="Times New Roman"/>
          <w:sz w:val="24"/>
          <w:szCs w:val="24"/>
        </w:rPr>
        <w:t>в ГБУ НО «УМФЦ»</w:t>
      </w:r>
      <w:r w:rsidRPr="00E01198">
        <w:rPr>
          <w:rFonts w:ascii="Times New Roman" w:hAnsi="Times New Roman"/>
        </w:rPr>
        <w:t xml:space="preserve">, </w:t>
      </w:r>
      <w:r w:rsidRPr="00E01198">
        <w:rPr>
          <w:rFonts w:ascii="Times New Roman" w:hAnsi="Times New Roman"/>
          <w:sz w:val="24"/>
          <w:szCs w:val="24"/>
        </w:rPr>
        <w:t>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платформе государственных сервисов, в зависимости от способа, указанного в заявлении.</w:t>
      </w:r>
    </w:p>
    <w:p w:rsidR="00C76F67" w:rsidRDefault="00C76F67" w:rsidP="000719F4">
      <w:pPr>
        <w:pStyle w:val="ConsPlusNormal"/>
        <w:ind w:firstLine="539"/>
        <w:jc w:val="both"/>
        <w:rPr>
          <w:b/>
        </w:rPr>
      </w:pPr>
    </w:p>
    <w:p w:rsidR="00E01198" w:rsidRDefault="00E01198" w:rsidP="00E01198">
      <w:pPr>
        <w:autoSpaceDE w:val="0"/>
        <w:spacing w:after="0" w:line="240" w:lineRule="auto"/>
        <w:ind w:firstLine="567"/>
        <w:jc w:val="center"/>
        <w:rPr>
          <w:rFonts w:ascii="Times New Roman" w:hAnsi="Times New Roman"/>
          <w:b/>
          <w:color w:val="000000"/>
          <w:sz w:val="24"/>
          <w:szCs w:val="24"/>
        </w:rPr>
      </w:pPr>
      <w:r w:rsidRPr="0084367A">
        <w:rPr>
          <w:rFonts w:ascii="Times New Roman" w:hAnsi="Times New Roman"/>
          <w:b/>
          <w:color w:val="000000"/>
          <w:sz w:val="24"/>
          <w:szCs w:val="24"/>
        </w:rPr>
        <w:t>2.4</w:t>
      </w:r>
      <w:r w:rsidRPr="0084367A">
        <w:rPr>
          <w:rFonts w:ascii="Times New Roman" w:hAnsi="Times New Roman"/>
          <w:color w:val="000000"/>
          <w:sz w:val="24"/>
          <w:szCs w:val="24"/>
        </w:rPr>
        <w:t>.</w:t>
      </w:r>
      <w:r w:rsidRPr="0084367A">
        <w:rPr>
          <w:rFonts w:ascii="Times New Roman" w:hAnsi="Times New Roman"/>
          <w:b/>
          <w:color w:val="000000"/>
          <w:sz w:val="24"/>
          <w:szCs w:val="24"/>
        </w:rPr>
        <w:t xml:space="preserve"> Срок предоставления муниципальной услуги.</w:t>
      </w:r>
    </w:p>
    <w:p w:rsidR="0084367A" w:rsidRPr="0084367A" w:rsidRDefault="0084367A" w:rsidP="00E01198">
      <w:pPr>
        <w:autoSpaceDE w:val="0"/>
        <w:spacing w:after="0" w:line="240" w:lineRule="auto"/>
        <w:ind w:firstLine="567"/>
        <w:jc w:val="center"/>
        <w:rPr>
          <w:rFonts w:ascii="Times New Roman" w:hAnsi="Times New Roman"/>
          <w:b/>
          <w:color w:val="000000"/>
          <w:sz w:val="24"/>
          <w:szCs w:val="24"/>
        </w:rPr>
      </w:pPr>
    </w:p>
    <w:p w:rsidR="00193B2D" w:rsidRPr="0084367A" w:rsidRDefault="0084367A" w:rsidP="0084367A">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2.4.1. </w:t>
      </w:r>
      <w:r w:rsidR="00193B2D" w:rsidRPr="0084367A">
        <w:rPr>
          <w:rFonts w:ascii="Times New Roman" w:hAnsi="Times New Roman"/>
          <w:sz w:val="24"/>
          <w:szCs w:val="24"/>
          <w:highlight w:val="white"/>
        </w:rPr>
        <w:t xml:space="preserve">Максимальный срок </w:t>
      </w:r>
      <w:r w:rsidR="00193B2D" w:rsidRPr="0084367A">
        <w:rPr>
          <w:rFonts w:ascii="Times New Roman" w:hAnsi="Times New Roman"/>
          <w:color w:val="000000"/>
          <w:sz w:val="24"/>
          <w:szCs w:val="24"/>
        </w:rPr>
        <w:t>предоставления муниципальной услуги</w:t>
      </w:r>
      <w:r w:rsidR="00193B2D" w:rsidRPr="0084367A">
        <w:rPr>
          <w:rFonts w:ascii="Times New Roman" w:hAnsi="Times New Roman"/>
          <w:color w:val="444444"/>
          <w:sz w:val="24"/>
          <w:szCs w:val="24"/>
          <w:shd w:val="clear" w:color="auto" w:fill="FFFFFF"/>
        </w:rPr>
        <w:t xml:space="preserve"> о </w:t>
      </w:r>
      <w:r w:rsidR="00193B2D" w:rsidRPr="0084367A">
        <w:rPr>
          <w:rFonts w:ascii="Times New Roman" w:hAnsi="Times New Roman"/>
          <w:sz w:val="24"/>
          <w:szCs w:val="24"/>
          <w:highlight w:val="white"/>
        </w:rPr>
        <w:t>выдаче разрешения на строительство</w:t>
      </w:r>
      <w:r w:rsidR="00193B2D" w:rsidRPr="0084367A">
        <w:rPr>
          <w:rFonts w:ascii="Times New Roman" w:hAnsi="Times New Roman"/>
          <w:sz w:val="24"/>
          <w:szCs w:val="24"/>
        </w:rPr>
        <w:t xml:space="preserve"> (за исключением случаев выдачи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w:t>
      </w:r>
      <w:r w:rsidR="00193B2D" w:rsidRPr="0084367A">
        <w:rPr>
          <w:rFonts w:ascii="Times New Roman" w:hAnsi="Times New Roman"/>
          <w:sz w:val="24"/>
          <w:szCs w:val="24"/>
          <w:highlight w:val="white"/>
        </w:rPr>
        <w:t xml:space="preserve">составляет 5 рабочих дней </w:t>
      </w:r>
      <w:r w:rsidR="00627609" w:rsidRPr="00627609">
        <w:rPr>
          <w:rFonts w:ascii="Times New Roman" w:hAnsi="Times New Roman"/>
          <w:sz w:val="24"/>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sidR="00627609" w:rsidRPr="00627609">
        <w:rPr>
          <w:rFonts w:ascii="Times New Roman" w:hAnsi="Times New Roman"/>
          <w:sz w:val="24"/>
          <w:szCs w:val="24"/>
          <w:lang w:eastAsia="ru-RU"/>
        </w:rPr>
        <w:t>.</w:t>
      </w:r>
    </w:p>
    <w:p w:rsidR="00193B2D" w:rsidRPr="00627609" w:rsidRDefault="00193B2D" w:rsidP="00067325">
      <w:pPr>
        <w:spacing w:line="240" w:lineRule="auto"/>
        <w:ind w:firstLine="709"/>
        <w:jc w:val="both"/>
        <w:rPr>
          <w:rFonts w:ascii="Times New Roman" w:hAnsi="Times New Roman"/>
          <w:sz w:val="24"/>
          <w:szCs w:val="24"/>
          <w:highlight w:val="white"/>
        </w:rPr>
      </w:pPr>
      <w:r w:rsidRPr="0084367A">
        <w:rPr>
          <w:rFonts w:ascii="Times New Roman" w:hAnsi="Times New Roman"/>
          <w:sz w:val="24"/>
          <w:szCs w:val="24"/>
        </w:rPr>
        <w:t xml:space="preserve">В случае обращения в </w:t>
      </w:r>
      <w:r w:rsidR="0084367A" w:rsidRPr="0084367A">
        <w:rPr>
          <w:rFonts w:ascii="Times New Roman" w:hAnsi="Times New Roman"/>
          <w:sz w:val="24"/>
          <w:szCs w:val="24"/>
        </w:rPr>
        <w:t>ГБУ НО «УМФЦ»</w:t>
      </w:r>
      <w:r w:rsidRPr="0084367A">
        <w:rPr>
          <w:rFonts w:ascii="Times New Roman" w:hAnsi="Times New Roman"/>
          <w:sz w:val="24"/>
          <w:szCs w:val="24"/>
        </w:rPr>
        <w:t xml:space="preserve">, максимальный срок предоставления </w:t>
      </w:r>
      <w:r w:rsidR="0084367A" w:rsidRPr="0084367A">
        <w:rPr>
          <w:rFonts w:ascii="Times New Roman" w:hAnsi="Times New Roman"/>
          <w:color w:val="000000"/>
          <w:sz w:val="24"/>
          <w:szCs w:val="24"/>
        </w:rPr>
        <w:t xml:space="preserve">муниципальной </w:t>
      </w:r>
      <w:r w:rsidR="001D7E25" w:rsidRPr="00D37430">
        <w:rPr>
          <w:rFonts w:ascii="Times New Roman" w:hAnsi="Times New Roman"/>
          <w:sz w:val="24"/>
          <w:szCs w:val="24"/>
        </w:rPr>
        <w:t>о выдаче разрешения на строительство объекта капитального строительства</w:t>
      </w:r>
      <w:r w:rsidR="001D7E25">
        <w:rPr>
          <w:rFonts w:ascii="Times New Roman" w:hAnsi="Times New Roman"/>
          <w:sz w:val="24"/>
          <w:szCs w:val="24"/>
        </w:rPr>
        <w:t xml:space="preserve">, </w:t>
      </w:r>
      <w:r w:rsidRPr="0084367A">
        <w:rPr>
          <w:rFonts w:ascii="Times New Roman" w:hAnsi="Times New Roman"/>
          <w:sz w:val="24"/>
          <w:szCs w:val="24"/>
        </w:rPr>
        <w:t xml:space="preserve">составляет 7 рабочих дней </w:t>
      </w:r>
      <w:r w:rsidR="00627609" w:rsidRPr="00627609">
        <w:rPr>
          <w:rFonts w:ascii="Times New Roman" w:hAnsi="Times New Roman"/>
          <w:sz w:val="24"/>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sidRPr="00627609">
        <w:rPr>
          <w:rFonts w:ascii="Times New Roman" w:hAnsi="Times New Roman"/>
          <w:sz w:val="24"/>
          <w:szCs w:val="24"/>
        </w:rPr>
        <w:t>.</w:t>
      </w:r>
    </w:p>
    <w:p w:rsidR="00193B2D" w:rsidRPr="000363C4" w:rsidRDefault="00A16E13" w:rsidP="000363C4">
      <w:pPr>
        <w:pStyle w:val="a7"/>
        <w:numPr>
          <w:ilvl w:val="2"/>
          <w:numId w:val="42"/>
        </w:numPr>
        <w:spacing w:after="0" w:line="240" w:lineRule="auto"/>
        <w:ind w:left="0" w:firstLine="708"/>
        <w:jc w:val="both"/>
        <w:rPr>
          <w:rFonts w:ascii="Times New Roman" w:hAnsi="Times New Roman"/>
          <w:sz w:val="24"/>
          <w:szCs w:val="24"/>
          <w:highlight w:val="white"/>
        </w:rPr>
      </w:pPr>
      <w:r w:rsidRPr="000363C4">
        <w:rPr>
          <w:rFonts w:ascii="Times New Roman" w:hAnsi="Times New Roman"/>
          <w:sz w:val="24"/>
          <w:szCs w:val="24"/>
          <w:highlight w:val="white"/>
        </w:rPr>
        <w:t xml:space="preserve">Максимальный срок </w:t>
      </w:r>
      <w:r w:rsidRPr="000363C4">
        <w:rPr>
          <w:rFonts w:ascii="Times New Roman" w:hAnsi="Times New Roman"/>
          <w:color w:val="000000"/>
          <w:sz w:val="24"/>
          <w:szCs w:val="24"/>
        </w:rPr>
        <w:t>предоставления муниципальной услуги</w:t>
      </w:r>
      <w:r w:rsidRPr="000363C4">
        <w:rPr>
          <w:rFonts w:ascii="Times New Roman" w:hAnsi="Times New Roman"/>
          <w:color w:val="444444"/>
          <w:sz w:val="24"/>
          <w:szCs w:val="24"/>
          <w:shd w:val="clear" w:color="auto" w:fill="FFFFFF"/>
        </w:rPr>
        <w:t xml:space="preserve"> </w:t>
      </w:r>
      <w:r w:rsidR="00193B2D" w:rsidRPr="000363C4">
        <w:rPr>
          <w:rFonts w:ascii="Times New Roman" w:hAnsi="Times New Roman"/>
          <w:sz w:val="24"/>
          <w:szCs w:val="24"/>
          <w:highlight w:val="white"/>
        </w:rPr>
        <w:t xml:space="preserve">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w:t>
      </w:r>
      <w:r w:rsidR="00193B2D" w:rsidRPr="000363C4">
        <w:rPr>
          <w:rFonts w:ascii="Times New Roman" w:hAnsi="Times New Roman"/>
          <w:sz w:val="24"/>
          <w:szCs w:val="24"/>
          <w:highlight w:val="white"/>
        </w:rPr>
        <w:lastRenderedPageBreak/>
        <w:t xml:space="preserve">исторического поселения федерального или регионального значения </w:t>
      </w:r>
      <w:r w:rsidRPr="000363C4">
        <w:rPr>
          <w:rFonts w:ascii="Times New Roman" w:hAnsi="Times New Roman"/>
          <w:sz w:val="24"/>
          <w:szCs w:val="24"/>
          <w:highlight w:val="white"/>
        </w:rPr>
        <w:t xml:space="preserve">составляет </w:t>
      </w:r>
      <w:r w:rsidR="00193B2D" w:rsidRPr="000363C4">
        <w:rPr>
          <w:rFonts w:ascii="Times New Roman" w:hAnsi="Times New Roman"/>
          <w:sz w:val="24"/>
          <w:szCs w:val="24"/>
          <w:highlight w:val="white"/>
        </w:rPr>
        <w:t xml:space="preserve">30 дней </w:t>
      </w:r>
      <w:r w:rsidR="00627609" w:rsidRPr="00627609">
        <w:rPr>
          <w:rFonts w:ascii="Times New Roman" w:hAnsi="Times New Roman"/>
          <w:sz w:val="24"/>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sidR="00193B2D" w:rsidRPr="000363C4">
        <w:rPr>
          <w:rFonts w:ascii="Times New Roman" w:hAnsi="Times New Roman"/>
          <w:sz w:val="24"/>
          <w:szCs w:val="24"/>
          <w:highlight w:val="white"/>
        </w:rPr>
        <w:t>.</w:t>
      </w:r>
    </w:p>
    <w:p w:rsidR="00193B2D" w:rsidRPr="0084367A" w:rsidRDefault="00193B2D" w:rsidP="00627609">
      <w:pPr>
        <w:spacing w:line="240" w:lineRule="auto"/>
        <w:ind w:firstLine="709"/>
        <w:jc w:val="both"/>
        <w:rPr>
          <w:rFonts w:ascii="Times New Roman" w:hAnsi="Times New Roman"/>
          <w:sz w:val="24"/>
          <w:szCs w:val="24"/>
          <w:highlight w:val="white"/>
        </w:rPr>
      </w:pPr>
      <w:r w:rsidRPr="0084367A">
        <w:rPr>
          <w:rFonts w:ascii="Times New Roman" w:hAnsi="Times New Roman"/>
          <w:sz w:val="24"/>
          <w:szCs w:val="24"/>
        </w:rPr>
        <w:t xml:space="preserve">В случае обращения в </w:t>
      </w:r>
      <w:r w:rsidR="0084367A" w:rsidRPr="0084367A">
        <w:rPr>
          <w:rFonts w:ascii="Times New Roman" w:hAnsi="Times New Roman"/>
          <w:sz w:val="24"/>
          <w:szCs w:val="24"/>
        </w:rPr>
        <w:t>ГБУ НО «УМФЦ»,</w:t>
      </w:r>
      <w:r w:rsidRPr="0084367A">
        <w:rPr>
          <w:rFonts w:ascii="Times New Roman" w:hAnsi="Times New Roman"/>
          <w:sz w:val="24"/>
          <w:szCs w:val="24"/>
        </w:rPr>
        <w:t xml:space="preserve"> максимальный срок предоставления </w:t>
      </w:r>
      <w:r w:rsidR="0084367A" w:rsidRPr="0084367A">
        <w:rPr>
          <w:rFonts w:ascii="Times New Roman" w:hAnsi="Times New Roman"/>
          <w:color w:val="000000"/>
          <w:sz w:val="24"/>
          <w:szCs w:val="24"/>
        </w:rPr>
        <w:t>муниципальной услуги</w:t>
      </w:r>
      <w:r w:rsidRPr="0084367A">
        <w:rPr>
          <w:rFonts w:ascii="Times New Roman" w:hAnsi="Times New Roman"/>
          <w:sz w:val="24"/>
          <w:szCs w:val="24"/>
        </w:rPr>
        <w:t xml:space="preserve"> </w:t>
      </w:r>
      <w:r w:rsidR="00627609" w:rsidRPr="000363C4">
        <w:rPr>
          <w:rFonts w:ascii="Times New Roman" w:hAnsi="Times New Roman"/>
          <w:sz w:val="24"/>
          <w:szCs w:val="24"/>
          <w:highlight w:val="white"/>
        </w:rPr>
        <w:t>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sidR="00627609">
        <w:rPr>
          <w:rFonts w:ascii="Times New Roman" w:hAnsi="Times New Roman"/>
          <w:sz w:val="24"/>
          <w:szCs w:val="24"/>
        </w:rPr>
        <w:t xml:space="preserve"> </w:t>
      </w:r>
      <w:r w:rsidRPr="0084367A">
        <w:rPr>
          <w:rFonts w:ascii="Times New Roman" w:hAnsi="Times New Roman"/>
          <w:sz w:val="24"/>
          <w:szCs w:val="24"/>
        </w:rPr>
        <w:t xml:space="preserve">составляет 32 дня </w:t>
      </w:r>
      <w:r w:rsidR="00627609" w:rsidRPr="00627609">
        <w:rPr>
          <w:rFonts w:ascii="Times New Roman" w:hAnsi="Times New Roman"/>
          <w:sz w:val="24"/>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sidRPr="0084367A">
        <w:rPr>
          <w:rFonts w:ascii="Times New Roman" w:hAnsi="Times New Roman"/>
          <w:sz w:val="24"/>
          <w:szCs w:val="24"/>
        </w:rPr>
        <w:t>.</w:t>
      </w:r>
    </w:p>
    <w:p w:rsidR="00193B2D" w:rsidRPr="0084367A" w:rsidRDefault="000363C4" w:rsidP="000363C4">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2.4.3. </w:t>
      </w:r>
      <w:r w:rsidR="00193B2D" w:rsidRPr="0084367A">
        <w:rPr>
          <w:rFonts w:ascii="Times New Roman" w:hAnsi="Times New Roman"/>
          <w:sz w:val="24"/>
          <w:szCs w:val="24"/>
          <w:highlight w:val="white"/>
        </w:rPr>
        <w:t xml:space="preserve">Максимальный срок внесения </w:t>
      </w:r>
      <w:r w:rsidR="00700FF0" w:rsidRPr="0084367A">
        <w:rPr>
          <w:rFonts w:ascii="Times New Roman" w:hAnsi="Times New Roman"/>
          <w:sz w:val="24"/>
          <w:szCs w:val="24"/>
          <w:highlight w:val="white"/>
        </w:rPr>
        <w:t>изменений в разрешение на строительство</w:t>
      </w:r>
      <w:r w:rsidR="00067325">
        <w:rPr>
          <w:rFonts w:ascii="Times New Roman" w:hAnsi="Times New Roman"/>
          <w:sz w:val="24"/>
          <w:szCs w:val="24"/>
          <w:highlight w:val="white"/>
        </w:rPr>
        <w:t xml:space="preserve"> (</w:t>
      </w:r>
      <w:r w:rsidR="00700FF0" w:rsidRPr="0084367A">
        <w:rPr>
          <w:rFonts w:ascii="Times New Roman" w:hAnsi="Times New Roman"/>
          <w:sz w:val="24"/>
          <w:szCs w:val="24"/>
          <w:highlight w:val="white"/>
        </w:rPr>
        <w:t>в том числе в связи с продлением срока действия разрешения на строительство</w:t>
      </w:r>
      <w:r w:rsidR="00067325">
        <w:rPr>
          <w:rFonts w:ascii="Times New Roman" w:hAnsi="Times New Roman"/>
          <w:sz w:val="24"/>
          <w:szCs w:val="24"/>
          <w:highlight w:val="white"/>
        </w:rPr>
        <w:t>)</w:t>
      </w:r>
      <w:r w:rsidR="00700FF0" w:rsidRPr="0084367A">
        <w:rPr>
          <w:rFonts w:ascii="Times New Roman" w:hAnsi="Times New Roman"/>
          <w:sz w:val="24"/>
          <w:szCs w:val="24"/>
          <w:highlight w:val="white"/>
        </w:rPr>
        <w:t xml:space="preserve"> </w:t>
      </w:r>
      <w:r w:rsidR="00193B2D" w:rsidRPr="0084367A">
        <w:rPr>
          <w:rFonts w:ascii="Times New Roman" w:hAnsi="Times New Roman"/>
          <w:sz w:val="24"/>
          <w:szCs w:val="24"/>
          <w:highlight w:val="white"/>
        </w:rPr>
        <w:t xml:space="preserve">составляет 5 рабочих дней </w:t>
      </w:r>
      <w:r w:rsidR="000E2F2D" w:rsidRPr="00627609">
        <w:rPr>
          <w:rFonts w:ascii="Times New Roman" w:hAnsi="Times New Roman"/>
          <w:sz w:val="24"/>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sidR="00193B2D" w:rsidRPr="0084367A">
        <w:rPr>
          <w:rFonts w:ascii="Times New Roman" w:hAnsi="Times New Roman"/>
          <w:sz w:val="24"/>
          <w:szCs w:val="24"/>
          <w:highlight w:val="white"/>
        </w:rPr>
        <w:t>.</w:t>
      </w:r>
    </w:p>
    <w:p w:rsidR="000363C4" w:rsidRDefault="00193B2D" w:rsidP="000E2F2D">
      <w:pPr>
        <w:spacing w:line="240" w:lineRule="auto"/>
        <w:ind w:firstLine="708"/>
        <w:jc w:val="both"/>
        <w:rPr>
          <w:rFonts w:ascii="Times New Roman" w:hAnsi="Times New Roman"/>
          <w:sz w:val="24"/>
          <w:szCs w:val="24"/>
        </w:rPr>
      </w:pPr>
      <w:r w:rsidRPr="0084367A">
        <w:rPr>
          <w:rFonts w:ascii="Times New Roman" w:hAnsi="Times New Roman"/>
          <w:sz w:val="24"/>
          <w:szCs w:val="24"/>
        </w:rPr>
        <w:t xml:space="preserve">В случае обращения </w:t>
      </w:r>
      <w:r w:rsidR="0084367A" w:rsidRPr="0084367A">
        <w:rPr>
          <w:rFonts w:ascii="Times New Roman" w:hAnsi="Times New Roman"/>
          <w:sz w:val="24"/>
          <w:szCs w:val="24"/>
        </w:rPr>
        <w:t>ГБУ НО «УМФЦ»,</w:t>
      </w:r>
      <w:r w:rsidRPr="0084367A">
        <w:rPr>
          <w:rFonts w:ascii="Times New Roman" w:hAnsi="Times New Roman"/>
          <w:sz w:val="24"/>
          <w:szCs w:val="24"/>
        </w:rPr>
        <w:t xml:space="preserve"> максимальный срок предоставления </w:t>
      </w:r>
      <w:r w:rsidR="0084367A" w:rsidRPr="0084367A">
        <w:rPr>
          <w:rFonts w:ascii="Times New Roman" w:hAnsi="Times New Roman"/>
          <w:color w:val="000000"/>
          <w:sz w:val="24"/>
          <w:szCs w:val="24"/>
        </w:rPr>
        <w:t>муниципальной услуги</w:t>
      </w:r>
      <w:r w:rsidR="000E2F2D">
        <w:rPr>
          <w:rFonts w:ascii="Times New Roman" w:hAnsi="Times New Roman"/>
          <w:color w:val="000000"/>
          <w:sz w:val="24"/>
          <w:szCs w:val="24"/>
        </w:rPr>
        <w:t xml:space="preserve"> о</w:t>
      </w:r>
      <w:r w:rsidRPr="0084367A">
        <w:rPr>
          <w:rFonts w:ascii="Times New Roman" w:hAnsi="Times New Roman"/>
          <w:sz w:val="24"/>
          <w:szCs w:val="24"/>
        </w:rPr>
        <w:t xml:space="preserve"> </w:t>
      </w:r>
      <w:r w:rsidR="000E2F2D" w:rsidRPr="0084367A">
        <w:rPr>
          <w:rFonts w:ascii="Times New Roman" w:hAnsi="Times New Roman"/>
          <w:sz w:val="24"/>
          <w:szCs w:val="24"/>
          <w:highlight w:val="white"/>
        </w:rPr>
        <w:t>внесени</w:t>
      </w:r>
      <w:r w:rsidR="000E2F2D">
        <w:rPr>
          <w:rFonts w:ascii="Times New Roman" w:hAnsi="Times New Roman"/>
          <w:sz w:val="24"/>
          <w:szCs w:val="24"/>
          <w:highlight w:val="white"/>
        </w:rPr>
        <w:t>и</w:t>
      </w:r>
      <w:r w:rsidR="000E2F2D" w:rsidRPr="0084367A">
        <w:rPr>
          <w:rFonts w:ascii="Times New Roman" w:hAnsi="Times New Roman"/>
          <w:sz w:val="24"/>
          <w:szCs w:val="24"/>
          <w:highlight w:val="white"/>
        </w:rPr>
        <w:t xml:space="preserve"> изменений в разрешение на строительство</w:t>
      </w:r>
      <w:r w:rsidR="000E2F2D">
        <w:rPr>
          <w:rFonts w:ascii="Times New Roman" w:hAnsi="Times New Roman"/>
          <w:sz w:val="24"/>
          <w:szCs w:val="24"/>
          <w:highlight w:val="white"/>
        </w:rPr>
        <w:t xml:space="preserve"> (</w:t>
      </w:r>
      <w:r w:rsidR="000E2F2D" w:rsidRPr="0084367A">
        <w:rPr>
          <w:rFonts w:ascii="Times New Roman" w:hAnsi="Times New Roman"/>
          <w:sz w:val="24"/>
          <w:szCs w:val="24"/>
          <w:highlight w:val="white"/>
        </w:rPr>
        <w:t>в том числе в связи с продлением срока действия разрешения на строительство</w:t>
      </w:r>
      <w:r w:rsidR="000E2F2D">
        <w:rPr>
          <w:rFonts w:ascii="Times New Roman" w:hAnsi="Times New Roman"/>
          <w:sz w:val="24"/>
          <w:szCs w:val="24"/>
          <w:highlight w:val="white"/>
        </w:rPr>
        <w:t>)</w:t>
      </w:r>
      <w:r w:rsidR="000E2F2D" w:rsidRPr="0084367A">
        <w:rPr>
          <w:rFonts w:ascii="Times New Roman" w:hAnsi="Times New Roman"/>
          <w:sz w:val="24"/>
          <w:szCs w:val="24"/>
          <w:highlight w:val="white"/>
        </w:rPr>
        <w:t xml:space="preserve"> </w:t>
      </w:r>
      <w:r w:rsidRPr="0084367A">
        <w:rPr>
          <w:rFonts w:ascii="Times New Roman" w:hAnsi="Times New Roman"/>
          <w:sz w:val="24"/>
          <w:szCs w:val="24"/>
        </w:rPr>
        <w:t xml:space="preserve">составляет 7 рабочих дней </w:t>
      </w:r>
      <w:r w:rsidR="000E2F2D" w:rsidRPr="00627609">
        <w:rPr>
          <w:rFonts w:ascii="Times New Roman" w:hAnsi="Times New Roman"/>
          <w:sz w:val="24"/>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sidRPr="0084367A">
        <w:rPr>
          <w:rFonts w:ascii="Times New Roman" w:hAnsi="Times New Roman"/>
          <w:sz w:val="24"/>
          <w:szCs w:val="24"/>
        </w:rPr>
        <w:t>.</w:t>
      </w:r>
    </w:p>
    <w:p w:rsidR="000363C4" w:rsidRPr="000363C4" w:rsidRDefault="0084367A" w:rsidP="000E2F2D">
      <w:pPr>
        <w:pStyle w:val="a7"/>
        <w:numPr>
          <w:ilvl w:val="2"/>
          <w:numId w:val="43"/>
        </w:numPr>
        <w:spacing w:after="0" w:line="240" w:lineRule="auto"/>
        <w:ind w:left="0" w:firstLine="709"/>
        <w:jc w:val="both"/>
        <w:rPr>
          <w:rFonts w:ascii="Times New Roman" w:hAnsi="Times New Roman"/>
          <w:sz w:val="24"/>
          <w:szCs w:val="24"/>
          <w:highlight w:val="white"/>
        </w:rPr>
      </w:pPr>
      <w:r w:rsidRPr="000363C4">
        <w:rPr>
          <w:rFonts w:ascii="Times New Roman" w:hAnsi="Times New Roman"/>
          <w:sz w:val="24"/>
          <w:szCs w:val="24"/>
          <w:highlight w:val="white"/>
        </w:rPr>
        <w:t xml:space="preserve">Максимальный срок </w:t>
      </w:r>
      <w:r w:rsidRPr="000363C4">
        <w:rPr>
          <w:rFonts w:ascii="Times New Roman" w:hAnsi="Times New Roman"/>
          <w:sz w:val="24"/>
          <w:szCs w:val="24"/>
          <w:shd w:val="clear" w:color="auto" w:fill="FFFFFF"/>
        </w:rPr>
        <w:t>на и</w:t>
      </w:r>
      <w:r w:rsidRPr="000363C4">
        <w:rPr>
          <w:rFonts w:ascii="Times New Roman" w:hAnsi="Times New Roman"/>
          <w:sz w:val="24"/>
          <w:szCs w:val="24"/>
        </w:rPr>
        <w:t>справление допущенных опечаток и ошибок в выданных в результате предоставления муниципальной услуги документах</w:t>
      </w:r>
      <w:r w:rsidRPr="000363C4">
        <w:rPr>
          <w:rFonts w:ascii="Times New Roman" w:hAnsi="Times New Roman"/>
          <w:sz w:val="24"/>
          <w:szCs w:val="24"/>
          <w:highlight w:val="white"/>
        </w:rPr>
        <w:t xml:space="preserve">, составляет 5 рабочих дней </w:t>
      </w:r>
      <w:r w:rsidR="000E2F2D" w:rsidRPr="00627609">
        <w:rPr>
          <w:rFonts w:ascii="Times New Roman" w:hAnsi="Times New Roman"/>
          <w:sz w:val="24"/>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sidRPr="000363C4">
        <w:rPr>
          <w:rFonts w:ascii="Times New Roman" w:hAnsi="Times New Roman"/>
          <w:sz w:val="24"/>
          <w:szCs w:val="24"/>
          <w:highlight w:val="white"/>
        </w:rPr>
        <w:t>.</w:t>
      </w:r>
    </w:p>
    <w:p w:rsidR="000363C4" w:rsidRDefault="0084367A" w:rsidP="000E2F2D">
      <w:pPr>
        <w:spacing w:after="0" w:line="240" w:lineRule="auto"/>
        <w:ind w:firstLine="709"/>
        <w:jc w:val="both"/>
        <w:rPr>
          <w:rFonts w:ascii="Times New Roman" w:hAnsi="Times New Roman"/>
          <w:sz w:val="24"/>
          <w:szCs w:val="24"/>
        </w:rPr>
      </w:pPr>
      <w:r w:rsidRPr="000363C4">
        <w:rPr>
          <w:rFonts w:ascii="Times New Roman" w:hAnsi="Times New Roman"/>
          <w:sz w:val="24"/>
          <w:szCs w:val="24"/>
        </w:rPr>
        <w:t xml:space="preserve">В случае обращения ГБУ НО «УМФЦ», максимальный срок предоставления </w:t>
      </w:r>
      <w:r w:rsidRPr="000363C4">
        <w:rPr>
          <w:rFonts w:ascii="Times New Roman" w:hAnsi="Times New Roman"/>
          <w:color w:val="000000"/>
          <w:sz w:val="24"/>
          <w:szCs w:val="24"/>
        </w:rPr>
        <w:t>муниципальной услуги</w:t>
      </w:r>
      <w:r w:rsidR="000E2F2D">
        <w:rPr>
          <w:rFonts w:ascii="Times New Roman" w:hAnsi="Times New Roman"/>
          <w:color w:val="000000"/>
          <w:sz w:val="24"/>
          <w:szCs w:val="24"/>
        </w:rPr>
        <w:t xml:space="preserve"> на</w:t>
      </w:r>
      <w:r w:rsidR="000E2F2D" w:rsidRPr="000E2F2D">
        <w:rPr>
          <w:rFonts w:ascii="Times New Roman" w:hAnsi="Times New Roman"/>
          <w:sz w:val="24"/>
          <w:szCs w:val="24"/>
          <w:shd w:val="clear" w:color="auto" w:fill="FFFFFF"/>
        </w:rPr>
        <w:t xml:space="preserve"> </w:t>
      </w:r>
      <w:r w:rsidR="000E2F2D" w:rsidRPr="000363C4">
        <w:rPr>
          <w:rFonts w:ascii="Times New Roman" w:hAnsi="Times New Roman"/>
          <w:sz w:val="24"/>
          <w:szCs w:val="24"/>
          <w:shd w:val="clear" w:color="auto" w:fill="FFFFFF"/>
        </w:rPr>
        <w:t>и</w:t>
      </w:r>
      <w:r w:rsidR="000E2F2D" w:rsidRPr="000363C4">
        <w:rPr>
          <w:rFonts w:ascii="Times New Roman" w:hAnsi="Times New Roman"/>
          <w:sz w:val="24"/>
          <w:szCs w:val="24"/>
        </w:rPr>
        <w:t>справление допущенных опечаток и ошибок в выданных в результате предоставления муниципальной услуги документах</w:t>
      </w:r>
      <w:r w:rsidRPr="000363C4">
        <w:rPr>
          <w:rFonts w:ascii="Times New Roman" w:hAnsi="Times New Roman"/>
          <w:sz w:val="24"/>
          <w:szCs w:val="24"/>
        </w:rPr>
        <w:t xml:space="preserve"> составляет 7 рабочих дней </w:t>
      </w:r>
      <w:r w:rsidR="000E2F2D" w:rsidRPr="00627609">
        <w:rPr>
          <w:rFonts w:ascii="Times New Roman" w:hAnsi="Times New Roman"/>
          <w:sz w:val="24"/>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sidRPr="000363C4">
        <w:rPr>
          <w:rFonts w:ascii="Times New Roman" w:hAnsi="Times New Roman"/>
          <w:sz w:val="24"/>
          <w:szCs w:val="24"/>
        </w:rPr>
        <w:t>.</w:t>
      </w:r>
    </w:p>
    <w:p w:rsidR="000363C4" w:rsidRDefault="000363C4" w:rsidP="000363C4">
      <w:pPr>
        <w:spacing w:after="0"/>
        <w:ind w:firstLine="540"/>
        <w:jc w:val="both"/>
        <w:rPr>
          <w:rFonts w:ascii="Times New Roman" w:hAnsi="Times New Roman"/>
          <w:sz w:val="24"/>
          <w:szCs w:val="24"/>
        </w:rPr>
      </w:pPr>
    </w:p>
    <w:p w:rsidR="00193B2D" w:rsidRPr="000E2F2D" w:rsidRDefault="00193B2D" w:rsidP="000363C4">
      <w:pPr>
        <w:pStyle w:val="a7"/>
        <w:numPr>
          <w:ilvl w:val="2"/>
          <w:numId w:val="43"/>
        </w:numPr>
        <w:spacing w:after="0" w:line="240" w:lineRule="auto"/>
        <w:ind w:left="0" w:firstLine="709"/>
        <w:jc w:val="both"/>
        <w:rPr>
          <w:rFonts w:ascii="Times New Roman" w:hAnsi="Times New Roman"/>
          <w:sz w:val="24"/>
          <w:szCs w:val="24"/>
          <w:highlight w:val="white"/>
        </w:rPr>
      </w:pPr>
      <w:r w:rsidRPr="000E2F2D">
        <w:rPr>
          <w:rFonts w:ascii="Times New Roman" w:hAnsi="Times New Roman"/>
          <w:sz w:val="24"/>
          <w:szCs w:val="24"/>
          <w:highlight w:val="white"/>
        </w:rPr>
        <w:t xml:space="preserve">Максимальный срок выдачи </w:t>
      </w:r>
      <w:r w:rsidR="0084367A" w:rsidRPr="000E2F2D">
        <w:rPr>
          <w:rFonts w:ascii="Times New Roman" w:hAnsi="Times New Roman"/>
          <w:sz w:val="24"/>
          <w:szCs w:val="24"/>
          <w:highlight w:val="white"/>
        </w:rPr>
        <w:t>копии</w:t>
      </w:r>
      <w:r w:rsidRPr="000E2F2D">
        <w:rPr>
          <w:rFonts w:ascii="Times New Roman" w:hAnsi="Times New Roman"/>
          <w:sz w:val="24"/>
          <w:szCs w:val="24"/>
          <w:highlight w:val="white"/>
        </w:rPr>
        <w:t xml:space="preserve"> разрешения на строительство составляет 5 рабочих дней </w:t>
      </w:r>
      <w:r w:rsidR="000E2F2D" w:rsidRPr="000E2F2D">
        <w:rPr>
          <w:rFonts w:ascii="Times New Roman" w:hAnsi="Times New Roman"/>
          <w:sz w:val="24"/>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sidRPr="000E2F2D">
        <w:rPr>
          <w:rFonts w:ascii="Times New Roman" w:hAnsi="Times New Roman"/>
          <w:sz w:val="24"/>
          <w:szCs w:val="24"/>
          <w:highlight w:val="white"/>
        </w:rPr>
        <w:t>.</w:t>
      </w:r>
    </w:p>
    <w:p w:rsidR="00193B2D" w:rsidRPr="000E2F2D" w:rsidRDefault="00193B2D" w:rsidP="000363C4">
      <w:pPr>
        <w:spacing w:line="240" w:lineRule="auto"/>
        <w:ind w:firstLine="540"/>
        <w:jc w:val="both"/>
        <w:rPr>
          <w:rFonts w:ascii="Times New Roman" w:hAnsi="Times New Roman"/>
          <w:sz w:val="24"/>
          <w:szCs w:val="24"/>
          <w:highlight w:val="white"/>
        </w:rPr>
      </w:pPr>
      <w:r w:rsidRPr="000E2F2D">
        <w:rPr>
          <w:rFonts w:ascii="Times New Roman" w:hAnsi="Times New Roman"/>
          <w:sz w:val="24"/>
          <w:szCs w:val="24"/>
        </w:rPr>
        <w:t xml:space="preserve">В случае обращения лично в </w:t>
      </w:r>
      <w:r w:rsidR="0084367A" w:rsidRPr="000E2F2D">
        <w:rPr>
          <w:rFonts w:ascii="Times New Roman" w:hAnsi="Times New Roman"/>
          <w:sz w:val="24"/>
          <w:szCs w:val="24"/>
        </w:rPr>
        <w:t>ГБУ НО «УМФЦ»,</w:t>
      </w:r>
      <w:r w:rsidRPr="000E2F2D">
        <w:rPr>
          <w:rFonts w:ascii="Times New Roman" w:hAnsi="Times New Roman"/>
          <w:sz w:val="24"/>
          <w:szCs w:val="24"/>
        </w:rPr>
        <w:t xml:space="preserve"> максимальный срок предоставления </w:t>
      </w:r>
      <w:r w:rsidR="000E2F2D" w:rsidRPr="000363C4">
        <w:rPr>
          <w:rFonts w:ascii="Times New Roman" w:hAnsi="Times New Roman"/>
          <w:color w:val="000000"/>
          <w:sz w:val="24"/>
          <w:szCs w:val="24"/>
        </w:rPr>
        <w:t>муниципальной услуги</w:t>
      </w:r>
      <w:r w:rsidRPr="000E2F2D">
        <w:rPr>
          <w:rFonts w:ascii="Times New Roman" w:hAnsi="Times New Roman"/>
          <w:sz w:val="24"/>
          <w:szCs w:val="24"/>
        </w:rPr>
        <w:t xml:space="preserve"> </w:t>
      </w:r>
      <w:r w:rsidR="000E2F2D" w:rsidRPr="000E2F2D">
        <w:rPr>
          <w:rFonts w:ascii="Times New Roman" w:hAnsi="Times New Roman"/>
          <w:sz w:val="24"/>
          <w:szCs w:val="24"/>
          <w:highlight w:val="white"/>
        </w:rPr>
        <w:t xml:space="preserve">выдачи копии разрешения на строительство </w:t>
      </w:r>
      <w:r w:rsidRPr="000E2F2D">
        <w:rPr>
          <w:rFonts w:ascii="Times New Roman" w:hAnsi="Times New Roman"/>
          <w:sz w:val="24"/>
          <w:szCs w:val="24"/>
        </w:rPr>
        <w:t xml:space="preserve">составляет 7 рабочих дней </w:t>
      </w:r>
      <w:r w:rsidR="000E2F2D" w:rsidRPr="00627609">
        <w:rPr>
          <w:rFonts w:ascii="Times New Roman" w:hAnsi="Times New Roman"/>
          <w:sz w:val="24"/>
          <w:szCs w:val="24"/>
        </w:rPr>
        <w:t>со дня регистрации заявления (запроса) и документов и (или) информации, необходимых для предоставления муниципальной услуги в Администрации</w:t>
      </w:r>
      <w:r w:rsidRPr="000E2F2D">
        <w:rPr>
          <w:rFonts w:ascii="Times New Roman" w:hAnsi="Times New Roman"/>
          <w:sz w:val="24"/>
          <w:szCs w:val="24"/>
        </w:rPr>
        <w:t>.</w:t>
      </w:r>
    </w:p>
    <w:p w:rsidR="000E2F2D" w:rsidRPr="000E2F2D" w:rsidRDefault="000E2F2D" w:rsidP="000E2F2D">
      <w:pPr>
        <w:autoSpaceDE w:val="0"/>
        <w:spacing w:line="240" w:lineRule="auto"/>
        <w:ind w:firstLine="709"/>
        <w:jc w:val="both"/>
        <w:rPr>
          <w:rFonts w:ascii="Times New Roman" w:hAnsi="Times New Roman"/>
          <w:color w:val="000000" w:themeColor="text1"/>
          <w:spacing w:val="2"/>
          <w:sz w:val="24"/>
          <w:szCs w:val="24"/>
          <w:shd w:val="clear" w:color="auto" w:fill="FFFFFF"/>
        </w:rPr>
      </w:pPr>
      <w:r w:rsidRPr="000E2F2D">
        <w:rPr>
          <w:rFonts w:ascii="Times New Roman" w:hAnsi="Times New Roman"/>
          <w:sz w:val="24"/>
          <w:szCs w:val="24"/>
        </w:rP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 учетом категории (признаков) заявителя и способа подачи заявления (запроса).</w:t>
      </w:r>
      <w:r w:rsidRPr="000E2F2D">
        <w:rPr>
          <w:rFonts w:ascii="Times New Roman" w:hAnsi="Times New Roman"/>
          <w:color w:val="000000" w:themeColor="text1"/>
          <w:spacing w:val="2"/>
          <w:sz w:val="24"/>
          <w:szCs w:val="24"/>
          <w:shd w:val="clear" w:color="auto" w:fill="FFFFFF"/>
        </w:rPr>
        <w:t xml:space="preserve"> </w:t>
      </w:r>
    </w:p>
    <w:p w:rsidR="00193B2D" w:rsidRDefault="00193B2D" w:rsidP="000719F4">
      <w:pPr>
        <w:pStyle w:val="ConsPlusNormal"/>
        <w:ind w:firstLine="539"/>
        <w:jc w:val="both"/>
      </w:pPr>
    </w:p>
    <w:p w:rsidR="000363C4" w:rsidRPr="000363C4" w:rsidRDefault="000363C4" w:rsidP="000363C4">
      <w:pPr>
        <w:spacing w:after="0" w:line="240" w:lineRule="auto"/>
        <w:ind w:firstLine="567"/>
        <w:jc w:val="center"/>
        <w:rPr>
          <w:rFonts w:ascii="Times New Roman" w:hAnsi="Times New Roman"/>
          <w:b/>
          <w:sz w:val="24"/>
          <w:szCs w:val="24"/>
        </w:rPr>
      </w:pPr>
      <w:r w:rsidRPr="000363C4">
        <w:rPr>
          <w:rFonts w:ascii="Times New Roman" w:hAnsi="Times New Roman"/>
          <w:b/>
          <w:sz w:val="24"/>
          <w:szCs w:val="24"/>
        </w:rPr>
        <w:t>2.5. Размер платы, взимаемой с заявителя при предоставлении муниципальной услуги, и способы ее взимания.</w:t>
      </w:r>
    </w:p>
    <w:p w:rsidR="000363C4" w:rsidRPr="000363C4" w:rsidRDefault="000363C4" w:rsidP="000363C4">
      <w:pPr>
        <w:spacing w:after="0" w:line="240" w:lineRule="auto"/>
        <w:ind w:firstLine="567"/>
        <w:jc w:val="center"/>
        <w:rPr>
          <w:rFonts w:ascii="Times New Roman" w:hAnsi="Times New Roman"/>
          <w:b/>
          <w:sz w:val="24"/>
          <w:szCs w:val="24"/>
        </w:rPr>
      </w:pPr>
    </w:p>
    <w:p w:rsidR="000363C4" w:rsidRPr="000363C4" w:rsidRDefault="000363C4" w:rsidP="00C56FBA">
      <w:pPr>
        <w:pStyle w:val="ConsPlusNormal"/>
        <w:ind w:firstLine="709"/>
        <w:jc w:val="both"/>
      </w:pPr>
      <w:r w:rsidRPr="000363C4">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rsidR="000363C4" w:rsidRDefault="000363C4" w:rsidP="000363C4">
      <w:pPr>
        <w:pStyle w:val="ConsPlusNormal"/>
        <w:ind w:firstLine="539"/>
        <w:jc w:val="both"/>
      </w:pPr>
    </w:p>
    <w:p w:rsidR="001E7099" w:rsidRPr="001E7099" w:rsidRDefault="001E7099" w:rsidP="001E7099">
      <w:pPr>
        <w:shd w:val="clear" w:color="auto" w:fill="FFFFFF"/>
        <w:spacing w:after="0" w:line="240" w:lineRule="auto"/>
        <w:ind w:firstLine="567"/>
        <w:jc w:val="center"/>
        <w:rPr>
          <w:rFonts w:ascii="Times New Roman" w:hAnsi="Times New Roman"/>
        </w:rPr>
      </w:pPr>
      <w:r w:rsidRPr="001E7099">
        <w:rPr>
          <w:rFonts w:ascii="Times New Roman" w:hAnsi="Times New Roman"/>
          <w:b/>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1E7099">
        <w:rPr>
          <w:rFonts w:ascii="Times New Roman" w:hAnsi="Times New Roman"/>
        </w:rPr>
        <w:t xml:space="preserve"> </w:t>
      </w:r>
    </w:p>
    <w:p w:rsidR="001E7099" w:rsidRPr="001E7099" w:rsidRDefault="001E7099" w:rsidP="001E7099">
      <w:pPr>
        <w:shd w:val="clear" w:color="auto" w:fill="FFFFFF"/>
        <w:spacing w:after="0" w:line="240" w:lineRule="auto"/>
        <w:ind w:firstLine="567"/>
        <w:jc w:val="center"/>
        <w:rPr>
          <w:rFonts w:ascii="Times New Roman" w:hAnsi="Times New Roman"/>
        </w:rPr>
      </w:pPr>
    </w:p>
    <w:p w:rsidR="001E7099" w:rsidRPr="001E7099" w:rsidRDefault="001E7099" w:rsidP="00C56FBA">
      <w:pPr>
        <w:shd w:val="clear" w:color="auto" w:fill="FFFFFF"/>
        <w:spacing w:after="0" w:line="240" w:lineRule="auto"/>
        <w:ind w:firstLine="709"/>
        <w:jc w:val="both"/>
        <w:rPr>
          <w:rFonts w:ascii="Times New Roman" w:hAnsi="Times New Roman"/>
          <w:color w:val="34343C"/>
          <w:sz w:val="24"/>
          <w:szCs w:val="24"/>
        </w:rPr>
      </w:pPr>
      <w:r w:rsidRPr="001E7099">
        <w:rPr>
          <w:rFonts w:ascii="Times New Roman" w:hAnsi="Times New Roman"/>
          <w:color w:val="34343C"/>
          <w:sz w:val="24"/>
          <w:szCs w:val="24"/>
        </w:rPr>
        <w:lastRenderedPageBreak/>
        <w:t xml:space="preserve">Максимальный срок ожидания в очереди при подаче заявления о предоставлении муниципальной услуги и документов, предусмотренных настоящим </w:t>
      </w:r>
      <w:r w:rsidRPr="001E7099">
        <w:rPr>
          <w:rFonts w:ascii="Times New Roman" w:hAnsi="Times New Roman"/>
          <w:sz w:val="24"/>
          <w:szCs w:val="24"/>
        </w:rPr>
        <w:t>Административным</w:t>
      </w:r>
      <w:r w:rsidRPr="001E7099">
        <w:rPr>
          <w:rFonts w:ascii="Times New Roman" w:hAnsi="Times New Roman"/>
          <w:color w:val="34343C"/>
          <w:sz w:val="24"/>
          <w:szCs w:val="24"/>
        </w:rPr>
        <w:t xml:space="preserve"> регламентом, а также при получении результата предоставления муниципальной услуги на личном приёме непосредственно в органе, предоставляющем муниципальную услугу </w:t>
      </w:r>
      <w:r w:rsidR="000504E5">
        <w:rPr>
          <w:rFonts w:ascii="Times New Roman" w:hAnsi="Times New Roman"/>
          <w:color w:val="34343C"/>
          <w:sz w:val="24"/>
          <w:szCs w:val="24"/>
        </w:rPr>
        <w:t>и (</w:t>
      </w:r>
      <w:r w:rsidRPr="001E7099">
        <w:rPr>
          <w:rFonts w:ascii="Times New Roman" w:hAnsi="Times New Roman"/>
          <w:color w:val="34343C"/>
          <w:sz w:val="24"/>
          <w:szCs w:val="24"/>
        </w:rPr>
        <w:t>или</w:t>
      </w:r>
      <w:r w:rsidR="000504E5">
        <w:rPr>
          <w:rFonts w:ascii="Times New Roman" w:hAnsi="Times New Roman"/>
          <w:color w:val="34343C"/>
          <w:sz w:val="24"/>
          <w:szCs w:val="24"/>
        </w:rPr>
        <w:t>)</w:t>
      </w:r>
      <w:r w:rsidRPr="001E7099">
        <w:rPr>
          <w:rFonts w:ascii="Times New Roman" w:hAnsi="Times New Roman"/>
          <w:color w:val="34343C"/>
          <w:sz w:val="24"/>
          <w:szCs w:val="24"/>
        </w:rPr>
        <w:t xml:space="preserve"> в</w:t>
      </w:r>
      <w:r w:rsidRPr="001E7099">
        <w:rPr>
          <w:rFonts w:ascii="Times New Roman" w:hAnsi="Times New Roman"/>
        </w:rPr>
        <w:t xml:space="preserve"> </w:t>
      </w:r>
      <w:r w:rsidRPr="001E7099">
        <w:rPr>
          <w:rFonts w:ascii="Times New Roman" w:hAnsi="Times New Roman"/>
          <w:sz w:val="24"/>
          <w:szCs w:val="24"/>
        </w:rPr>
        <w:t>ГБУ НО «УМФЦ»</w:t>
      </w:r>
      <w:r w:rsidRPr="001E7099">
        <w:rPr>
          <w:rFonts w:ascii="Times New Roman" w:hAnsi="Times New Roman"/>
          <w:color w:val="34343C"/>
          <w:sz w:val="24"/>
          <w:szCs w:val="24"/>
        </w:rPr>
        <w:t>, не должен превышать 15 минут.</w:t>
      </w:r>
    </w:p>
    <w:p w:rsidR="000363C4" w:rsidRDefault="000363C4" w:rsidP="000363C4">
      <w:pPr>
        <w:pStyle w:val="ConsPlusNormal"/>
        <w:ind w:firstLine="539"/>
        <w:jc w:val="both"/>
        <w:rPr>
          <w:b/>
          <w:color w:val="000000" w:themeColor="text1"/>
        </w:rPr>
      </w:pPr>
    </w:p>
    <w:p w:rsidR="001E7099" w:rsidRPr="001E7099" w:rsidRDefault="001E7099" w:rsidP="001E7099">
      <w:pPr>
        <w:shd w:val="clear" w:color="auto" w:fill="FFFFFF"/>
        <w:ind w:firstLine="567"/>
        <w:jc w:val="center"/>
        <w:rPr>
          <w:rFonts w:ascii="Times New Roman" w:hAnsi="Times New Roman"/>
        </w:rPr>
      </w:pPr>
      <w:r w:rsidRPr="001E7099">
        <w:rPr>
          <w:rFonts w:ascii="Times New Roman" w:hAnsi="Times New Roman"/>
          <w:b/>
          <w:sz w:val="24"/>
          <w:szCs w:val="24"/>
        </w:rPr>
        <w:t>2.7. Срок регистрации запроса заявителя о предоставлении муниципальной услуги.</w:t>
      </w:r>
      <w:r w:rsidRPr="001E7099">
        <w:rPr>
          <w:rFonts w:ascii="Times New Roman" w:hAnsi="Times New Roman"/>
        </w:rPr>
        <w:t xml:space="preserve"> </w:t>
      </w:r>
    </w:p>
    <w:p w:rsidR="001E7099" w:rsidRPr="001E7099" w:rsidRDefault="001E7099" w:rsidP="00C56FBA">
      <w:pPr>
        <w:shd w:val="clear" w:color="auto" w:fill="FFFFFF"/>
        <w:spacing w:after="0"/>
        <w:ind w:firstLine="709"/>
        <w:jc w:val="both"/>
        <w:rPr>
          <w:rFonts w:ascii="Times New Roman" w:hAnsi="Times New Roman"/>
          <w:sz w:val="24"/>
          <w:szCs w:val="24"/>
        </w:rPr>
      </w:pPr>
      <w:r w:rsidRPr="001E7099">
        <w:rPr>
          <w:rFonts w:ascii="Times New Roman" w:hAnsi="Times New Roman"/>
          <w:color w:val="34343C"/>
          <w:sz w:val="24"/>
          <w:szCs w:val="24"/>
          <w:shd w:val="clear" w:color="auto" w:fill="FFFFFF"/>
        </w:rPr>
        <w:t>2.7.1.</w:t>
      </w:r>
      <w:r w:rsidRPr="001E7099">
        <w:rPr>
          <w:rFonts w:ascii="Times New Roman" w:hAnsi="Times New Roman"/>
          <w:color w:val="34343C"/>
          <w:sz w:val="23"/>
          <w:szCs w:val="23"/>
          <w:shd w:val="clear" w:color="auto" w:fill="FFFFFF"/>
        </w:rPr>
        <w:t xml:space="preserve"> </w:t>
      </w:r>
      <w:r w:rsidRPr="001E7099">
        <w:rPr>
          <w:rFonts w:ascii="Times New Roman" w:hAnsi="Times New Roman"/>
          <w:sz w:val="24"/>
          <w:szCs w:val="24"/>
        </w:rPr>
        <w:t>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w:t>
      </w:r>
      <w:r w:rsidRPr="001E7099">
        <w:rPr>
          <w:rFonts w:ascii="Times New Roman" w:hAnsi="Times New Roman"/>
          <w:color w:val="34343C"/>
          <w:sz w:val="24"/>
          <w:szCs w:val="24"/>
        </w:rPr>
        <w:t xml:space="preserve"> </w:t>
      </w:r>
      <w:r w:rsidR="000504E5">
        <w:rPr>
          <w:rFonts w:ascii="Times New Roman" w:hAnsi="Times New Roman"/>
          <w:color w:val="34343C"/>
          <w:sz w:val="24"/>
          <w:szCs w:val="24"/>
        </w:rPr>
        <w:t>и (</w:t>
      </w:r>
      <w:r w:rsidRPr="001E7099">
        <w:rPr>
          <w:rFonts w:ascii="Times New Roman" w:hAnsi="Times New Roman"/>
          <w:sz w:val="24"/>
          <w:szCs w:val="24"/>
        </w:rPr>
        <w:t>или</w:t>
      </w:r>
      <w:r w:rsidR="000504E5">
        <w:rPr>
          <w:rFonts w:ascii="Times New Roman" w:hAnsi="Times New Roman"/>
          <w:sz w:val="24"/>
          <w:szCs w:val="24"/>
        </w:rPr>
        <w:t>)</w:t>
      </w:r>
      <w:r w:rsidRPr="001E7099">
        <w:rPr>
          <w:rFonts w:ascii="Times New Roman" w:hAnsi="Times New Roman"/>
          <w:color w:val="34343C"/>
          <w:sz w:val="24"/>
          <w:szCs w:val="24"/>
        </w:rPr>
        <w:t xml:space="preserve"> </w:t>
      </w:r>
      <w:r w:rsidRPr="001E7099">
        <w:rPr>
          <w:rFonts w:ascii="Times New Roman" w:hAnsi="Times New Roman"/>
          <w:sz w:val="24"/>
          <w:szCs w:val="24"/>
        </w:rPr>
        <w:t>в</w:t>
      </w:r>
      <w:r w:rsidRPr="001E7099">
        <w:rPr>
          <w:rFonts w:ascii="Times New Roman" w:hAnsi="Times New Roman"/>
        </w:rPr>
        <w:t xml:space="preserve"> </w:t>
      </w:r>
      <w:r w:rsidRPr="001E7099">
        <w:rPr>
          <w:rFonts w:ascii="Times New Roman" w:hAnsi="Times New Roman"/>
          <w:sz w:val="24"/>
          <w:szCs w:val="24"/>
        </w:rPr>
        <w:t xml:space="preserve">ГБУ НО «УМФЦ». </w:t>
      </w:r>
    </w:p>
    <w:p w:rsidR="001E7099" w:rsidRPr="001E7099" w:rsidRDefault="001E7099" w:rsidP="00C56FBA">
      <w:pPr>
        <w:shd w:val="clear" w:color="auto" w:fill="FFFFFF"/>
        <w:spacing w:after="0"/>
        <w:ind w:firstLine="709"/>
        <w:jc w:val="both"/>
        <w:rPr>
          <w:rFonts w:ascii="Times New Roman" w:hAnsi="Times New Roman"/>
          <w:sz w:val="24"/>
          <w:szCs w:val="24"/>
        </w:rPr>
      </w:pPr>
      <w:r w:rsidRPr="001E7099">
        <w:rPr>
          <w:rFonts w:ascii="Times New Roman" w:hAnsi="Times New Roman"/>
          <w:color w:val="34343C"/>
          <w:sz w:val="24"/>
          <w:szCs w:val="24"/>
          <w:shd w:val="clear" w:color="auto" w:fill="FFFFFF"/>
        </w:rPr>
        <w:t>2.7.2.</w:t>
      </w:r>
      <w:r w:rsidRPr="001E7099">
        <w:rPr>
          <w:rFonts w:ascii="Times New Roman" w:hAnsi="Times New Roman"/>
          <w:color w:val="34343C"/>
          <w:sz w:val="23"/>
          <w:szCs w:val="23"/>
          <w:shd w:val="clear" w:color="auto" w:fill="FFFFFF"/>
        </w:rPr>
        <w:t xml:space="preserve"> </w:t>
      </w:r>
      <w:r w:rsidRPr="001E7099">
        <w:rPr>
          <w:rFonts w:ascii="Times New Roman" w:hAnsi="Times New Roman"/>
          <w:sz w:val="24"/>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w:t>
      </w:r>
      <w:r w:rsidR="000504E5">
        <w:rPr>
          <w:rFonts w:ascii="Times New Roman" w:hAnsi="Times New Roman"/>
          <w:sz w:val="24"/>
          <w:szCs w:val="24"/>
        </w:rPr>
        <w:t>и (или)</w:t>
      </w:r>
      <w:r w:rsidRPr="001E7099">
        <w:rPr>
          <w:rFonts w:ascii="Times New Roman" w:hAnsi="Times New Roman"/>
          <w:sz w:val="24"/>
          <w:szCs w:val="24"/>
        </w:rPr>
        <w:t xml:space="preserve"> в</w:t>
      </w:r>
      <w:r w:rsidRPr="001E7099">
        <w:rPr>
          <w:rFonts w:ascii="Times New Roman" w:hAnsi="Times New Roman"/>
        </w:rPr>
        <w:t xml:space="preserve"> </w:t>
      </w:r>
      <w:r w:rsidRPr="001E7099">
        <w:rPr>
          <w:rFonts w:ascii="Times New Roman" w:hAnsi="Times New Roman"/>
          <w:sz w:val="24"/>
          <w:szCs w:val="24"/>
        </w:rPr>
        <w:t xml:space="preserve">ГБУ НО «УМФЦ» автоматически. </w:t>
      </w:r>
    </w:p>
    <w:p w:rsidR="001E7099" w:rsidRPr="001E7099" w:rsidRDefault="001E7099" w:rsidP="00C56FBA">
      <w:pPr>
        <w:shd w:val="clear" w:color="auto" w:fill="FFFFFF"/>
        <w:ind w:firstLine="709"/>
        <w:jc w:val="both"/>
        <w:rPr>
          <w:rFonts w:ascii="Times New Roman" w:hAnsi="Times New Roman"/>
          <w:sz w:val="24"/>
          <w:szCs w:val="24"/>
        </w:rPr>
      </w:pPr>
      <w:r w:rsidRPr="001E7099">
        <w:rPr>
          <w:rFonts w:ascii="Times New Roman" w:hAnsi="Times New Roman"/>
          <w:color w:val="34343C"/>
          <w:sz w:val="24"/>
          <w:szCs w:val="24"/>
          <w:shd w:val="clear" w:color="auto" w:fill="FFFFFF"/>
        </w:rPr>
        <w:t>2.7.3.</w:t>
      </w:r>
      <w:r w:rsidRPr="001E7099">
        <w:rPr>
          <w:rFonts w:ascii="Times New Roman" w:hAnsi="Times New Roman"/>
          <w:color w:val="34343C"/>
          <w:sz w:val="23"/>
          <w:szCs w:val="23"/>
          <w:shd w:val="clear" w:color="auto" w:fill="FFFFFF"/>
        </w:rPr>
        <w:t xml:space="preserve"> </w:t>
      </w:r>
      <w:r w:rsidRPr="001E7099">
        <w:rPr>
          <w:rFonts w:ascii="Times New Roman" w:hAnsi="Times New Roman"/>
          <w:sz w:val="24"/>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rsidR="001E7099" w:rsidRPr="001E7099" w:rsidRDefault="001E7099" w:rsidP="001E7099">
      <w:pPr>
        <w:shd w:val="clear" w:color="auto" w:fill="FFFFFF"/>
        <w:ind w:firstLine="567"/>
        <w:jc w:val="center"/>
        <w:rPr>
          <w:rFonts w:ascii="Times New Roman" w:hAnsi="Times New Roman"/>
          <w:b/>
        </w:rPr>
      </w:pPr>
      <w:r w:rsidRPr="001E7099">
        <w:rPr>
          <w:rFonts w:ascii="Times New Roman" w:hAnsi="Times New Roman"/>
          <w:b/>
          <w:sz w:val="24"/>
          <w:szCs w:val="24"/>
        </w:rPr>
        <w:t>2.8. Требования к помещениям, в которых предоставляется муниципальная услуга.</w:t>
      </w:r>
    </w:p>
    <w:p w:rsidR="001E7099" w:rsidRPr="001E7099" w:rsidRDefault="001E7099" w:rsidP="00C56FBA">
      <w:pPr>
        <w:shd w:val="clear" w:color="auto" w:fill="FFFFFF"/>
        <w:spacing w:line="240" w:lineRule="auto"/>
        <w:ind w:firstLine="709"/>
        <w:jc w:val="both"/>
        <w:rPr>
          <w:rFonts w:ascii="Times New Roman" w:hAnsi="Times New Roman"/>
          <w:sz w:val="24"/>
          <w:szCs w:val="24"/>
        </w:rPr>
      </w:pPr>
      <w:r w:rsidRPr="001E7099">
        <w:rPr>
          <w:rFonts w:ascii="Times New Roman" w:hAnsi="Times New Roman"/>
          <w:sz w:val="24"/>
          <w:szCs w:val="24"/>
        </w:rPr>
        <w:t>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или ГБУ НО «УМФЦ» размещены на официальном сайте Балахнинского муниципального округа Нижегородской области, а также на Едином портале государственных и муниципальных услуг</w:t>
      </w:r>
      <w:r>
        <w:rPr>
          <w:rFonts w:ascii="Times New Roman" w:hAnsi="Times New Roman"/>
          <w:sz w:val="24"/>
          <w:szCs w:val="24"/>
        </w:rPr>
        <w:t xml:space="preserve"> </w:t>
      </w:r>
      <w:r w:rsidRPr="001E7099">
        <w:rPr>
          <w:rFonts w:ascii="Times New Roman" w:hAnsi="Times New Roman"/>
          <w:sz w:val="24"/>
          <w:szCs w:val="24"/>
          <w:highlight w:val="white"/>
        </w:rPr>
        <w:t>(при наличии технической возможности)</w:t>
      </w:r>
      <w:r w:rsidRPr="001E7099">
        <w:rPr>
          <w:rFonts w:ascii="Times New Roman" w:hAnsi="Times New Roman"/>
          <w:sz w:val="24"/>
          <w:szCs w:val="24"/>
        </w:rPr>
        <w:t xml:space="preserve">. </w:t>
      </w:r>
    </w:p>
    <w:p w:rsidR="001E7099" w:rsidRPr="001E7099" w:rsidRDefault="001E7099" w:rsidP="001E7099">
      <w:pPr>
        <w:autoSpaceDE w:val="0"/>
        <w:autoSpaceDN w:val="0"/>
        <w:adjustRightInd w:val="0"/>
        <w:jc w:val="center"/>
        <w:rPr>
          <w:rFonts w:ascii="Times New Roman" w:hAnsi="Times New Roman"/>
        </w:rPr>
      </w:pPr>
      <w:r w:rsidRPr="001E7099">
        <w:rPr>
          <w:rFonts w:ascii="Times New Roman" w:hAnsi="Times New Roman"/>
          <w:b/>
          <w:sz w:val="24"/>
          <w:szCs w:val="24"/>
        </w:rPr>
        <w:t xml:space="preserve">2.9. </w:t>
      </w:r>
      <w:r w:rsidRPr="001E7099">
        <w:rPr>
          <w:rFonts w:ascii="Times New Roman" w:hAnsi="Times New Roman"/>
          <w:b/>
          <w:bCs/>
          <w:sz w:val="24"/>
          <w:szCs w:val="24"/>
        </w:rPr>
        <w:t xml:space="preserve">Показатели доступности и качества </w:t>
      </w:r>
      <w:r w:rsidRPr="001E7099">
        <w:rPr>
          <w:rFonts w:ascii="Times New Roman" w:hAnsi="Times New Roman"/>
          <w:b/>
          <w:sz w:val="24"/>
          <w:szCs w:val="24"/>
        </w:rPr>
        <w:t>муниципальной услуги.</w:t>
      </w:r>
    </w:p>
    <w:p w:rsidR="001E7099" w:rsidRPr="001E7099" w:rsidRDefault="001E7099" w:rsidP="00C56FBA">
      <w:pPr>
        <w:shd w:val="clear" w:color="auto" w:fill="FFFFFF"/>
        <w:spacing w:line="240" w:lineRule="auto"/>
        <w:ind w:firstLine="709"/>
        <w:jc w:val="both"/>
        <w:rPr>
          <w:rFonts w:ascii="Times New Roman" w:hAnsi="Times New Roman"/>
          <w:sz w:val="24"/>
          <w:szCs w:val="24"/>
        </w:rPr>
      </w:pPr>
      <w:r w:rsidRPr="001E7099">
        <w:rPr>
          <w:rFonts w:ascii="Times New Roman" w:hAnsi="Times New Roman"/>
          <w:sz w:val="24"/>
          <w:szCs w:val="24"/>
        </w:rPr>
        <w:t>Перечень показателей качества и доступности муниципальной услуги размещен на официальном сайте Балахнинского муниципального округа Нижегородской области, а также на Едином портале государственных и муниципальных услуг</w:t>
      </w:r>
      <w:r>
        <w:rPr>
          <w:rFonts w:ascii="Times New Roman" w:hAnsi="Times New Roman"/>
          <w:sz w:val="24"/>
          <w:szCs w:val="24"/>
        </w:rPr>
        <w:t xml:space="preserve"> </w:t>
      </w:r>
      <w:r w:rsidRPr="001E7099">
        <w:rPr>
          <w:rFonts w:ascii="Times New Roman" w:hAnsi="Times New Roman"/>
          <w:sz w:val="24"/>
          <w:szCs w:val="24"/>
          <w:highlight w:val="white"/>
        </w:rPr>
        <w:t>(при наличии технической возможности)</w:t>
      </w:r>
      <w:r w:rsidRPr="001E7099">
        <w:rPr>
          <w:rFonts w:ascii="Times New Roman" w:hAnsi="Times New Roman"/>
          <w:sz w:val="24"/>
          <w:szCs w:val="24"/>
        </w:rPr>
        <w:t>.</w:t>
      </w:r>
    </w:p>
    <w:p w:rsidR="000363C4" w:rsidRDefault="000363C4" w:rsidP="000363C4">
      <w:pPr>
        <w:pStyle w:val="ConsPlusNormal"/>
        <w:ind w:firstLine="539"/>
        <w:jc w:val="both"/>
        <w:rPr>
          <w:b/>
          <w:color w:val="000000" w:themeColor="text1"/>
        </w:rPr>
      </w:pPr>
    </w:p>
    <w:p w:rsidR="001E7099" w:rsidRPr="001E7099" w:rsidRDefault="001E7099" w:rsidP="001E7099">
      <w:pPr>
        <w:shd w:val="clear" w:color="auto" w:fill="FFFFFF"/>
        <w:spacing w:after="0" w:line="240" w:lineRule="auto"/>
        <w:jc w:val="center"/>
        <w:rPr>
          <w:rFonts w:ascii="Times New Roman" w:hAnsi="Times New Roman"/>
          <w:b/>
          <w:color w:val="34343C"/>
          <w:sz w:val="24"/>
          <w:szCs w:val="24"/>
        </w:rPr>
      </w:pPr>
      <w:r w:rsidRPr="001E7099">
        <w:rPr>
          <w:rFonts w:ascii="Times New Roman" w:hAnsi="Times New Roman"/>
          <w:b/>
          <w:sz w:val="24"/>
          <w:szCs w:val="24"/>
        </w:rPr>
        <w:t xml:space="preserve">2.10. </w:t>
      </w:r>
      <w:r w:rsidRPr="001E7099">
        <w:rPr>
          <w:rFonts w:ascii="Times New Roman" w:hAnsi="Times New Roman"/>
          <w:b/>
          <w:color w:val="34343C"/>
          <w:sz w:val="24"/>
          <w:szCs w:val="24"/>
        </w:rPr>
        <w:t>Иные требования к предоставлению муниципальной услуги, в том</w:t>
      </w:r>
    </w:p>
    <w:p w:rsidR="001E7099" w:rsidRPr="001E7099" w:rsidRDefault="001E7099" w:rsidP="001E7099">
      <w:pPr>
        <w:shd w:val="clear" w:color="auto" w:fill="FFFFFF"/>
        <w:spacing w:after="0" w:line="240" w:lineRule="auto"/>
        <w:jc w:val="center"/>
        <w:rPr>
          <w:rFonts w:ascii="Times New Roman" w:hAnsi="Times New Roman"/>
          <w:b/>
          <w:color w:val="34343C"/>
          <w:sz w:val="24"/>
          <w:szCs w:val="24"/>
        </w:rPr>
      </w:pPr>
      <w:r w:rsidRPr="001E7099">
        <w:rPr>
          <w:rFonts w:ascii="Times New Roman" w:hAnsi="Times New Roman"/>
          <w:b/>
          <w:color w:val="34343C"/>
          <w:sz w:val="24"/>
          <w:szCs w:val="24"/>
        </w:rPr>
        <w:t>числе учитывающие особенности предоставления муниципальных услуг</w:t>
      </w:r>
    </w:p>
    <w:p w:rsidR="001E7099" w:rsidRPr="001E7099" w:rsidRDefault="001E7099" w:rsidP="001E7099">
      <w:pPr>
        <w:shd w:val="clear" w:color="auto" w:fill="FFFFFF"/>
        <w:spacing w:after="0" w:line="240" w:lineRule="auto"/>
        <w:jc w:val="center"/>
        <w:rPr>
          <w:rFonts w:ascii="Times New Roman" w:hAnsi="Times New Roman"/>
          <w:b/>
          <w:color w:val="34343C"/>
          <w:sz w:val="24"/>
          <w:szCs w:val="24"/>
        </w:rPr>
      </w:pPr>
      <w:r w:rsidRPr="001E7099">
        <w:rPr>
          <w:rFonts w:ascii="Times New Roman" w:hAnsi="Times New Roman"/>
          <w:b/>
          <w:color w:val="34343C"/>
          <w:sz w:val="24"/>
          <w:szCs w:val="24"/>
        </w:rPr>
        <w:t>в многофункциональных центрах и особенности предоставления</w:t>
      </w:r>
    </w:p>
    <w:p w:rsidR="001E7099" w:rsidRPr="001E7099" w:rsidRDefault="001E7099" w:rsidP="001E7099">
      <w:pPr>
        <w:autoSpaceDE w:val="0"/>
        <w:spacing w:after="0" w:line="240" w:lineRule="auto"/>
        <w:ind w:firstLine="708"/>
        <w:jc w:val="center"/>
        <w:rPr>
          <w:rFonts w:ascii="Times New Roman" w:hAnsi="Times New Roman"/>
          <w:b/>
          <w:color w:val="34343C"/>
          <w:sz w:val="24"/>
          <w:szCs w:val="24"/>
        </w:rPr>
      </w:pPr>
      <w:r w:rsidRPr="001E7099">
        <w:rPr>
          <w:rFonts w:ascii="Times New Roman" w:hAnsi="Times New Roman"/>
          <w:b/>
          <w:color w:val="34343C"/>
          <w:sz w:val="24"/>
          <w:szCs w:val="24"/>
        </w:rPr>
        <w:t>муниципальных услуг в электронной форме.</w:t>
      </w:r>
    </w:p>
    <w:p w:rsidR="001E7099" w:rsidRPr="001E7099" w:rsidRDefault="001E7099" w:rsidP="001E7099">
      <w:pPr>
        <w:autoSpaceDE w:val="0"/>
        <w:spacing w:after="0" w:line="240" w:lineRule="auto"/>
        <w:ind w:firstLine="708"/>
        <w:jc w:val="both"/>
        <w:rPr>
          <w:rFonts w:ascii="Times New Roman" w:hAnsi="Times New Roman"/>
          <w:b/>
          <w:color w:val="34343C"/>
          <w:sz w:val="24"/>
          <w:szCs w:val="24"/>
        </w:rPr>
      </w:pPr>
    </w:p>
    <w:p w:rsidR="004E68CA" w:rsidRDefault="001E7099" w:rsidP="00C56FBA">
      <w:pPr>
        <w:spacing w:after="0" w:line="240" w:lineRule="auto"/>
        <w:ind w:firstLine="709"/>
        <w:jc w:val="both"/>
        <w:rPr>
          <w:sz w:val="28"/>
          <w:szCs w:val="28"/>
          <w:highlight w:val="white"/>
        </w:rPr>
      </w:pPr>
      <w:r w:rsidRPr="001E7099">
        <w:rPr>
          <w:rFonts w:ascii="Times New Roman" w:hAnsi="Times New Roman"/>
          <w:sz w:val="24"/>
          <w:szCs w:val="24"/>
        </w:rPr>
        <w:t xml:space="preserve">2.10.1. </w:t>
      </w:r>
      <w:r w:rsidRPr="004E68CA">
        <w:rPr>
          <w:rFonts w:ascii="Times New Roman" w:hAnsi="Times New Roman"/>
          <w:sz w:val="24"/>
          <w:szCs w:val="24"/>
        </w:rPr>
        <w:t>Услуги, которые являются необходимыми и обязательными для предоставления муниципальной услуги:</w:t>
      </w:r>
      <w:r w:rsidR="004E68CA" w:rsidRPr="004E68CA">
        <w:rPr>
          <w:rFonts w:ascii="Times New Roman" w:hAnsi="Times New Roman"/>
          <w:sz w:val="24"/>
          <w:szCs w:val="24"/>
          <w:highlight w:val="white"/>
        </w:rPr>
        <w:t xml:space="preserve"> </w:t>
      </w:r>
      <w:r w:rsidR="004E68CA" w:rsidRPr="004E68CA">
        <w:rPr>
          <w:rFonts w:ascii="Times New Roman" w:hAnsi="Times New Roman"/>
          <w:sz w:val="24"/>
          <w:szCs w:val="24"/>
          <w:highlight w:val="yellow"/>
        </w:rPr>
        <w:t>проведение экспертизы проектной документации и (или) экспертизы инженерных изысканий. Услуги оказываются за счет средств заявителей</w:t>
      </w:r>
      <w:r w:rsidR="004E68CA" w:rsidRPr="004E68CA">
        <w:rPr>
          <w:rFonts w:ascii="Times New Roman" w:hAnsi="Times New Roman"/>
          <w:sz w:val="24"/>
          <w:szCs w:val="24"/>
          <w:highlight w:val="white"/>
        </w:rPr>
        <w:t>.</w:t>
      </w:r>
    </w:p>
    <w:p w:rsidR="001E7099" w:rsidRPr="001E7099" w:rsidRDefault="001E7099" w:rsidP="00C56FBA">
      <w:pPr>
        <w:spacing w:after="0" w:line="240" w:lineRule="auto"/>
        <w:ind w:firstLine="709"/>
        <w:jc w:val="both"/>
        <w:rPr>
          <w:rFonts w:ascii="Times New Roman" w:hAnsi="Times New Roman"/>
          <w:sz w:val="24"/>
          <w:szCs w:val="24"/>
        </w:rPr>
      </w:pPr>
      <w:r w:rsidRPr="001E7099">
        <w:rPr>
          <w:rFonts w:ascii="Times New Roman" w:hAnsi="Times New Roman"/>
          <w:sz w:val="24"/>
          <w:szCs w:val="24"/>
        </w:rPr>
        <w:t>2.10.2 Порядок, размер и основания взимания платы за предоставление услуг, указанных в пункте 2.10.1 настоящего Административного регламента, определяется организациями, предоставляющими данные услуги.</w:t>
      </w:r>
    </w:p>
    <w:p w:rsidR="001E7099" w:rsidRPr="001E7099" w:rsidRDefault="001E7099" w:rsidP="00C56FBA">
      <w:pPr>
        <w:spacing w:after="0" w:line="240" w:lineRule="auto"/>
        <w:ind w:firstLine="709"/>
        <w:jc w:val="both"/>
        <w:rPr>
          <w:rFonts w:ascii="Times New Roman" w:hAnsi="Times New Roman"/>
          <w:sz w:val="24"/>
          <w:szCs w:val="24"/>
        </w:rPr>
      </w:pPr>
      <w:r w:rsidRPr="001E7099">
        <w:rPr>
          <w:rFonts w:ascii="Times New Roman" w:hAnsi="Times New Roman"/>
          <w:sz w:val="24"/>
          <w:szCs w:val="24"/>
        </w:rPr>
        <w:t>2.10.3 Перечень информационных систем, используемых для предоставления муниципальной услуги:</w:t>
      </w:r>
    </w:p>
    <w:p w:rsidR="001E7099" w:rsidRPr="001E7099" w:rsidRDefault="001E7099" w:rsidP="00C56FBA">
      <w:pPr>
        <w:spacing w:after="0" w:line="240" w:lineRule="auto"/>
        <w:ind w:firstLine="709"/>
        <w:jc w:val="both"/>
        <w:rPr>
          <w:rFonts w:ascii="Times New Roman" w:hAnsi="Times New Roman"/>
          <w:sz w:val="24"/>
          <w:szCs w:val="24"/>
        </w:rPr>
      </w:pPr>
      <w:r w:rsidRPr="001E7099">
        <w:rPr>
          <w:rFonts w:ascii="Times New Roman" w:hAnsi="Times New Roman"/>
          <w:sz w:val="24"/>
          <w:szCs w:val="24"/>
        </w:rPr>
        <w:t xml:space="preserve"> - федеральная государственная информационная система "Единая система межведомственного электронного взаимодействия"; </w:t>
      </w:r>
    </w:p>
    <w:p w:rsidR="001E7099" w:rsidRPr="001E7099" w:rsidRDefault="001E7099" w:rsidP="00C56FBA">
      <w:pPr>
        <w:spacing w:after="0" w:line="240" w:lineRule="auto"/>
        <w:ind w:firstLine="709"/>
        <w:rPr>
          <w:rFonts w:ascii="Times New Roman" w:hAnsi="Times New Roman"/>
          <w:sz w:val="24"/>
          <w:szCs w:val="24"/>
        </w:rPr>
      </w:pPr>
      <w:r w:rsidRPr="001E7099">
        <w:rPr>
          <w:rFonts w:ascii="Times New Roman" w:hAnsi="Times New Roman"/>
          <w:sz w:val="24"/>
          <w:szCs w:val="24"/>
        </w:rPr>
        <w:t xml:space="preserve">- Единый портал государственных и муниципальных услуг (Единый портал); </w:t>
      </w:r>
    </w:p>
    <w:p w:rsidR="001E7099" w:rsidRPr="001E7099" w:rsidRDefault="001E7099" w:rsidP="00C56FBA">
      <w:pPr>
        <w:spacing w:after="0" w:line="240" w:lineRule="auto"/>
        <w:ind w:firstLine="709"/>
        <w:jc w:val="both"/>
        <w:rPr>
          <w:rFonts w:ascii="Times New Roman" w:hAnsi="Times New Roman"/>
          <w:sz w:val="24"/>
          <w:szCs w:val="24"/>
        </w:rPr>
      </w:pPr>
      <w:r w:rsidRPr="001E7099">
        <w:rPr>
          <w:rFonts w:ascii="Times New Roman" w:hAnsi="Times New Roman"/>
          <w:sz w:val="24"/>
          <w:szCs w:val="24"/>
        </w:rPr>
        <w:t>- система, автоматизирующая исполнение государственных функций или предоставление государственных услуг.</w:t>
      </w:r>
    </w:p>
    <w:p w:rsidR="001E7099" w:rsidRPr="001E7099" w:rsidRDefault="001E7099" w:rsidP="00C56FBA">
      <w:pPr>
        <w:autoSpaceDE w:val="0"/>
        <w:autoSpaceDN w:val="0"/>
        <w:adjustRightInd w:val="0"/>
        <w:spacing w:after="0" w:line="240" w:lineRule="auto"/>
        <w:ind w:firstLine="709"/>
        <w:jc w:val="both"/>
        <w:rPr>
          <w:rFonts w:ascii="Times New Roman" w:hAnsi="Times New Roman"/>
          <w:sz w:val="24"/>
          <w:szCs w:val="24"/>
        </w:rPr>
      </w:pPr>
      <w:r w:rsidRPr="001E7099">
        <w:rPr>
          <w:rFonts w:ascii="Times New Roman" w:hAnsi="Times New Roman"/>
          <w:sz w:val="24"/>
          <w:szCs w:val="24"/>
        </w:rPr>
        <w:lastRenderedPageBreak/>
        <w:t>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E7099" w:rsidRPr="001E7099" w:rsidRDefault="001E7099" w:rsidP="00C56FBA">
      <w:pPr>
        <w:autoSpaceDE w:val="0"/>
        <w:autoSpaceDN w:val="0"/>
        <w:adjustRightInd w:val="0"/>
        <w:spacing w:after="0" w:line="240" w:lineRule="auto"/>
        <w:ind w:firstLine="709"/>
        <w:jc w:val="both"/>
        <w:rPr>
          <w:rFonts w:ascii="Times New Roman" w:hAnsi="Times New Roman"/>
          <w:sz w:val="24"/>
          <w:szCs w:val="24"/>
        </w:rPr>
      </w:pPr>
      <w:r w:rsidRPr="001E7099">
        <w:rPr>
          <w:rFonts w:ascii="Times New Roman" w:hAnsi="Times New Roman"/>
          <w:sz w:val="24"/>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rsidR="001E7099" w:rsidRPr="001E7099" w:rsidRDefault="001E7099" w:rsidP="00C56FBA">
      <w:pPr>
        <w:spacing w:after="0" w:line="240" w:lineRule="auto"/>
        <w:ind w:firstLine="709"/>
        <w:jc w:val="both"/>
        <w:rPr>
          <w:rFonts w:ascii="Times New Roman" w:hAnsi="Times New Roman"/>
          <w:sz w:val="24"/>
          <w:szCs w:val="24"/>
        </w:rPr>
      </w:pPr>
      <w:r w:rsidRPr="001E7099">
        <w:rPr>
          <w:rFonts w:ascii="Times New Roman" w:hAnsi="Times New Roman"/>
          <w:sz w:val="24"/>
          <w:szCs w:val="24"/>
        </w:rPr>
        <w:t>2.10.6 В</w:t>
      </w:r>
      <w:r w:rsidRPr="001E7099">
        <w:rPr>
          <w:rFonts w:ascii="Times New Roman" w:hAnsi="Times New Roman"/>
          <w:sz w:val="24"/>
          <w:szCs w:val="24"/>
          <w:shd w:val="clear" w:color="auto" w:fill="FFFFFF"/>
        </w:rPr>
        <w:t>озможность</w:t>
      </w:r>
      <w:r w:rsidRPr="001E7099">
        <w:rPr>
          <w:rFonts w:ascii="Times New Roman" w:hAnsi="Times New Roman"/>
          <w:sz w:val="24"/>
          <w:szCs w:val="24"/>
        </w:rPr>
        <w:t xml:space="preserve"> </w:t>
      </w:r>
      <w:r w:rsidRPr="001E7099">
        <w:rPr>
          <w:rFonts w:ascii="Times New Roman" w:hAnsi="Times New Roman"/>
          <w:sz w:val="24"/>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1E7099">
        <w:rPr>
          <w:rFonts w:ascii="Times New Roman" w:hAnsi="Times New Roman"/>
          <w:sz w:val="24"/>
          <w:szCs w:val="24"/>
        </w:rPr>
        <w:t>- предусмотрена.</w:t>
      </w:r>
    </w:p>
    <w:p w:rsidR="001E7099" w:rsidRPr="001E7099" w:rsidRDefault="001E7099" w:rsidP="00C56FBA">
      <w:pPr>
        <w:spacing w:after="0" w:line="240" w:lineRule="auto"/>
        <w:ind w:firstLine="709"/>
        <w:jc w:val="both"/>
        <w:rPr>
          <w:rFonts w:ascii="Times New Roman" w:hAnsi="Times New Roman"/>
          <w:sz w:val="24"/>
          <w:szCs w:val="24"/>
        </w:rPr>
      </w:pPr>
      <w:r w:rsidRPr="001E7099">
        <w:rPr>
          <w:rFonts w:ascii="Times New Roman" w:hAnsi="Times New Roman"/>
          <w:sz w:val="24"/>
          <w:szCs w:val="24"/>
        </w:rPr>
        <w:t>2.10.7 В</w:t>
      </w:r>
      <w:r w:rsidRPr="001E7099">
        <w:rPr>
          <w:rFonts w:ascii="Times New Roman" w:hAnsi="Times New Roman"/>
          <w:sz w:val="24"/>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1E7099">
        <w:rPr>
          <w:rFonts w:ascii="Times New Roman" w:hAnsi="Times New Roman"/>
          <w:sz w:val="24"/>
          <w:szCs w:val="24"/>
        </w:rPr>
        <w:t>- предусмотрена.</w:t>
      </w:r>
    </w:p>
    <w:p w:rsidR="000363C4" w:rsidRDefault="000363C4" w:rsidP="000363C4">
      <w:pPr>
        <w:pStyle w:val="ConsPlusNormal"/>
        <w:ind w:firstLine="539"/>
        <w:jc w:val="both"/>
        <w:rPr>
          <w:b/>
          <w:color w:val="000000" w:themeColor="text1"/>
        </w:rPr>
      </w:pPr>
    </w:p>
    <w:p w:rsidR="004E68CA" w:rsidRPr="004E68CA" w:rsidRDefault="004E68CA" w:rsidP="004E68CA">
      <w:pPr>
        <w:spacing w:line="240" w:lineRule="auto"/>
        <w:ind w:firstLine="567"/>
        <w:jc w:val="center"/>
        <w:rPr>
          <w:rFonts w:ascii="Times New Roman" w:hAnsi="Times New Roman"/>
          <w:b/>
          <w:sz w:val="24"/>
          <w:szCs w:val="24"/>
        </w:rPr>
      </w:pPr>
      <w:r w:rsidRPr="004E68CA">
        <w:rPr>
          <w:rFonts w:ascii="Times New Roman" w:hAnsi="Times New Roman"/>
          <w:b/>
          <w:sz w:val="24"/>
          <w:szCs w:val="24"/>
        </w:rPr>
        <w:t>2.11. Исчерпывающий перечень документов, необходимых для предоставления муниципальной услуги.</w:t>
      </w:r>
    </w:p>
    <w:p w:rsidR="004E68CA" w:rsidRPr="004E68CA" w:rsidRDefault="004E68CA" w:rsidP="00C56FBA">
      <w:pPr>
        <w:spacing w:after="0" w:line="240" w:lineRule="auto"/>
        <w:ind w:firstLine="709"/>
        <w:jc w:val="both"/>
        <w:rPr>
          <w:rFonts w:ascii="Times New Roman" w:hAnsi="Times New Roman"/>
          <w:sz w:val="24"/>
          <w:szCs w:val="24"/>
        </w:rPr>
      </w:pPr>
      <w:r w:rsidRPr="004E68CA">
        <w:rPr>
          <w:rFonts w:ascii="Times New Roman" w:hAnsi="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w:t>
      </w:r>
      <w:r w:rsidR="00407350">
        <w:rPr>
          <w:rFonts w:ascii="Times New Roman" w:hAnsi="Times New Roman"/>
          <w:sz w:val="24"/>
          <w:szCs w:val="24"/>
        </w:rPr>
        <w:t xml:space="preserve"> к</w:t>
      </w:r>
      <w:r w:rsidRPr="004E68CA">
        <w:rPr>
          <w:rFonts w:ascii="Times New Roman" w:hAnsi="Times New Roman"/>
          <w:sz w:val="24"/>
          <w:szCs w:val="24"/>
        </w:rPr>
        <w:t xml:space="preserve"> настояще</w:t>
      </w:r>
      <w:r w:rsidR="00407350">
        <w:rPr>
          <w:rFonts w:ascii="Times New Roman" w:hAnsi="Times New Roman"/>
          <w:sz w:val="24"/>
          <w:szCs w:val="24"/>
        </w:rPr>
        <w:t>му</w:t>
      </w:r>
      <w:r w:rsidRPr="004E68CA">
        <w:rPr>
          <w:rFonts w:ascii="Times New Roman" w:hAnsi="Times New Roman"/>
          <w:sz w:val="24"/>
          <w:szCs w:val="24"/>
        </w:rPr>
        <w:t xml:space="preserve"> Административно</w:t>
      </w:r>
      <w:r w:rsidR="00407350">
        <w:rPr>
          <w:rFonts w:ascii="Times New Roman" w:hAnsi="Times New Roman"/>
          <w:sz w:val="24"/>
          <w:szCs w:val="24"/>
        </w:rPr>
        <w:t>му</w:t>
      </w:r>
      <w:r w:rsidRPr="004E68CA">
        <w:rPr>
          <w:rFonts w:ascii="Times New Roman" w:hAnsi="Times New Roman"/>
          <w:sz w:val="24"/>
          <w:szCs w:val="24"/>
        </w:rPr>
        <w:t xml:space="preserve"> регламент</w:t>
      </w:r>
      <w:r w:rsidR="00407350">
        <w:rPr>
          <w:rFonts w:ascii="Times New Roman" w:hAnsi="Times New Roman"/>
          <w:sz w:val="24"/>
          <w:szCs w:val="24"/>
        </w:rPr>
        <w:t>у</w:t>
      </w:r>
      <w:r w:rsidRPr="004E68CA">
        <w:rPr>
          <w:rFonts w:ascii="Times New Roman" w:hAnsi="Times New Roman"/>
          <w:sz w:val="24"/>
          <w:szCs w:val="24"/>
        </w:rPr>
        <w:t xml:space="preserve">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E68CA" w:rsidRPr="004E68CA" w:rsidRDefault="004E68CA" w:rsidP="00C56FBA">
      <w:pPr>
        <w:shd w:val="clear" w:color="auto" w:fill="FFFFFF"/>
        <w:spacing w:after="0" w:line="240" w:lineRule="auto"/>
        <w:ind w:firstLine="709"/>
        <w:jc w:val="both"/>
        <w:rPr>
          <w:rFonts w:ascii="Times New Roman" w:hAnsi="Times New Roman"/>
          <w:sz w:val="24"/>
          <w:szCs w:val="24"/>
        </w:rPr>
      </w:pPr>
      <w:r w:rsidRPr="004E68CA">
        <w:rPr>
          <w:rFonts w:ascii="Times New Roman" w:hAnsi="Times New Roman"/>
          <w:sz w:val="24"/>
          <w:szCs w:val="24"/>
        </w:rPr>
        <w:t>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w:t>
      </w:r>
      <w:r w:rsidR="00407350">
        <w:rPr>
          <w:rFonts w:ascii="Times New Roman" w:hAnsi="Times New Roman"/>
          <w:sz w:val="24"/>
          <w:szCs w:val="24"/>
        </w:rPr>
        <w:t xml:space="preserve"> к</w:t>
      </w:r>
      <w:r w:rsidRPr="004E68CA">
        <w:rPr>
          <w:rFonts w:ascii="Times New Roman" w:hAnsi="Times New Roman"/>
          <w:sz w:val="24"/>
          <w:szCs w:val="24"/>
        </w:rPr>
        <w:t xml:space="preserve"> настояще</w:t>
      </w:r>
      <w:r w:rsidR="00407350">
        <w:rPr>
          <w:rFonts w:ascii="Times New Roman" w:hAnsi="Times New Roman"/>
          <w:sz w:val="24"/>
          <w:szCs w:val="24"/>
        </w:rPr>
        <w:t>му</w:t>
      </w:r>
      <w:r w:rsidRPr="004E68CA">
        <w:rPr>
          <w:rFonts w:ascii="Times New Roman" w:hAnsi="Times New Roman"/>
          <w:sz w:val="24"/>
          <w:szCs w:val="24"/>
        </w:rPr>
        <w:t xml:space="preserve"> Административно</w:t>
      </w:r>
      <w:r w:rsidR="00407350">
        <w:rPr>
          <w:rFonts w:ascii="Times New Roman" w:hAnsi="Times New Roman"/>
          <w:sz w:val="24"/>
          <w:szCs w:val="24"/>
        </w:rPr>
        <w:t>му</w:t>
      </w:r>
      <w:r w:rsidRPr="004E68CA">
        <w:rPr>
          <w:rFonts w:ascii="Times New Roman" w:hAnsi="Times New Roman"/>
          <w:sz w:val="24"/>
          <w:szCs w:val="24"/>
        </w:rPr>
        <w:t xml:space="preserve"> </w:t>
      </w:r>
      <w:r w:rsidRPr="004E68CA">
        <w:rPr>
          <w:rFonts w:ascii="Times New Roman" w:hAnsi="Times New Roman"/>
          <w:color w:val="34343C"/>
          <w:sz w:val="24"/>
          <w:szCs w:val="24"/>
          <w:lang w:eastAsia="ru-RU"/>
        </w:rPr>
        <w:t>регламент</w:t>
      </w:r>
      <w:r w:rsidR="00407350">
        <w:rPr>
          <w:rFonts w:ascii="Times New Roman" w:hAnsi="Times New Roman"/>
          <w:color w:val="34343C"/>
          <w:sz w:val="24"/>
          <w:szCs w:val="24"/>
          <w:lang w:eastAsia="ru-RU"/>
        </w:rPr>
        <w:t>у</w:t>
      </w:r>
      <w:r w:rsidRPr="004E68CA">
        <w:rPr>
          <w:rFonts w:ascii="Times New Roman" w:hAnsi="Times New Roman"/>
          <w:color w:val="34343C"/>
          <w:sz w:val="24"/>
          <w:szCs w:val="24"/>
          <w:lang w:eastAsia="ru-RU"/>
        </w:rPr>
        <w:t>.</w:t>
      </w:r>
    </w:p>
    <w:p w:rsidR="004E68CA" w:rsidRDefault="004E68CA" w:rsidP="00C56FBA">
      <w:pPr>
        <w:pStyle w:val="ConsPlusNormal"/>
        <w:ind w:firstLine="709"/>
        <w:jc w:val="both"/>
      </w:pPr>
      <w:r w:rsidRPr="004E68CA">
        <w:t xml:space="preserve">2.11.2. Формы заявления (запроса, уведомления) о предоставлении муниципальной услуги приведены в приложении </w:t>
      </w:r>
      <w:r w:rsidRPr="007975F3">
        <w:t>5,6,7,</w:t>
      </w:r>
      <w:r w:rsidR="00407350" w:rsidRPr="007975F3">
        <w:t>8,9</w:t>
      </w:r>
      <w:r w:rsidRPr="004E68CA">
        <w:t xml:space="preserve"> </w:t>
      </w:r>
      <w:r w:rsidR="00407350">
        <w:t xml:space="preserve">к </w:t>
      </w:r>
      <w:r w:rsidRPr="004E68CA">
        <w:t>настояще</w:t>
      </w:r>
      <w:r w:rsidR="00407350">
        <w:t>му</w:t>
      </w:r>
      <w:r w:rsidRPr="004E68CA">
        <w:t xml:space="preserve"> Административно</w:t>
      </w:r>
      <w:r w:rsidR="00407350">
        <w:t>му</w:t>
      </w:r>
      <w:r w:rsidRPr="004E68CA">
        <w:t xml:space="preserve"> регламент</w:t>
      </w:r>
      <w:r w:rsidR="00407350">
        <w:t>у</w:t>
      </w:r>
      <w:r>
        <w:t>.</w:t>
      </w:r>
    </w:p>
    <w:p w:rsidR="004E68CA" w:rsidRDefault="004E68CA" w:rsidP="00C56FBA">
      <w:pPr>
        <w:pStyle w:val="ConsPlusNormal"/>
        <w:ind w:firstLine="709"/>
        <w:jc w:val="both"/>
      </w:pPr>
    </w:p>
    <w:p w:rsidR="004E68CA" w:rsidRPr="004E68CA" w:rsidRDefault="004E68CA" w:rsidP="004E68CA">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sz w:val="24"/>
          <w:szCs w:val="24"/>
        </w:rPr>
        <w:t xml:space="preserve">2.12. </w:t>
      </w:r>
      <w:r w:rsidRPr="004E68CA">
        <w:rPr>
          <w:rFonts w:ascii="Times New Roman" w:hAnsi="Times New Roman"/>
          <w:b/>
          <w:color w:val="34343C"/>
          <w:sz w:val="24"/>
          <w:szCs w:val="24"/>
        </w:rPr>
        <w:t>Исчерпывающий перечень оснований для отказа в приеме запроса о</w:t>
      </w:r>
    </w:p>
    <w:p w:rsidR="004E68CA" w:rsidRPr="004E68CA" w:rsidRDefault="004E68CA" w:rsidP="004E68CA">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color w:val="34343C"/>
          <w:sz w:val="24"/>
          <w:szCs w:val="24"/>
        </w:rPr>
        <w:t>предоставлении муниципальной услуги и документов, необходимых для</w:t>
      </w:r>
    </w:p>
    <w:p w:rsidR="004E68CA" w:rsidRPr="004E68CA" w:rsidRDefault="004E68CA" w:rsidP="004E68CA">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color w:val="34343C"/>
          <w:sz w:val="24"/>
          <w:szCs w:val="24"/>
        </w:rPr>
        <w:t>предоставления муниципальной услуги, и исчерпывающий перечень</w:t>
      </w:r>
    </w:p>
    <w:p w:rsidR="004E68CA" w:rsidRPr="004E68CA" w:rsidRDefault="004E68CA" w:rsidP="004E68CA">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color w:val="34343C"/>
          <w:sz w:val="24"/>
          <w:szCs w:val="24"/>
        </w:rPr>
        <w:t>оснований для приостановления предоставления муниципальной услуги</w:t>
      </w:r>
    </w:p>
    <w:p w:rsidR="004E68CA" w:rsidRPr="004E68CA" w:rsidRDefault="004E68CA" w:rsidP="004E68CA">
      <w:pPr>
        <w:shd w:val="clear" w:color="auto" w:fill="FFFFFF"/>
        <w:spacing w:after="0" w:line="240" w:lineRule="auto"/>
        <w:jc w:val="center"/>
        <w:rPr>
          <w:rFonts w:ascii="Times New Roman" w:hAnsi="Times New Roman"/>
          <w:b/>
          <w:color w:val="34343C"/>
          <w:sz w:val="24"/>
          <w:szCs w:val="24"/>
        </w:rPr>
      </w:pPr>
      <w:r w:rsidRPr="004E68CA">
        <w:rPr>
          <w:rFonts w:ascii="Times New Roman" w:hAnsi="Times New Roman"/>
          <w:b/>
          <w:color w:val="34343C"/>
          <w:sz w:val="24"/>
          <w:szCs w:val="24"/>
        </w:rPr>
        <w:t>или для отказа в предоставлении муниципальной услуги.</w:t>
      </w:r>
    </w:p>
    <w:p w:rsidR="004E68CA" w:rsidRPr="004E68CA" w:rsidRDefault="004E68CA" w:rsidP="004E68CA">
      <w:pPr>
        <w:spacing w:after="0" w:line="240" w:lineRule="auto"/>
        <w:ind w:firstLine="567"/>
        <w:jc w:val="both"/>
        <w:rPr>
          <w:rFonts w:ascii="Times New Roman" w:hAnsi="Times New Roman"/>
          <w:highlight w:val="yellow"/>
        </w:rPr>
      </w:pPr>
    </w:p>
    <w:p w:rsidR="004E68CA" w:rsidRPr="004E68CA" w:rsidRDefault="004E68CA" w:rsidP="00C56FBA">
      <w:pPr>
        <w:spacing w:after="0" w:line="240" w:lineRule="auto"/>
        <w:ind w:firstLine="709"/>
        <w:jc w:val="both"/>
        <w:rPr>
          <w:rFonts w:ascii="Times New Roman" w:hAnsi="Times New Roman"/>
          <w:sz w:val="24"/>
          <w:szCs w:val="24"/>
        </w:rPr>
      </w:pPr>
      <w:r w:rsidRPr="004E68CA">
        <w:rPr>
          <w:rFonts w:ascii="Times New Roman" w:hAnsi="Times New Roman"/>
          <w:sz w:val="24"/>
          <w:szCs w:val="24"/>
        </w:rPr>
        <w:t>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w:t>
      </w:r>
      <w:r w:rsidR="00407350">
        <w:rPr>
          <w:rFonts w:ascii="Times New Roman" w:hAnsi="Times New Roman"/>
          <w:sz w:val="24"/>
          <w:szCs w:val="24"/>
        </w:rPr>
        <w:t xml:space="preserve"> к</w:t>
      </w:r>
      <w:r w:rsidRPr="004E68CA">
        <w:rPr>
          <w:rFonts w:ascii="Times New Roman" w:hAnsi="Times New Roman"/>
          <w:sz w:val="24"/>
          <w:szCs w:val="24"/>
        </w:rPr>
        <w:t xml:space="preserve"> настояще</w:t>
      </w:r>
      <w:r w:rsidR="00407350">
        <w:rPr>
          <w:rFonts w:ascii="Times New Roman" w:hAnsi="Times New Roman"/>
          <w:sz w:val="24"/>
          <w:szCs w:val="24"/>
        </w:rPr>
        <w:t>му</w:t>
      </w:r>
      <w:r w:rsidRPr="004E68CA">
        <w:rPr>
          <w:rFonts w:ascii="Times New Roman" w:hAnsi="Times New Roman"/>
          <w:sz w:val="24"/>
          <w:szCs w:val="24"/>
        </w:rPr>
        <w:t xml:space="preserve"> Административно</w:t>
      </w:r>
      <w:r w:rsidR="00407350">
        <w:rPr>
          <w:rFonts w:ascii="Times New Roman" w:hAnsi="Times New Roman"/>
          <w:sz w:val="24"/>
          <w:szCs w:val="24"/>
        </w:rPr>
        <w:t>му</w:t>
      </w:r>
      <w:r w:rsidRPr="004E68CA">
        <w:rPr>
          <w:rFonts w:ascii="Times New Roman" w:hAnsi="Times New Roman"/>
          <w:sz w:val="24"/>
          <w:szCs w:val="24"/>
        </w:rPr>
        <w:t xml:space="preserve"> регламент</w:t>
      </w:r>
      <w:r w:rsidR="00407350">
        <w:rPr>
          <w:rFonts w:ascii="Times New Roman" w:hAnsi="Times New Roman"/>
          <w:sz w:val="24"/>
          <w:szCs w:val="24"/>
        </w:rPr>
        <w:t>у</w:t>
      </w:r>
      <w:r w:rsidRPr="004E68CA">
        <w:rPr>
          <w:rFonts w:ascii="Times New Roman" w:hAnsi="Times New Roman"/>
          <w:sz w:val="24"/>
          <w:szCs w:val="24"/>
        </w:rPr>
        <w:t>.</w:t>
      </w:r>
    </w:p>
    <w:p w:rsidR="004E68CA" w:rsidRPr="004E68CA" w:rsidRDefault="004E68CA" w:rsidP="00C56FBA">
      <w:pPr>
        <w:spacing w:after="0" w:line="240" w:lineRule="auto"/>
        <w:ind w:firstLine="709"/>
        <w:jc w:val="both"/>
        <w:rPr>
          <w:rFonts w:ascii="Times New Roman" w:hAnsi="Times New Roman"/>
          <w:sz w:val="24"/>
          <w:szCs w:val="24"/>
        </w:rPr>
      </w:pPr>
      <w:r w:rsidRPr="004E68CA">
        <w:rPr>
          <w:rFonts w:ascii="Times New Roman" w:hAnsi="Times New Roman"/>
          <w:sz w:val="24"/>
          <w:szCs w:val="24"/>
        </w:rPr>
        <w:t>2.12.2. Основания для приостановления предоставления муниципальной услуги приведены в приложении 4</w:t>
      </w:r>
      <w:r w:rsidR="00407350">
        <w:rPr>
          <w:rFonts w:ascii="Times New Roman" w:hAnsi="Times New Roman"/>
          <w:sz w:val="24"/>
          <w:szCs w:val="24"/>
        </w:rPr>
        <w:t xml:space="preserve"> к</w:t>
      </w:r>
      <w:r w:rsidRPr="004E68CA">
        <w:rPr>
          <w:rFonts w:ascii="Times New Roman" w:hAnsi="Times New Roman"/>
          <w:sz w:val="24"/>
          <w:szCs w:val="24"/>
        </w:rPr>
        <w:t xml:space="preserve"> настояще</w:t>
      </w:r>
      <w:r w:rsidR="00407350">
        <w:rPr>
          <w:rFonts w:ascii="Times New Roman" w:hAnsi="Times New Roman"/>
          <w:sz w:val="24"/>
          <w:szCs w:val="24"/>
        </w:rPr>
        <w:t>му</w:t>
      </w:r>
      <w:r w:rsidRPr="004E68CA">
        <w:rPr>
          <w:rFonts w:ascii="Times New Roman" w:hAnsi="Times New Roman"/>
          <w:sz w:val="24"/>
          <w:szCs w:val="24"/>
        </w:rPr>
        <w:t xml:space="preserve"> Административно</w:t>
      </w:r>
      <w:r w:rsidR="00407350">
        <w:rPr>
          <w:rFonts w:ascii="Times New Roman" w:hAnsi="Times New Roman"/>
          <w:sz w:val="24"/>
          <w:szCs w:val="24"/>
        </w:rPr>
        <w:t>му</w:t>
      </w:r>
      <w:r w:rsidRPr="004E68CA">
        <w:rPr>
          <w:rFonts w:ascii="Times New Roman" w:hAnsi="Times New Roman"/>
          <w:sz w:val="24"/>
          <w:szCs w:val="24"/>
        </w:rPr>
        <w:t xml:space="preserve"> регламент</w:t>
      </w:r>
      <w:r w:rsidR="00407350">
        <w:rPr>
          <w:rFonts w:ascii="Times New Roman" w:hAnsi="Times New Roman"/>
          <w:sz w:val="24"/>
          <w:szCs w:val="24"/>
        </w:rPr>
        <w:t>у</w:t>
      </w:r>
      <w:r w:rsidRPr="004E68CA">
        <w:rPr>
          <w:rFonts w:ascii="Times New Roman" w:hAnsi="Times New Roman"/>
          <w:sz w:val="24"/>
          <w:szCs w:val="24"/>
        </w:rPr>
        <w:t>.</w:t>
      </w:r>
    </w:p>
    <w:p w:rsidR="004E68CA" w:rsidRPr="004E68CA" w:rsidRDefault="004E68CA" w:rsidP="00C56FBA">
      <w:pPr>
        <w:spacing w:after="0" w:line="240" w:lineRule="auto"/>
        <w:ind w:firstLine="709"/>
        <w:jc w:val="both"/>
        <w:rPr>
          <w:rFonts w:ascii="Times New Roman" w:hAnsi="Times New Roman"/>
          <w:sz w:val="24"/>
          <w:szCs w:val="24"/>
        </w:rPr>
      </w:pPr>
      <w:r w:rsidRPr="004E68CA">
        <w:rPr>
          <w:rFonts w:ascii="Times New Roman" w:hAnsi="Times New Roman"/>
          <w:sz w:val="24"/>
          <w:szCs w:val="24"/>
        </w:rPr>
        <w:lastRenderedPageBreak/>
        <w:t xml:space="preserve">2.12.3. Основания для отказа в предоставлении муниципальной услуги приведены в приложении 4 </w:t>
      </w:r>
      <w:r w:rsidR="00407350">
        <w:rPr>
          <w:rFonts w:ascii="Times New Roman" w:hAnsi="Times New Roman"/>
          <w:sz w:val="24"/>
          <w:szCs w:val="24"/>
        </w:rPr>
        <w:t xml:space="preserve">к </w:t>
      </w:r>
      <w:r w:rsidRPr="004E68CA">
        <w:rPr>
          <w:rFonts w:ascii="Times New Roman" w:hAnsi="Times New Roman"/>
          <w:sz w:val="24"/>
          <w:szCs w:val="24"/>
        </w:rPr>
        <w:t>настояще</w:t>
      </w:r>
      <w:r w:rsidR="00407350">
        <w:rPr>
          <w:rFonts w:ascii="Times New Roman" w:hAnsi="Times New Roman"/>
          <w:sz w:val="24"/>
          <w:szCs w:val="24"/>
        </w:rPr>
        <w:t>му</w:t>
      </w:r>
      <w:r w:rsidRPr="004E68CA">
        <w:rPr>
          <w:rFonts w:ascii="Times New Roman" w:hAnsi="Times New Roman"/>
          <w:sz w:val="24"/>
          <w:szCs w:val="24"/>
        </w:rPr>
        <w:t xml:space="preserve"> Административно</w:t>
      </w:r>
      <w:r w:rsidR="00407350">
        <w:rPr>
          <w:rFonts w:ascii="Times New Roman" w:hAnsi="Times New Roman"/>
          <w:sz w:val="24"/>
          <w:szCs w:val="24"/>
        </w:rPr>
        <w:t>му</w:t>
      </w:r>
      <w:r w:rsidRPr="004E68CA">
        <w:rPr>
          <w:rFonts w:ascii="Times New Roman" w:hAnsi="Times New Roman"/>
          <w:sz w:val="24"/>
          <w:szCs w:val="24"/>
        </w:rPr>
        <w:t xml:space="preserve"> регламенту.</w:t>
      </w:r>
    </w:p>
    <w:p w:rsidR="004E68CA" w:rsidRPr="004E68CA" w:rsidRDefault="004E68CA" w:rsidP="00C56FBA">
      <w:pPr>
        <w:spacing w:after="0" w:line="240" w:lineRule="auto"/>
        <w:ind w:firstLine="709"/>
        <w:jc w:val="both"/>
        <w:rPr>
          <w:rFonts w:ascii="Times New Roman" w:hAnsi="Times New Roman"/>
          <w:sz w:val="24"/>
          <w:szCs w:val="24"/>
        </w:rPr>
      </w:pPr>
      <w:r w:rsidRPr="004E68CA">
        <w:rPr>
          <w:rFonts w:ascii="Times New Roman" w:hAnsi="Times New Roman"/>
          <w:sz w:val="24"/>
          <w:szCs w:val="24"/>
        </w:rPr>
        <w:t xml:space="preserve">2.12.4. Основания, предусмотренные подпунктами 2.12.1-2.12.3 настоящего пункта, приведены в приложении 4 </w:t>
      </w:r>
      <w:r w:rsidR="00407350">
        <w:rPr>
          <w:rFonts w:ascii="Times New Roman" w:hAnsi="Times New Roman"/>
          <w:sz w:val="24"/>
          <w:szCs w:val="24"/>
        </w:rPr>
        <w:t xml:space="preserve">к </w:t>
      </w:r>
      <w:r w:rsidRPr="004E68CA">
        <w:rPr>
          <w:rFonts w:ascii="Times New Roman" w:hAnsi="Times New Roman"/>
          <w:sz w:val="24"/>
          <w:szCs w:val="24"/>
        </w:rPr>
        <w:t>настояще</w:t>
      </w:r>
      <w:r w:rsidR="00407350">
        <w:rPr>
          <w:rFonts w:ascii="Times New Roman" w:hAnsi="Times New Roman"/>
          <w:sz w:val="24"/>
          <w:szCs w:val="24"/>
        </w:rPr>
        <w:t>му</w:t>
      </w:r>
      <w:r w:rsidRPr="004E68CA">
        <w:rPr>
          <w:rFonts w:ascii="Times New Roman" w:hAnsi="Times New Roman"/>
          <w:sz w:val="24"/>
          <w:szCs w:val="24"/>
        </w:rPr>
        <w:t xml:space="preserve"> Административно</w:t>
      </w:r>
      <w:r w:rsidR="00407350">
        <w:rPr>
          <w:rFonts w:ascii="Times New Roman" w:hAnsi="Times New Roman"/>
          <w:sz w:val="24"/>
          <w:szCs w:val="24"/>
        </w:rPr>
        <w:t>му</w:t>
      </w:r>
      <w:r w:rsidRPr="004E68CA">
        <w:rPr>
          <w:rFonts w:ascii="Times New Roman" w:hAnsi="Times New Roman"/>
          <w:sz w:val="24"/>
          <w:szCs w:val="24"/>
        </w:rPr>
        <w:t xml:space="preserve"> регламент</w:t>
      </w:r>
      <w:r w:rsidR="00407350">
        <w:rPr>
          <w:rFonts w:ascii="Times New Roman" w:hAnsi="Times New Roman"/>
          <w:sz w:val="24"/>
          <w:szCs w:val="24"/>
        </w:rPr>
        <w:t>у</w:t>
      </w:r>
      <w:r w:rsidRPr="004E68CA">
        <w:rPr>
          <w:rFonts w:ascii="Times New Roman" w:hAnsi="Times New Roman"/>
          <w:sz w:val="24"/>
          <w:szCs w:val="24"/>
        </w:rPr>
        <w:t xml:space="preserve">, с учетом категории (признаков) заявителя </w:t>
      </w:r>
    </w:p>
    <w:p w:rsidR="004E68CA" w:rsidRDefault="004E68CA" w:rsidP="004E68CA">
      <w:pPr>
        <w:pStyle w:val="ConsPlusNormal"/>
        <w:ind w:firstLine="539"/>
        <w:jc w:val="both"/>
      </w:pPr>
    </w:p>
    <w:p w:rsidR="004E68CA" w:rsidRDefault="004E68CA" w:rsidP="00003B9A">
      <w:pPr>
        <w:pStyle w:val="a7"/>
        <w:numPr>
          <w:ilvl w:val="0"/>
          <w:numId w:val="43"/>
        </w:numPr>
        <w:shd w:val="clear" w:color="auto" w:fill="FFFFFF"/>
        <w:jc w:val="center"/>
        <w:rPr>
          <w:rFonts w:ascii="Times New Roman" w:hAnsi="Times New Roman"/>
          <w:b/>
        </w:rPr>
      </w:pPr>
      <w:r w:rsidRPr="00003B9A">
        <w:rPr>
          <w:rFonts w:ascii="Times New Roman" w:hAnsi="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r w:rsidRPr="00003B9A">
        <w:rPr>
          <w:rFonts w:ascii="Times New Roman" w:hAnsi="Times New Roman"/>
          <w:b/>
        </w:rPr>
        <w:t xml:space="preserve"> </w:t>
      </w:r>
    </w:p>
    <w:p w:rsidR="00003B9A" w:rsidRPr="00003B9A" w:rsidRDefault="00003B9A" w:rsidP="00003B9A">
      <w:pPr>
        <w:pStyle w:val="a7"/>
        <w:shd w:val="clear" w:color="auto" w:fill="FFFFFF"/>
        <w:ind w:left="540"/>
        <w:rPr>
          <w:rFonts w:ascii="Times New Roman" w:hAnsi="Times New Roman"/>
          <w:b/>
        </w:rPr>
      </w:pPr>
    </w:p>
    <w:p w:rsidR="00003B9A" w:rsidRPr="009966A5" w:rsidRDefault="00003B9A" w:rsidP="00C56FBA">
      <w:pPr>
        <w:pStyle w:val="a7"/>
        <w:shd w:val="clear" w:color="auto" w:fill="FFFFFF"/>
        <w:spacing w:line="240" w:lineRule="auto"/>
        <w:ind w:left="540"/>
        <w:jc w:val="center"/>
        <w:rPr>
          <w:rFonts w:ascii="Times New Roman" w:eastAsia="Times New Roman" w:hAnsi="Times New Roman"/>
          <w:color w:val="34343C"/>
          <w:sz w:val="24"/>
          <w:szCs w:val="24"/>
        </w:rPr>
      </w:pPr>
      <w:r w:rsidRPr="00C56FBA">
        <w:rPr>
          <w:rFonts w:ascii="Times New Roman" w:hAnsi="Times New Roman"/>
          <w:b/>
          <w:sz w:val="24"/>
          <w:szCs w:val="24"/>
        </w:rPr>
        <w:t xml:space="preserve">3.1. </w:t>
      </w:r>
      <w:r w:rsidRPr="00C56FBA">
        <w:rPr>
          <w:rFonts w:ascii="Times New Roman" w:eastAsia="Times New Roman" w:hAnsi="Times New Roman"/>
          <w:b/>
          <w:color w:val="34343C"/>
          <w:sz w:val="24"/>
          <w:szCs w:val="24"/>
        </w:rPr>
        <w:t>Перечень осуществляемых при предоставлении муниципальной услуги административных процедур</w:t>
      </w:r>
      <w:r w:rsidRPr="009966A5">
        <w:rPr>
          <w:rFonts w:ascii="Times New Roman" w:eastAsia="Times New Roman" w:hAnsi="Times New Roman"/>
          <w:color w:val="34343C"/>
          <w:sz w:val="24"/>
          <w:szCs w:val="24"/>
        </w:rPr>
        <w:t>.</w:t>
      </w:r>
    </w:p>
    <w:p w:rsidR="004E68CA" w:rsidRPr="004E68CA" w:rsidRDefault="004E68CA" w:rsidP="00C56FBA">
      <w:pPr>
        <w:ind w:firstLine="709"/>
        <w:jc w:val="both"/>
        <w:rPr>
          <w:rFonts w:ascii="Times New Roman" w:hAnsi="Times New Roman"/>
          <w:sz w:val="24"/>
          <w:szCs w:val="24"/>
        </w:rPr>
      </w:pPr>
      <w:r w:rsidRPr="004E68CA">
        <w:rPr>
          <w:rFonts w:ascii="Times New Roman" w:hAnsi="Times New Roman"/>
          <w:sz w:val="24"/>
          <w:szCs w:val="24"/>
        </w:rPr>
        <w:t>Предоставление муниципальной услуги включает в себя следующие административные процедуры:</w:t>
      </w:r>
    </w:p>
    <w:p w:rsidR="004E68CA" w:rsidRPr="004E68CA" w:rsidRDefault="004E68CA" w:rsidP="00C56FBA">
      <w:pPr>
        <w:autoSpaceDE w:val="0"/>
        <w:autoSpaceDN w:val="0"/>
        <w:adjustRightInd w:val="0"/>
        <w:spacing w:after="0" w:line="240" w:lineRule="auto"/>
        <w:ind w:firstLine="709"/>
        <w:jc w:val="both"/>
        <w:rPr>
          <w:rFonts w:ascii="Times New Roman" w:hAnsi="Times New Roman"/>
          <w:sz w:val="24"/>
          <w:szCs w:val="24"/>
        </w:rPr>
      </w:pPr>
      <w:r w:rsidRPr="004E68CA">
        <w:rPr>
          <w:rFonts w:ascii="Times New Roman" w:hAnsi="Times New Roman"/>
          <w:sz w:val="24"/>
          <w:szCs w:val="24"/>
        </w:rPr>
        <w:t xml:space="preserve">1. Профилирование заявителя, заключающегося в анкетировании заявителя в целях определения категории (признаков) заявителя, проводимого Администрацией </w:t>
      </w:r>
      <w:r w:rsidR="000504E5">
        <w:rPr>
          <w:rFonts w:ascii="Times New Roman" w:hAnsi="Times New Roman"/>
          <w:sz w:val="24"/>
          <w:szCs w:val="24"/>
        </w:rPr>
        <w:t>и (</w:t>
      </w:r>
      <w:r w:rsidRPr="004E68CA">
        <w:rPr>
          <w:rFonts w:ascii="Times New Roman" w:hAnsi="Times New Roman"/>
          <w:sz w:val="24"/>
          <w:szCs w:val="24"/>
        </w:rPr>
        <w:t>или</w:t>
      </w:r>
      <w:r w:rsidR="000504E5">
        <w:rPr>
          <w:rFonts w:ascii="Times New Roman" w:hAnsi="Times New Roman"/>
          <w:sz w:val="24"/>
          <w:szCs w:val="24"/>
        </w:rPr>
        <w:t>)</w:t>
      </w:r>
      <w:r w:rsidRPr="004E68CA">
        <w:rPr>
          <w:rFonts w:ascii="Times New Roman" w:hAnsi="Times New Roman"/>
          <w:sz w:val="24"/>
          <w:szCs w:val="24"/>
        </w:rPr>
        <w:t xml:space="preserve"> ГБУ НО «УМФЦ»;</w:t>
      </w:r>
    </w:p>
    <w:p w:rsidR="004E68CA" w:rsidRPr="004E68CA" w:rsidRDefault="004E68CA" w:rsidP="00C56FBA">
      <w:pPr>
        <w:pStyle w:val="Default"/>
        <w:ind w:firstLine="709"/>
        <w:jc w:val="both"/>
      </w:pPr>
      <w:r w:rsidRPr="004E68CA">
        <w:t xml:space="preserve">2. Прием запроса и документов и (или) информации, необходимых для предоставления муниципальной услуги; </w:t>
      </w:r>
    </w:p>
    <w:p w:rsidR="004E68CA" w:rsidRPr="004E68CA" w:rsidRDefault="004E68CA" w:rsidP="00C56FBA">
      <w:pPr>
        <w:pStyle w:val="Default"/>
        <w:ind w:firstLine="709"/>
      </w:pPr>
      <w:r w:rsidRPr="004E68CA">
        <w:t xml:space="preserve">3. Межведомственное информационное взаимодействие; </w:t>
      </w:r>
    </w:p>
    <w:p w:rsidR="004E68CA" w:rsidRPr="004E68CA" w:rsidRDefault="004E68CA" w:rsidP="00C56FBA">
      <w:pPr>
        <w:pStyle w:val="Default"/>
        <w:ind w:firstLine="709"/>
      </w:pPr>
      <w:r w:rsidRPr="004E68CA">
        <w:t xml:space="preserve">4. Принятие решения о предоставлении (об отказе в предоставлении) муниципальной услуги; </w:t>
      </w:r>
    </w:p>
    <w:p w:rsidR="004E68CA" w:rsidRPr="004E68CA" w:rsidRDefault="004E68CA" w:rsidP="00C56FBA">
      <w:pPr>
        <w:shd w:val="clear" w:color="auto" w:fill="FFFFFF"/>
        <w:spacing w:after="0" w:line="240" w:lineRule="auto"/>
        <w:ind w:firstLine="709"/>
        <w:rPr>
          <w:rFonts w:ascii="Times New Roman" w:hAnsi="Times New Roman"/>
          <w:b/>
          <w:color w:val="34343C"/>
          <w:sz w:val="24"/>
          <w:szCs w:val="24"/>
        </w:rPr>
      </w:pPr>
      <w:r w:rsidRPr="004E68CA">
        <w:rPr>
          <w:rFonts w:ascii="Times New Roman" w:hAnsi="Times New Roman"/>
          <w:sz w:val="24"/>
          <w:szCs w:val="24"/>
        </w:rPr>
        <w:t>5. Предоставление результата муниципальной услуги.</w:t>
      </w:r>
    </w:p>
    <w:p w:rsidR="004E68CA" w:rsidRPr="004E68CA" w:rsidRDefault="004E68CA" w:rsidP="00C56FBA">
      <w:pPr>
        <w:pStyle w:val="Default"/>
        <w:ind w:firstLine="709"/>
        <w:rPr>
          <w:rFonts w:eastAsia="Times New Roman"/>
        </w:rPr>
      </w:pPr>
    </w:p>
    <w:p w:rsidR="004E68CA" w:rsidRPr="004E68CA" w:rsidRDefault="004E68CA" w:rsidP="00C56FBA">
      <w:pPr>
        <w:pStyle w:val="footer2"/>
        <w:ind w:firstLine="709"/>
        <w:rPr>
          <w:rFonts w:ascii="Times New Roman" w:hAnsi="Times New Roman"/>
          <w:sz w:val="24"/>
          <w:szCs w:val="24"/>
        </w:rPr>
      </w:pPr>
      <w:r w:rsidRPr="004E68CA">
        <w:rPr>
          <w:rFonts w:ascii="Times New Roman" w:hAnsi="Times New Roman"/>
          <w:sz w:val="24"/>
          <w:szCs w:val="24"/>
          <w:shd w:val="clear" w:color="auto" w:fill="FFFFFF"/>
        </w:rPr>
        <w:tab/>
        <w:t>Настоящим</w:t>
      </w:r>
      <w:r w:rsidRPr="004E68CA">
        <w:rPr>
          <w:rFonts w:ascii="Times New Roman" w:hAnsi="Times New Roman"/>
          <w:shd w:val="clear" w:color="auto" w:fill="FFFFFF"/>
        </w:rPr>
        <w:t xml:space="preserve"> </w:t>
      </w:r>
      <w:r w:rsidRPr="004E68CA">
        <w:rPr>
          <w:rFonts w:ascii="Times New Roman" w:hAnsi="Times New Roman"/>
          <w:sz w:val="24"/>
          <w:szCs w:val="24"/>
        </w:rPr>
        <w:t>Административным регламентом не предусмотрены следующие административные процедуры:</w:t>
      </w:r>
    </w:p>
    <w:p w:rsidR="004E68CA" w:rsidRPr="004E68CA" w:rsidRDefault="004E68CA" w:rsidP="00C56FBA">
      <w:pPr>
        <w:spacing w:after="0" w:line="240" w:lineRule="auto"/>
        <w:ind w:firstLine="709"/>
        <w:jc w:val="both"/>
        <w:rPr>
          <w:rFonts w:ascii="Times New Roman" w:hAnsi="Times New Roman"/>
          <w:color w:val="000000"/>
          <w:sz w:val="24"/>
          <w:szCs w:val="24"/>
        </w:rPr>
      </w:pPr>
      <w:r w:rsidRPr="004E68CA">
        <w:rPr>
          <w:rFonts w:ascii="Times New Roman" w:hAnsi="Times New Roman"/>
          <w:color w:val="000000"/>
          <w:sz w:val="24"/>
          <w:szCs w:val="24"/>
        </w:rPr>
        <w:t xml:space="preserve">- Приостановление предоставления муниципальной услуги; </w:t>
      </w:r>
    </w:p>
    <w:p w:rsidR="004E68CA" w:rsidRPr="004E68CA" w:rsidRDefault="004E68CA" w:rsidP="00C56FBA">
      <w:pPr>
        <w:spacing w:after="0" w:line="240" w:lineRule="auto"/>
        <w:ind w:firstLine="709"/>
        <w:jc w:val="both"/>
        <w:rPr>
          <w:rFonts w:ascii="Times New Roman" w:hAnsi="Times New Roman"/>
          <w:color w:val="000000"/>
          <w:sz w:val="24"/>
          <w:szCs w:val="24"/>
        </w:rPr>
      </w:pPr>
      <w:r w:rsidRPr="004E68CA">
        <w:rPr>
          <w:rFonts w:ascii="Times New Roman" w:hAnsi="Times New Roman"/>
          <w:color w:val="000000"/>
          <w:sz w:val="24"/>
          <w:szCs w:val="24"/>
        </w:rPr>
        <w:t xml:space="preserve">- Получение дополнительных сведений от заявителя; </w:t>
      </w:r>
    </w:p>
    <w:p w:rsidR="004E68CA" w:rsidRPr="004E68CA" w:rsidRDefault="004E68CA" w:rsidP="00C56FBA">
      <w:pPr>
        <w:autoSpaceDE w:val="0"/>
        <w:autoSpaceDN w:val="0"/>
        <w:adjustRightInd w:val="0"/>
        <w:spacing w:after="0" w:line="240" w:lineRule="auto"/>
        <w:ind w:firstLine="709"/>
        <w:jc w:val="both"/>
        <w:rPr>
          <w:rFonts w:ascii="Times New Roman" w:hAnsi="Times New Roman"/>
          <w:color w:val="000000"/>
          <w:sz w:val="24"/>
          <w:szCs w:val="24"/>
        </w:rPr>
      </w:pPr>
      <w:r w:rsidRPr="004E68CA">
        <w:rPr>
          <w:rFonts w:ascii="Times New Roman" w:hAnsi="Times New Roman"/>
          <w:color w:val="000000"/>
          <w:sz w:val="24"/>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E68CA">
        <w:rPr>
          <w:rFonts w:ascii="Times New Roman" w:hAnsi="Times New Roman"/>
          <w:sz w:val="24"/>
          <w:szCs w:val="24"/>
        </w:rPr>
        <w:t xml:space="preserve"> Нижегородской области</w:t>
      </w:r>
      <w:r w:rsidRPr="004E68CA">
        <w:rPr>
          <w:rFonts w:ascii="Times New Roman" w:hAnsi="Times New Roman"/>
          <w:color w:val="000000"/>
          <w:sz w:val="24"/>
          <w:szCs w:val="24"/>
        </w:rPr>
        <w:t xml:space="preserve">; </w:t>
      </w:r>
    </w:p>
    <w:p w:rsidR="004E68CA" w:rsidRDefault="004E68CA" w:rsidP="00C56FBA">
      <w:pPr>
        <w:shd w:val="clear" w:color="auto" w:fill="FFFFFF"/>
        <w:spacing w:after="0" w:line="240" w:lineRule="auto"/>
        <w:ind w:firstLine="709"/>
        <w:jc w:val="both"/>
        <w:rPr>
          <w:rFonts w:ascii="Times New Roman" w:hAnsi="Times New Roman"/>
          <w:color w:val="000000"/>
          <w:sz w:val="24"/>
          <w:szCs w:val="24"/>
        </w:rPr>
      </w:pPr>
      <w:r w:rsidRPr="004E68CA">
        <w:rPr>
          <w:rFonts w:ascii="Times New Roman" w:hAnsi="Times New Roman"/>
          <w:color w:val="000000"/>
          <w:sz w:val="24"/>
          <w:szCs w:val="24"/>
        </w:rPr>
        <w:t>- Распределение в отношении заявителя ограниченного ресурса (в том числе земельных участков, радиочастот, квот).</w:t>
      </w:r>
    </w:p>
    <w:p w:rsidR="004E68CA" w:rsidRDefault="004E68CA" w:rsidP="004E68CA">
      <w:pPr>
        <w:shd w:val="clear" w:color="auto" w:fill="FFFFFF"/>
        <w:spacing w:after="0" w:line="240" w:lineRule="auto"/>
        <w:ind w:firstLine="708"/>
        <w:jc w:val="both"/>
        <w:rPr>
          <w:rFonts w:ascii="Times New Roman" w:hAnsi="Times New Roman"/>
          <w:color w:val="000000"/>
          <w:sz w:val="24"/>
          <w:szCs w:val="24"/>
        </w:rPr>
      </w:pPr>
    </w:p>
    <w:p w:rsidR="004E68CA" w:rsidRDefault="004E68CA" w:rsidP="004E68CA">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rsidR="004E68CA" w:rsidRDefault="004E68CA" w:rsidP="004E68CA">
      <w:pPr>
        <w:pStyle w:val="Default"/>
        <w:ind w:firstLine="708"/>
        <w:jc w:val="center"/>
        <w:rPr>
          <w:b/>
          <w:bCs/>
        </w:rPr>
      </w:pPr>
    </w:p>
    <w:p w:rsidR="004E68CA" w:rsidRPr="004E68CA" w:rsidRDefault="004E68CA" w:rsidP="004E68CA">
      <w:pPr>
        <w:spacing w:line="240" w:lineRule="auto"/>
        <w:jc w:val="center"/>
        <w:rPr>
          <w:rFonts w:ascii="Times New Roman" w:hAnsi="Times New Roman"/>
          <w:b/>
          <w:sz w:val="24"/>
          <w:szCs w:val="24"/>
        </w:rPr>
      </w:pPr>
      <w:r w:rsidRPr="004E68CA">
        <w:rPr>
          <w:rFonts w:ascii="Times New Roman" w:hAnsi="Times New Roman"/>
          <w:b/>
          <w:color w:val="34343C"/>
          <w:sz w:val="24"/>
          <w:szCs w:val="24"/>
        </w:rPr>
        <w:t>3.2.1.</w:t>
      </w:r>
      <w:r w:rsidRPr="004E68CA">
        <w:rPr>
          <w:rFonts w:ascii="Times New Roman" w:hAnsi="Times New Roman"/>
          <w:b/>
          <w:bCs/>
          <w:sz w:val="24"/>
          <w:szCs w:val="24"/>
        </w:rPr>
        <w:t xml:space="preserve"> Административная процедура п</w:t>
      </w:r>
      <w:r w:rsidRPr="004E68CA">
        <w:rPr>
          <w:rFonts w:ascii="Times New Roman" w:hAnsi="Times New Roman"/>
          <w:b/>
          <w:sz w:val="24"/>
          <w:szCs w:val="24"/>
        </w:rPr>
        <w:t xml:space="preserve">рофилирование заявителя, заключающейся в анкетировании заявителя в целях определения категории (признаков) заявителя, проводимого Администрацией </w:t>
      </w:r>
      <w:r w:rsidR="000504E5">
        <w:rPr>
          <w:rFonts w:ascii="Times New Roman" w:hAnsi="Times New Roman"/>
          <w:b/>
          <w:sz w:val="24"/>
          <w:szCs w:val="24"/>
        </w:rPr>
        <w:t>и (</w:t>
      </w:r>
      <w:r w:rsidRPr="004E68CA">
        <w:rPr>
          <w:rFonts w:ascii="Times New Roman" w:hAnsi="Times New Roman"/>
          <w:b/>
          <w:sz w:val="24"/>
          <w:szCs w:val="24"/>
        </w:rPr>
        <w:t>или</w:t>
      </w:r>
      <w:r w:rsidR="000504E5">
        <w:rPr>
          <w:rFonts w:ascii="Times New Roman" w:hAnsi="Times New Roman"/>
          <w:b/>
          <w:sz w:val="24"/>
          <w:szCs w:val="24"/>
        </w:rPr>
        <w:t>)</w:t>
      </w:r>
      <w:r w:rsidRPr="004E68CA">
        <w:rPr>
          <w:rFonts w:ascii="Times New Roman" w:hAnsi="Times New Roman"/>
          <w:b/>
          <w:sz w:val="24"/>
          <w:szCs w:val="24"/>
        </w:rPr>
        <w:t xml:space="preserve"> ГБУ НО «УМФЦ»:</w:t>
      </w:r>
    </w:p>
    <w:p w:rsidR="004E68CA" w:rsidRDefault="004E68CA" w:rsidP="00C56FBA">
      <w:pPr>
        <w:pStyle w:val="af1"/>
        <w:spacing w:before="0" w:beforeAutospacing="0" w:after="0" w:afterAutospacing="0"/>
        <w:ind w:firstLine="709"/>
        <w:jc w:val="both"/>
      </w:pPr>
      <w:r>
        <w:t>Профилирование</w:t>
      </w:r>
      <w:r w:rsidRPr="000B6574">
        <w:t xml:space="preserve"> </w:t>
      </w:r>
      <w:r>
        <w:t>заявителя осуществляется с использованием Единого</w:t>
      </w:r>
      <w:r w:rsidR="00407350">
        <w:t xml:space="preserve"> портала, либо в Администрации и (или) </w:t>
      </w:r>
      <w:r w:rsidRPr="002274CB">
        <w:t>в ГБУ НО «УМФЦ».</w:t>
      </w:r>
      <w:r>
        <w:t xml:space="preserve"> </w:t>
      </w:r>
    </w:p>
    <w:p w:rsidR="004E68CA" w:rsidRDefault="004E68CA" w:rsidP="00C56FBA">
      <w:pPr>
        <w:pStyle w:val="af1"/>
        <w:spacing w:before="0" w:beforeAutospacing="0" w:after="0" w:afterAutospacing="0"/>
        <w:ind w:firstLine="709"/>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обратился заявитель, а также </w:t>
      </w:r>
      <w:r w:rsidRPr="000B6574">
        <w:t>категории (признак</w:t>
      </w:r>
      <w:r>
        <w:t>и</w:t>
      </w:r>
      <w:r w:rsidRPr="000B6574">
        <w:t>)</w:t>
      </w:r>
      <w:r>
        <w:t xml:space="preserve"> заявителя. </w:t>
      </w:r>
    </w:p>
    <w:p w:rsidR="004E68CA" w:rsidRDefault="004E68CA" w:rsidP="00C56FBA">
      <w:pPr>
        <w:pStyle w:val="af1"/>
        <w:spacing w:before="0" w:beforeAutospacing="0" w:after="0" w:afterAutospacing="0"/>
        <w:ind w:firstLine="709"/>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rsidR="004E68CA" w:rsidRPr="004E68CA" w:rsidRDefault="004E68CA" w:rsidP="004E68CA">
      <w:pPr>
        <w:shd w:val="clear" w:color="auto" w:fill="FFFFFF"/>
        <w:spacing w:after="0" w:line="240" w:lineRule="auto"/>
        <w:ind w:firstLine="708"/>
        <w:jc w:val="both"/>
        <w:rPr>
          <w:rFonts w:ascii="Times New Roman" w:hAnsi="Times New Roman"/>
          <w:color w:val="FF0000"/>
          <w:sz w:val="24"/>
          <w:szCs w:val="24"/>
        </w:rPr>
      </w:pPr>
    </w:p>
    <w:p w:rsidR="004E68CA" w:rsidRPr="004E68CA" w:rsidRDefault="004E68CA" w:rsidP="004E68CA">
      <w:pPr>
        <w:pStyle w:val="Default"/>
        <w:jc w:val="center"/>
      </w:pPr>
      <w:r w:rsidRPr="004E68CA">
        <w:rPr>
          <w:b/>
          <w:color w:val="34343C"/>
        </w:rPr>
        <w:t>3.2.2</w:t>
      </w:r>
      <w:r w:rsidRPr="004E68CA">
        <w:rPr>
          <w:b/>
          <w:bCs/>
        </w:rPr>
        <w:t>. Административная процедура приема запроса</w:t>
      </w:r>
    </w:p>
    <w:p w:rsidR="004E68CA" w:rsidRPr="004E68CA" w:rsidRDefault="004E68CA" w:rsidP="004E68CA">
      <w:pPr>
        <w:pStyle w:val="Default"/>
        <w:jc w:val="center"/>
      </w:pPr>
      <w:r w:rsidRPr="004E68CA">
        <w:rPr>
          <w:b/>
          <w:bCs/>
        </w:rPr>
        <w:t>и документов и (или) информации, необходимых</w:t>
      </w:r>
    </w:p>
    <w:p w:rsidR="004E68CA" w:rsidRPr="004E68CA" w:rsidRDefault="004E68CA" w:rsidP="004E68CA">
      <w:pPr>
        <w:shd w:val="clear" w:color="auto" w:fill="FFFFFF"/>
        <w:spacing w:line="240" w:lineRule="auto"/>
        <w:jc w:val="center"/>
        <w:rPr>
          <w:rFonts w:ascii="Times New Roman" w:hAnsi="Times New Roman"/>
          <w:b/>
          <w:bCs/>
          <w:sz w:val="24"/>
          <w:szCs w:val="24"/>
        </w:rPr>
      </w:pPr>
      <w:r w:rsidRPr="004E68CA">
        <w:rPr>
          <w:rFonts w:ascii="Times New Roman" w:hAnsi="Times New Roman"/>
          <w:b/>
          <w:bCs/>
          <w:sz w:val="24"/>
          <w:szCs w:val="24"/>
        </w:rPr>
        <w:t>для предоставления муниципальной услуги:</w:t>
      </w:r>
    </w:p>
    <w:p w:rsidR="004E68CA" w:rsidRPr="004E68CA" w:rsidRDefault="004E68CA" w:rsidP="004E68CA">
      <w:pPr>
        <w:autoSpaceDE w:val="0"/>
        <w:autoSpaceDN w:val="0"/>
        <w:adjustRightInd w:val="0"/>
        <w:spacing w:after="0" w:line="240" w:lineRule="auto"/>
        <w:ind w:firstLine="540"/>
        <w:jc w:val="center"/>
        <w:rPr>
          <w:rFonts w:ascii="Times New Roman" w:hAnsi="Times New Roman"/>
          <w:b/>
          <w:sz w:val="24"/>
          <w:szCs w:val="24"/>
        </w:rPr>
      </w:pPr>
      <w:r w:rsidRPr="004E68CA">
        <w:rPr>
          <w:rFonts w:ascii="Times New Roman" w:hAnsi="Times New Roman"/>
          <w:b/>
          <w:sz w:val="24"/>
          <w:szCs w:val="24"/>
        </w:rPr>
        <w:t>а)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4E68CA" w:rsidRPr="004E68CA" w:rsidRDefault="004E68CA" w:rsidP="00C56FBA">
      <w:pPr>
        <w:shd w:val="clear" w:color="auto" w:fill="FFFFFF"/>
        <w:spacing w:after="0" w:line="240" w:lineRule="auto"/>
        <w:ind w:firstLine="708"/>
        <w:jc w:val="both"/>
        <w:rPr>
          <w:rFonts w:ascii="Times New Roman" w:hAnsi="Times New Roman"/>
          <w:sz w:val="24"/>
          <w:szCs w:val="24"/>
        </w:rPr>
      </w:pPr>
      <w:r w:rsidRPr="004E68CA">
        <w:rPr>
          <w:rFonts w:ascii="Times New Roman" w:hAnsi="Times New Roman"/>
          <w:sz w:val="24"/>
          <w:szCs w:val="24"/>
        </w:rPr>
        <w:t>- заявление (запрос) о предоставлении муниципальной услуги по форме согласно приложению 5 к настоящему Административному регламенту;</w:t>
      </w:r>
    </w:p>
    <w:p w:rsidR="004E68CA" w:rsidRDefault="00585D57" w:rsidP="00C5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4"/>
          <w:szCs w:val="24"/>
        </w:rPr>
      </w:pPr>
      <w:r>
        <w:rPr>
          <w:rFonts w:ascii="Times New Roman" w:hAnsi="Times New Roman"/>
          <w:sz w:val="24"/>
          <w:szCs w:val="24"/>
        </w:rPr>
        <w:tab/>
      </w:r>
      <w:r w:rsidR="004E68CA" w:rsidRPr="004E68CA">
        <w:rPr>
          <w:rFonts w:ascii="Times New Roman" w:hAnsi="Times New Roman"/>
          <w:sz w:val="24"/>
          <w:szCs w:val="24"/>
        </w:rPr>
        <w:t>- заявление (</w:t>
      </w:r>
      <w:r>
        <w:rPr>
          <w:rFonts w:ascii="Times New Roman" w:hAnsi="Times New Roman"/>
          <w:sz w:val="24"/>
          <w:szCs w:val="24"/>
        </w:rPr>
        <w:t>запрос</w:t>
      </w:r>
      <w:r w:rsidR="004E68CA" w:rsidRPr="004E68CA">
        <w:rPr>
          <w:rFonts w:ascii="Times New Roman" w:hAnsi="Times New Roman"/>
          <w:sz w:val="24"/>
          <w:szCs w:val="24"/>
        </w:rPr>
        <w:t xml:space="preserve">) </w:t>
      </w:r>
      <w:r w:rsidRPr="00585D57">
        <w:rPr>
          <w:rFonts w:ascii="Times New Roman" w:eastAsia="Times New Roman" w:hAnsi="Times New Roman"/>
          <w:color w:val="000000"/>
          <w:sz w:val="24"/>
          <w:szCs w:val="24"/>
          <w:lang w:eastAsia="ru-RU"/>
        </w:rPr>
        <w:t xml:space="preserve">о внесении изменений в разрешение </w:t>
      </w:r>
      <w:r w:rsidRPr="007975F3">
        <w:rPr>
          <w:rFonts w:ascii="Times New Roman" w:eastAsia="Times New Roman" w:hAnsi="Times New Roman"/>
          <w:color w:val="000000"/>
          <w:sz w:val="24"/>
          <w:szCs w:val="24"/>
          <w:lang w:eastAsia="ru-RU"/>
        </w:rPr>
        <w:t>в связи с внесением изменений в проектную документацию</w:t>
      </w:r>
      <w:r>
        <w:rPr>
          <w:rFonts w:ascii="Times New Roman" w:eastAsia="Times New Roman" w:hAnsi="Times New Roman"/>
          <w:color w:val="000000"/>
          <w:sz w:val="24"/>
          <w:szCs w:val="24"/>
          <w:lang w:eastAsia="ru-RU"/>
        </w:rPr>
        <w:t xml:space="preserve"> </w:t>
      </w:r>
      <w:r w:rsidRPr="00585D57">
        <w:rPr>
          <w:rFonts w:ascii="Times New Roman" w:eastAsia="Times New Roman" w:hAnsi="Times New Roman"/>
          <w:color w:val="000000"/>
          <w:sz w:val="24"/>
          <w:szCs w:val="24"/>
          <w:lang w:eastAsia="ru-RU"/>
        </w:rPr>
        <w:t>на строительство</w:t>
      </w:r>
      <w:r>
        <w:rPr>
          <w:rFonts w:ascii="Times New Roman" w:eastAsia="Times New Roman" w:hAnsi="Times New Roman"/>
          <w:color w:val="000000"/>
          <w:sz w:val="24"/>
          <w:szCs w:val="24"/>
          <w:lang w:eastAsia="ru-RU"/>
        </w:rPr>
        <w:t xml:space="preserve"> </w:t>
      </w:r>
      <w:r w:rsidR="004E68CA" w:rsidRPr="004E68CA">
        <w:rPr>
          <w:rFonts w:ascii="Times New Roman" w:hAnsi="Times New Roman"/>
          <w:sz w:val="24"/>
          <w:szCs w:val="24"/>
        </w:rPr>
        <w:t>по форме согласно приложению 6 к настоящему Административному регламенту;</w:t>
      </w:r>
    </w:p>
    <w:p w:rsidR="00585D57" w:rsidRPr="004E68CA" w:rsidRDefault="00585D57" w:rsidP="00C5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4"/>
          <w:szCs w:val="24"/>
        </w:rPr>
      </w:pPr>
      <w:r>
        <w:rPr>
          <w:rFonts w:ascii="Times New Roman" w:hAnsi="Times New Roman"/>
          <w:sz w:val="24"/>
          <w:szCs w:val="24"/>
        </w:rPr>
        <w:tab/>
        <w:t xml:space="preserve">- </w:t>
      </w:r>
      <w:r w:rsidRPr="004E68CA">
        <w:rPr>
          <w:rFonts w:ascii="Times New Roman" w:hAnsi="Times New Roman"/>
          <w:sz w:val="24"/>
          <w:szCs w:val="24"/>
        </w:rPr>
        <w:t>заявление (</w:t>
      </w:r>
      <w:r>
        <w:rPr>
          <w:rFonts w:ascii="Times New Roman" w:hAnsi="Times New Roman"/>
          <w:sz w:val="24"/>
          <w:szCs w:val="24"/>
        </w:rPr>
        <w:t>запрос</w:t>
      </w:r>
      <w:r w:rsidRPr="004E68CA">
        <w:rPr>
          <w:rFonts w:ascii="Times New Roman" w:hAnsi="Times New Roman"/>
          <w:sz w:val="24"/>
          <w:szCs w:val="24"/>
        </w:rPr>
        <w:t xml:space="preserve">) </w:t>
      </w:r>
      <w:r w:rsidRPr="00585D57">
        <w:rPr>
          <w:rFonts w:ascii="Times New Roman" w:hAnsi="Times New Roman"/>
          <w:color w:val="000000"/>
          <w:sz w:val="24"/>
          <w:szCs w:val="24"/>
          <w:lang w:eastAsia="ru-RU"/>
        </w:rPr>
        <w:t xml:space="preserve">о внесении изменений в разрешение на </w:t>
      </w:r>
      <w:r w:rsidRPr="007975F3">
        <w:rPr>
          <w:rFonts w:ascii="Times New Roman" w:hAnsi="Times New Roman"/>
          <w:color w:val="000000"/>
          <w:sz w:val="24"/>
          <w:szCs w:val="24"/>
          <w:lang w:eastAsia="ru-RU"/>
        </w:rPr>
        <w:t>строительство</w:t>
      </w:r>
      <w:r w:rsidRPr="007975F3">
        <w:rPr>
          <w:rFonts w:ascii="Times New Roman" w:hAnsi="Times New Roman"/>
          <w:b/>
          <w:color w:val="000000"/>
          <w:sz w:val="24"/>
          <w:szCs w:val="24"/>
          <w:lang w:eastAsia="ru-RU"/>
        </w:rPr>
        <w:t xml:space="preserve"> </w:t>
      </w:r>
      <w:r w:rsidRPr="007975F3">
        <w:rPr>
          <w:rFonts w:ascii="Times New Roman" w:hAnsi="Times New Roman"/>
          <w:color w:val="000000"/>
          <w:sz w:val="24"/>
          <w:szCs w:val="24"/>
          <w:lang w:eastAsia="ru-RU"/>
        </w:rPr>
        <w:t>в связи с необходимостью продления срока действия разрешения</w:t>
      </w:r>
      <w:r w:rsidRPr="00237FAE">
        <w:rPr>
          <w:rFonts w:ascii="Times New Roman" w:hAnsi="Times New Roman"/>
          <w:color w:val="000000"/>
          <w:sz w:val="24"/>
          <w:szCs w:val="24"/>
          <w:lang w:eastAsia="ru-RU"/>
        </w:rPr>
        <w:t xml:space="preserve"> на строительство</w:t>
      </w:r>
      <w:r w:rsidRPr="00585D57">
        <w:rPr>
          <w:rFonts w:ascii="Times New Roman" w:hAnsi="Times New Roman"/>
          <w:sz w:val="24"/>
          <w:szCs w:val="24"/>
        </w:rPr>
        <w:t xml:space="preserve"> </w:t>
      </w:r>
      <w:r w:rsidRPr="004E68CA">
        <w:rPr>
          <w:rFonts w:ascii="Times New Roman" w:hAnsi="Times New Roman"/>
          <w:sz w:val="24"/>
          <w:szCs w:val="24"/>
        </w:rPr>
        <w:t xml:space="preserve">по форме согласно приложению </w:t>
      </w:r>
      <w:r w:rsidR="00FF15CD">
        <w:rPr>
          <w:rFonts w:ascii="Times New Roman" w:hAnsi="Times New Roman"/>
          <w:sz w:val="24"/>
          <w:szCs w:val="24"/>
        </w:rPr>
        <w:t>7</w:t>
      </w:r>
      <w:r w:rsidRPr="004E68CA">
        <w:rPr>
          <w:rFonts w:ascii="Times New Roman" w:hAnsi="Times New Roman"/>
          <w:sz w:val="24"/>
          <w:szCs w:val="24"/>
        </w:rPr>
        <w:t xml:space="preserve"> к настоящему Административному регламенту;</w:t>
      </w:r>
    </w:p>
    <w:p w:rsidR="004E68CA" w:rsidRPr="004E68CA" w:rsidRDefault="004E68CA" w:rsidP="00C56FBA">
      <w:pPr>
        <w:shd w:val="clear" w:color="auto" w:fill="FFFFFF"/>
        <w:spacing w:after="0" w:line="240" w:lineRule="auto"/>
        <w:ind w:firstLine="708"/>
        <w:jc w:val="both"/>
        <w:rPr>
          <w:rFonts w:ascii="Times New Roman" w:hAnsi="Times New Roman"/>
          <w:sz w:val="24"/>
          <w:szCs w:val="24"/>
        </w:rPr>
      </w:pPr>
      <w:r w:rsidRPr="004E68CA">
        <w:rPr>
          <w:rFonts w:ascii="Times New Roman" w:hAnsi="Times New Roman"/>
          <w:sz w:val="24"/>
          <w:szCs w:val="24"/>
        </w:rPr>
        <w:t xml:space="preserve">- </w:t>
      </w:r>
      <w:r w:rsidRPr="00FF15CD">
        <w:rPr>
          <w:rFonts w:ascii="Times New Roman" w:hAnsi="Times New Roman"/>
          <w:sz w:val="24"/>
          <w:szCs w:val="24"/>
        </w:rPr>
        <w:t xml:space="preserve">заявление (запрос) об </w:t>
      </w:r>
      <w:r w:rsidR="00FF15CD" w:rsidRPr="00FF15CD">
        <w:rPr>
          <w:rFonts w:ascii="Times New Roman" w:hAnsi="Times New Roman"/>
          <w:sz w:val="24"/>
        </w:rPr>
        <w:t>исправлени</w:t>
      </w:r>
      <w:r w:rsidR="00FF15CD">
        <w:rPr>
          <w:rFonts w:ascii="Times New Roman" w:hAnsi="Times New Roman"/>
          <w:sz w:val="24"/>
        </w:rPr>
        <w:t>и</w:t>
      </w:r>
      <w:r w:rsidR="00FF15CD" w:rsidRPr="00FF15CD">
        <w:rPr>
          <w:rFonts w:ascii="Times New Roman" w:hAnsi="Times New Roman"/>
          <w:sz w:val="24"/>
        </w:rPr>
        <w:t xml:space="preserve"> опечаток и (или) ошибок в выданных в результате предоставления муниципальной услуги</w:t>
      </w:r>
      <w:r w:rsidR="00FF15CD" w:rsidRPr="00FF15CD">
        <w:rPr>
          <w:rStyle w:val="fontstyle01"/>
          <w:rFonts w:ascii="Times New Roman" w:hAnsi="Times New Roman"/>
        </w:rPr>
        <w:t xml:space="preserve"> </w:t>
      </w:r>
      <w:r w:rsidR="00FF15CD" w:rsidRPr="00FF15CD">
        <w:rPr>
          <w:rStyle w:val="fontstyle01"/>
          <w:rFonts w:ascii="Times New Roman" w:hAnsi="Times New Roman"/>
          <w:sz w:val="24"/>
          <w:szCs w:val="24"/>
        </w:rPr>
        <w:t>документах</w:t>
      </w:r>
      <w:r w:rsidR="00FF15CD" w:rsidRPr="00FF15CD">
        <w:rPr>
          <w:rFonts w:ascii="Times New Roman" w:hAnsi="Times New Roman"/>
          <w:sz w:val="24"/>
          <w:szCs w:val="24"/>
        </w:rPr>
        <w:t xml:space="preserve"> </w:t>
      </w:r>
      <w:r w:rsidRPr="00FF15CD">
        <w:rPr>
          <w:rFonts w:ascii="Times New Roman" w:hAnsi="Times New Roman"/>
          <w:sz w:val="24"/>
          <w:szCs w:val="24"/>
        </w:rPr>
        <w:t xml:space="preserve">по форме согласно приложению </w:t>
      </w:r>
      <w:r w:rsidR="00FF15CD" w:rsidRPr="00FF15CD">
        <w:rPr>
          <w:rFonts w:ascii="Times New Roman" w:hAnsi="Times New Roman"/>
          <w:sz w:val="24"/>
          <w:szCs w:val="24"/>
        </w:rPr>
        <w:t>8</w:t>
      </w:r>
      <w:r w:rsidRPr="00FF15CD">
        <w:rPr>
          <w:rFonts w:ascii="Times New Roman" w:hAnsi="Times New Roman"/>
          <w:sz w:val="24"/>
          <w:szCs w:val="24"/>
        </w:rPr>
        <w:t xml:space="preserve"> к настоящему Административному регламенту</w:t>
      </w:r>
      <w:r w:rsidRPr="004E68CA">
        <w:rPr>
          <w:rFonts w:ascii="Times New Roman" w:hAnsi="Times New Roman"/>
          <w:sz w:val="24"/>
          <w:szCs w:val="24"/>
        </w:rPr>
        <w:t>;</w:t>
      </w:r>
    </w:p>
    <w:p w:rsidR="004E68CA" w:rsidRPr="004E68CA" w:rsidRDefault="004E68CA" w:rsidP="00C56FBA">
      <w:pPr>
        <w:shd w:val="clear" w:color="auto" w:fill="FFFFFF"/>
        <w:spacing w:after="0" w:line="240" w:lineRule="auto"/>
        <w:ind w:firstLine="708"/>
        <w:jc w:val="both"/>
        <w:rPr>
          <w:rFonts w:ascii="Times New Roman" w:hAnsi="Times New Roman"/>
          <w:sz w:val="24"/>
          <w:szCs w:val="24"/>
        </w:rPr>
      </w:pPr>
      <w:r w:rsidRPr="004E68CA">
        <w:rPr>
          <w:rFonts w:ascii="Times New Roman" w:hAnsi="Times New Roman"/>
          <w:sz w:val="24"/>
          <w:szCs w:val="24"/>
        </w:rPr>
        <w:t xml:space="preserve">- заявление (запрос) о выдаче копии </w:t>
      </w:r>
      <w:r w:rsidR="00AC39F0" w:rsidRPr="00165B7C">
        <w:rPr>
          <w:rFonts w:ascii="Times New Roman" w:hAnsi="Times New Roman"/>
          <w:sz w:val="24"/>
          <w:szCs w:val="24"/>
          <w:highlight w:val="white"/>
        </w:rPr>
        <w:t>разрешения на строительство</w:t>
      </w:r>
      <w:r w:rsidR="00AC39F0" w:rsidRPr="004E68CA">
        <w:rPr>
          <w:rFonts w:ascii="Times New Roman" w:hAnsi="Times New Roman"/>
          <w:sz w:val="24"/>
          <w:szCs w:val="24"/>
        </w:rPr>
        <w:t xml:space="preserve"> </w:t>
      </w:r>
      <w:r w:rsidRPr="004E68CA">
        <w:rPr>
          <w:rFonts w:ascii="Times New Roman" w:hAnsi="Times New Roman"/>
          <w:sz w:val="24"/>
          <w:szCs w:val="24"/>
        </w:rPr>
        <w:t xml:space="preserve">по форме согласно </w:t>
      </w:r>
      <w:r w:rsidR="00AC39F0">
        <w:rPr>
          <w:rFonts w:ascii="Times New Roman" w:hAnsi="Times New Roman"/>
          <w:sz w:val="24"/>
          <w:szCs w:val="24"/>
        </w:rPr>
        <w:t>приложению 9</w:t>
      </w:r>
      <w:r w:rsidRPr="004E68CA">
        <w:rPr>
          <w:rFonts w:ascii="Times New Roman" w:hAnsi="Times New Roman"/>
          <w:sz w:val="24"/>
          <w:szCs w:val="24"/>
        </w:rPr>
        <w:t xml:space="preserve"> к настоящему Административному регламенту;</w:t>
      </w:r>
    </w:p>
    <w:p w:rsidR="004E68CA" w:rsidRPr="004E68CA" w:rsidRDefault="004E68CA" w:rsidP="00C56FBA">
      <w:pPr>
        <w:pStyle w:val="Default"/>
        <w:ind w:firstLine="708"/>
        <w:jc w:val="both"/>
        <w:rPr>
          <w:highlight w:val="yellow"/>
        </w:rPr>
      </w:pPr>
      <w:r w:rsidRPr="004E68CA">
        <w:t>- перечень документов и (или) информации, необходимых для предоставления муниципальной услуги в соответствии с категорией (признаками) заявителя приведен в приложении 3 к настоящему Административному регламенту;</w:t>
      </w:r>
      <w:r w:rsidRPr="004E68CA">
        <w:rPr>
          <w:highlight w:val="yellow"/>
        </w:rPr>
        <w:t xml:space="preserve"> </w:t>
      </w:r>
    </w:p>
    <w:p w:rsidR="004E68CA" w:rsidRPr="004E68CA" w:rsidRDefault="004E68CA" w:rsidP="00C56FBA">
      <w:pPr>
        <w:autoSpaceDE w:val="0"/>
        <w:autoSpaceDN w:val="0"/>
        <w:adjustRightInd w:val="0"/>
        <w:spacing w:after="0" w:line="240" w:lineRule="auto"/>
        <w:ind w:firstLine="708"/>
        <w:jc w:val="both"/>
        <w:rPr>
          <w:rFonts w:ascii="Times New Roman" w:hAnsi="Times New Roman"/>
          <w:sz w:val="24"/>
          <w:szCs w:val="24"/>
        </w:rPr>
      </w:pPr>
      <w:r w:rsidRPr="004E68CA">
        <w:rPr>
          <w:rFonts w:ascii="Times New Roman" w:hAnsi="Times New Roman"/>
          <w:sz w:val="24"/>
          <w:szCs w:val="24"/>
        </w:rPr>
        <w:t>- способы подачи указанных запроса, документов и (или) информации приведены в приложении 3 к настоящему Административному регламенту.</w:t>
      </w:r>
    </w:p>
    <w:p w:rsidR="004E68CA" w:rsidRDefault="004E68CA" w:rsidP="00C56FBA">
      <w:pPr>
        <w:autoSpaceDE w:val="0"/>
        <w:autoSpaceDN w:val="0"/>
        <w:adjustRightInd w:val="0"/>
        <w:spacing w:after="0" w:line="240" w:lineRule="auto"/>
        <w:ind w:firstLine="708"/>
        <w:jc w:val="both"/>
        <w:rPr>
          <w:sz w:val="24"/>
          <w:szCs w:val="24"/>
        </w:rPr>
      </w:pPr>
    </w:p>
    <w:p w:rsidR="00AC39F0" w:rsidRPr="00AC39F0" w:rsidRDefault="00AC39F0" w:rsidP="00AC39F0">
      <w:pPr>
        <w:shd w:val="clear" w:color="auto" w:fill="FFFFFF"/>
        <w:spacing w:after="0" w:line="240" w:lineRule="auto"/>
        <w:ind w:firstLine="567"/>
        <w:jc w:val="both"/>
        <w:rPr>
          <w:rFonts w:ascii="Times New Roman" w:hAnsi="Times New Roman"/>
          <w:color w:val="FF0000"/>
          <w:sz w:val="24"/>
          <w:szCs w:val="24"/>
        </w:rPr>
      </w:pPr>
      <w:r w:rsidRPr="00AC39F0">
        <w:rPr>
          <w:rFonts w:ascii="Times New Roman" w:hAnsi="Times New Roman"/>
          <w:b/>
          <w:bCs/>
          <w:sz w:val="24"/>
          <w:szCs w:val="24"/>
        </w:rPr>
        <w:t xml:space="preserve">б) </w:t>
      </w:r>
      <w:r w:rsidRPr="00AC39F0">
        <w:rPr>
          <w:rFonts w:ascii="Times New Roman" w:hAnsi="Times New Roman"/>
          <w:b/>
          <w:color w:val="464C55"/>
          <w:sz w:val="24"/>
          <w:szCs w:val="24"/>
          <w:shd w:val="clear" w:color="auto" w:fill="FFFFFF"/>
        </w:rPr>
        <w:t>способы установления личности заявителя (представителя заявителя)</w:t>
      </w:r>
      <w:r w:rsidRPr="00AC39F0">
        <w:rPr>
          <w:rFonts w:ascii="Times New Roman" w:hAnsi="Times New Roman"/>
          <w:b/>
          <w:bCs/>
          <w:sz w:val="24"/>
          <w:szCs w:val="24"/>
        </w:rPr>
        <w:t>:</w:t>
      </w:r>
    </w:p>
    <w:p w:rsidR="00AC39F0" w:rsidRPr="00AC39F0" w:rsidRDefault="00AC39F0" w:rsidP="00C56FBA">
      <w:pPr>
        <w:pStyle w:val="Default"/>
        <w:ind w:firstLine="709"/>
        <w:jc w:val="both"/>
      </w:pPr>
      <w:r w:rsidRPr="00AC39F0">
        <w:t xml:space="preserve">Лично в Администрацию </w:t>
      </w:r>
      <w:r w:rsidR="00C97326">
        <w:t>и (</w:t>
      </w:r>
      <w:r w:rsidRPr="00AC39F0">
        <w:t>или</w:t>
      </w:r>
      <w:r w:rsidR="00C97326">
        <w:t>)</w:t>
      </w:r>
      <w:r w:rsidRPr="00AC39F0">
        <w:t xml:space="preserve"> ГБУ НО «УМФЦ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rsidR="00AC39F0" w:rsidRPr="00AC39F0" w:rsidRDefault="00AC39F0" w:rsidP="00C56FBA">
      <w:pPr>
        <w:pStyle w:val="Default"/>
        <w:ind w:firstLine="709"/>
        <w:jc w:val="both"/>
      </w:pPr>
      <w:r w:rsidRPr="00AC39F0">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rsidR="00AC39F0" w:rsidRDefault="00AC39F0" w:rsidP="00C56FBA">
      <w:pPr>
        <w:shd w:val="clear" w:color="auto" w:fill="FFFFFF"/>
        <w:spacing w:line="240" w:lineRule="auto"/>
        <w:ind w:firstLine="709"/>
        <w:jc w:val="both"/>
        <w:rPr>
          <w:rFonts w:ascii="Times New Roman" w:hAnsi="Times New Roman"/>
          <w:sz w:val="24"/>
          <w:szCs w:val="24"/>
        </w:rPr>
      </w:pPr>
      <w:r w:rsidRPr="00AC39F0">
        <w:rPr>
          <w:rFonts w:ascii="Times New Roman" w:hAnsi="Times New Roman"/>
          <w:sz w:val="24"/>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rsidR="00AC39F0" w:rsidRPr="00AC39F0" w:rsidRDefault="00AC39F0" w:rsidP="00AC39F0">
      <w:pPr>
        <w:pStyle w:val="Default"/>
        <w:jc w:val="center"/>
        <w:rPr>
          <w:b/>
          <w:bCs/>
        </w:rPr>
      </w:pPr>
      <w:r w:rsidRPr="00AC39F0">
        <w:rPr>
          <w:b/>
          <w:bCs/>
        </w:rPr>
        <w:t xml:space="preserve">в) </w:t>
      </w:r>
      <w:r w:rsidRPr="00AC39F0">
        <w:rPr>
          <w:b/>
          <w:color w:val="464C55"/>
          <w:shd w:val="clear" w:color="auto" w:fill="FFFFFF"/>
        </w:rPr>
        <w:t>основания для принятия решения об отказе в приеме запроса и документов и (или) информации</w:t>
      </w:r>
      <w:r w:rsidRPr="00AC39F0">
        <w:rPr>
          <w:b/>
          <w:bCs/>
        </w:rPr>
        <w:t>:</w:t>
      </w:r>
    </w:p>
    <w:p w:rsidR="00AC39F0" w:rsidRPr="00AC39F0" w:rsidRDefault="00AC39F0" w:rsidP="00AC39F0">
      <w:pPr>
        <w:autoSpaceDE w:val="0"/>
        <w:autoSpaceDN w:val="0"/>
        <w:adjustRightInd w:val="0"/>
        <w:spacing w:after="0" w:line="240" w:lineRule="auto"/>
        <w:ind w:firstLine="708"/>
        <w:jc w:val="both"/>
        <w:rPr>
          <w:rFonts w:ascii="Times New Roman" w:hAnsi="Times New Roman"/>
          <w:sz w:val="24"/>
          <w:szCs w:val="24"/>
        </w:rPr>
      </w:pPr>
      <w:r w:rsidRPr="00AC39F0">
        <w:rPr>
          <w:rFonts w:ascii="Times New Roman" w:hAnsi="Times New Roman"/>
          <w:sz w:val="24"/>
          <w:szCs w:val="24"/>
        </w:rPr>
        <w:t>Основания для принятия решения об отказе в приеме запроса и документов и (или) информации приведены в приложении 4 к настоящему Административному регламенту.</w:t>
      </w:r>
    </w:p>
    <w:p w:rsidR="00AC39F0" w:rsidRPr="00AC39F0" w:rsidRDefault="00AC39F0" w:rsidP="00AC39F0">
      <w:pPr>
        <w:autoSpaceDE w:val="0"/>
        <w:autoSpaceDN w:val="0"/>
        <w:adjustRightInd w:val="0"/>
        <w:spacing w:after="0" w:line="240" w:lineRule="auto"/>
        <w:ind w:firstLine="708"/>
        <w:jc w:val="both"/>
        <w:rPr>
          <w:rFonts w:ascii="Times New Roman" w:hAnsi="Times New Roman"/>
          <w:sz w:val="24"/>
          <w:szCs w:val="24"/>
        </w:rPr>
      </w:pPr>
      <w:r w:rsidRPr="00AC39F0">
        <w:rPr>
          <w:rFonts w:ascii="Times New Roman" w:hAnsi="Times New Roman"/>
          <w:sz w:val="24"/>
          <w:szCs w:val="24"/>
        </w:rPr>
        <w:t xml:space="preserve">При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7975F3">
        <w:rPr>
          <w:rFonts w:ascii="Times New Roman" w:hAnsi="Times New Roman"/>
          <w:sz w:val="24"/>
          <w:szCs w:val="24"/>
        </w:rPr>
        <w:t xml:space="preserve">приложению </w:t>
      </w:r>
      <w:r w:rsidR="00407350" w:rsidRPr="007975F3">
        <w:rPr>
          <w:rFonts w:ascii="Times New Roman" w:hAnsi="Times New Roman"/>
          <w:sz w:val="24"/>
          <w:szCs w:val="24"/>
        </w:rPr>
        <w:t>11</w:t>
      </w:r>
      <w:r w:rsidRPr="00AC39F0">
        <w:rPr>
          <w:rFonts w:ascii="Times New Roman" w:hAnsi="Times New Roman"/>
          <w:sz w:val="24"/>
          <w:szCs w:val="24"/>
        </w:rPr>
        <w:t xml:space="preserve"> к настоящему Административному Регламенту, в течение одного рабочего дня со дня поступления заявления и направляется тем же способом, что и поступивший запрос, если иное не будет указано в самих запросах или в расписке о приеме документов.</w:t>
      </w:r>
    </w:p>
    <w:p w:rsidR="00AC39F0" w:rsidRPr="00AC39F0" w:rsidRDefault="00AC39F0" w:rsidP="00AC39F0">
      <w:pPr>
        <w:pStyle w:val="Default"/>
        <w:ind w:firstLine="708"/>
        <w:jc w:val="both"/>
      </w:pPr>
      <w:r w:rsidRPr="00AC39F0">
        <w:t>Отказ в приеме документов не препятствует повторному обращению заявителя за предоставлением муниципальной услуги</w:t>
      </w:r>
      <w:r w:rsidR="00C56FBA">
        <w:t>.</w:t>
      </w:r>
    </w:p>
    <w:p w:rsidR="00AC39F0" w:rsidRPr="00AC39F0" w:rsidRDefault="00AC39F0" w:rsidP="00AC39F0">
      <w:pPr>
        <w:shd w:val="clear" w:color="auto" w:fill="FFFFFF"/>
        <w:spacing w:line="240" w:lineRule="auto"/>
        <w:ind w:firstLine="708"/>
        <w:jc w:val="both"/>
        <w:rPr>
          <w:rFonts w:ascii="Times New Roman" w:hAnsi="Times New Roman"/>
          <w:sz w:val="24"/>
          <w:szCs w:val="24"/>
        </w:rPr>
      </w:pPr>
    </w:p>
    <w:p w:rsidR="00F4276D" w:rsidRPr="00F4276D" w:rsidRDefault="00F4276D" w:rsidP="00F4276D">
      <w:pPr>
        <w:pStyle w:val="Default"/>
        <w:jc w:val="center"/>
        <w:rPr>
          <w:b/>
          <w:bCs/>
        </w:rPr>
      </w:pPr>
      <w:r w:rsidRPr="00F4276D">
        <w:rPr>
          <w:b/>
          <w:bCs/>
        </w:rPr>
        <w:t xml:space="preserve">г) </w:t>
      </w:r>
      <w:r w:rsidRPr="00F4276D">
        <w:rPr>
          <w:b/>
          <w:color w:val="464C55"/>
          <w:shd w:val="clear" w:color="auto" w:fill="FFFFFF"/>
        </w:rPr>
        <w:t xml:space="preserve">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w:t>
      </w:r>
      <w:r w:rsidRPr="00F4276D">
        <w:rPr>
          <w:b/>
          <w:color w:val="464C55"/>
          <w:shd w:val="clear" w:color="auto" w:fill="FFFFFF"/>
        </w:rPr>
        <w:lastRenderedPageBreak/>
        <w:t>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F4276D">
        <w:rPr>
          <w:b/>
          <w:bCs/>
        </w:rPr>
        <w:t>:</w:t>
      </w:r>
    </w:p>
    <w:p w:rsidR="00F4276D" w:rsidRPr="00F4276D" w:rsidRDefault="00F4276D" w:rsidP="00F4276D">
      <w:pPr>
        <w:pStyle w:val="Default"/>
        <w:ind w:firstLine="708"/>
        <w:jc w:val="both"/>
      </w:pPr>
      <w:r w:rsidRPr="00F4276D">
        <w:t xml:space="preserve">Возможность приема Администрацией </w:t>
      </w:r>
      <w:r w:rsidR="00C97326">
        <w:t>и (</w:t>
      </w:r>
      <w:r w:rsidR="00C97326" w:rsidRPr="00AC39F0">
        <w:t>или</w:t>
      </w:r>
      <w:r w:rsidR="00C97326">
        <w:t>)</w:t>
      </w:r>
      <w:r w:rsidR="00C97326" w:rsidRPr="00F4276D">
        <w:t xml:space="preserve"> </w:t>
      </w:r>
      <w:r w:rsidRPr="00F4276D">
        <w:t xml:space="preserve">ГБУ НО «УМФЦ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rsidR="00F4276D" w:rsidRPr="00F4276D" w:rsidRDefault="00F4276D" w:rsidP="00F4276D">
      <w:pPr>
        <w:shd w:val="clear" w:color="auto" w:fill="FFFFFF"/>
        <w:spacing w:line="240" w:lineRule="auto"/>
        <w:ind w:firstLine="708"/>
        <w:jc w:val="both"/>
        <w:rPr>
          <w:rFonts w:ascii="Times New Roman" w:hAnsi="Times New Roman"/>
          <w:sz w:val="24"/>
          <w:szCs w:val="24"/>
        </w:rPr>
      </w:pPr>
      <w:r w:rsidRPr="00F4276D">
        <w:rPr>
          <w:rFonts w:ascii="Times New Roman" w:hAnsi="Times New Roman"/>
          <w:sz w:val="24"/>
          <w:szCs w:val="24"/>
        </w:rPr>
        <w:t>Заявление и прилагаемые к нему документы предоставляются в Администрацию и</w:t>
      </w:r>
      <w:r w:rsidR="00C97326">
        <w:rPr>
          <w:rFonts w:ascii="Times New Roman" w:hAnsi="Times New Roman"/>
          <w:sz w:val="24"/>
          <w:szCs w:val="24"/>
        </w:rPr>
        <w:t xml:space="preserve"> (или)</w:t>
      </w:r>
      <w:r w:rsidRPr="00F4276D">
        <w:rPr>
          <w:rFonts w:ascii="Times New Roman" w:hAnsi="Times New Roman"/>
          <w:sz w:val="24"/>
          <w:szCs w:val="24"/>
        </w:rPr>
        <w:t xml:space="preserve"> </w:t>
      </w:r>
      <w:r w:rsidRPr="00F4276D">
        <w:rPr>
          <w:rFonts w:ascii="Times New Roman" w:hAnsi="Times New Roman"/>
        </w:rPr>
        <w:t xml:space="preserve"> в </w:t>
      </w:r>
      <w:r w:rsidRPr="00F4276D">
        <w:rPr>
          <w:rFonts w:ascii="Times New Roman" w:hAnsi="Times New Roman"/>
          <w:sz w:val="24"/>
          <w:szCs w:val="24"/>
        </w:rPr>
        <w:t xml:space="preserve">ГБУ НО «УМФЦ в отношении </w:t>
      </w:r>
      <w:r w:rsidRPr="007975F3">
        <w:rPr>
          <w:rFonts w:ascii="Times New Roman" w:hAnsi="Times New Roman"/>
          <w:sz w:val="24"/>
          <w:szCs w:val="24"/>
        </w:rPr>
        <w:t>земельных участков</w:t>
      </w:r>
      <w:r w:rsidRPr="00F4276D">
        <w:rPr>
          <w:rFonts w:ascii="Times New Roman" w:hAnsi="Times New Roman"/>
          <w:sz w:val="24"/>
          <w:szCs w:val="24"/>
        </w:rPr>
        <w:t>, расположенных на территории Балахнинского муниципального округа Нижегородской области.</w:t>
      </w:r>
    </w:p>
    <w:p w:rsidR="00F4276D" w:rsidRPr="00F4276D" w:rsidRDefault="00F4276D" w:rsidP="00F4276D">
      <w:pPr>
        <w:pStyle w:val="Default"/>
        <w:jc w:val="center"/>
        <w:rPr>
          <w:b/>
          <w:bCs/>
          <w:sz w:val="28"/>
          <w:szCs w:val="28"/>
        </w:rPr>
      </w:pPr>
      <w:r w:rsidRPr="00F4276D">
        <w:rPr>
          <w:b/>
          <w:bCs/>
        </w:rPr>
        <w:t>д)</w:t>
      </w:r>
      <w:r w:rsidRPr="00F4276D">
        <w:rPr>
          <w:b/>
          <w:bCs/>
          <w:sz w:val="28"/>
          <w:szCs w:val="28"/>
        </w:rPr>
        <w:t xml:space="preserve"> </w:t>
      </w:r>
      <w:r w:rsidRPr="00F4276D">
        <w:rPr>
          <w:b/>
          <w:color w:val="464C55"/>
          <w:shd w:val="clear" w:color="auto" w:fill="FFFFFF"/>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sidRPr="00F4276D">
        <w:rPr>
          <w:b/>
          <w:bCs/>
          <w:sz w:val="28"/>
          <w:szCs w:val="28"/>
        </w:rPr>
        <w:t>:</w:t>
      </w:r>
    </w:p>
    <w:p w:rsidR="00F4276D" w:rsidRPr="00F4276D" w:rsidRDefault="00F4276D" w:rsidP="00F4276D">
      <w:pPr>
        <w:pStyle w:val="Default"/>
        <w:ind w:firstLine="708"/>
        <w:jc w:val="both"/>
      </w:pPr>
      <w:r w:rsidRPr="00F4276D">
        <w:t xml:space="preserve">Поступившие в Администрацию </w:t>
      </w:r>
      <w:r w:rsidR="00C97326">
        <w:t>и (</w:t>
      </w:r>
      <w:r w:rsidR="00C97326" w:rsidRPr="00AC39F0">
        <w:t>или</w:t>
      </w:r>
      <w:r w:rsidR="00C97326">
        <w:t xml:space="preserve">) </w:t>
      </w:r>
      <w:r w:rsidRPr="00F4276D">
        <w:t xml:space="preserve">в ГБУ НО «УМФЦ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rsidR="00F4276D" w:rsidRPr="00F4276D" w:rsidRDefault="00F4276D" w:rsidP="00F4276D">
      <w:pPr>
        <w:pStyle w:val="Default"/>
        <w:ind w:firstLine="708"/>
        <w:jc w:val="both"/>
      </w:pPr>
      <w:r w:rsidRPr="00F4276D">
        <w:t xml:space="preserve">День регистрации заявления и прилагаемых к нему документов Администрацией </w:t>
      </w:r>
      <w:r w:rsidR="00407350">
        <w:t>и (</w:t>
      </w:r>
      <w:r w:rsidR="00407350" w:rsidRPr="00AC39F0">
        <w:t>или</w:t>
      </w:r>
      <w:r w:rsidR="00407350">
        <w:t xml:space="preserve">) </w:t>
      </w:r>
      <w:r w:rsidRPr="00F4276D">
        <w:t xml:space="preserve">ГБУ НО «УМФЦ» является днем приема указанного запроса и прилагаемых к нему документов. </w:t>
      </w:r>
    </w:p>
    <w:p w:rsidR="00F4276D" w:rsidRPr="00F4276D" w:rsidRDefault="00F4276D" w:rsidP="00F4276D">
      <w:pPr>
        <w:shd w:val="clear" w:color="auto" w:fill="FFFFFF"/>
        <w:spacing w:line="240" w:lineRule="auto"/>
        <w:ind w:firstLine="708"/>
        <w:jc w:val="both"/>
        <w:rPr>
          <w:rFonts w:ascii="Times New Roman" w:hAnsi="Times New Roman"/>
          <w:sz w:val="28"/>
          <w:szCs w:val="28"/>
        </w:rPr>
      </w:pPr>
      <w:r w:rsidRPr="00F4276D">
        <w:rPr>
          <w:rFonts w:ascii="Times New Roman" w:hAnsi="Times New Roman"/>
          <w:sz w:val="24"/>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F4276D">
        <w:rPr>
          <w:rFonts w:ascii="Times New Roman" w:hAnsi="Times New Roman"/>
          <w:sz w:val="28"/>
          <w:szCs w:val="28"/>
        </w:rPr>
        <w:t>.</w:t>
      </w:r>
    </w:p>
    <w:p w:rsidR="00F4276D" w:rsidRDefault="00F4276D" w:rsidP="00F4276D">
      <w:pPr>
        <w:spacing w:line="240" w:lineRule="auto"/>
        <w:ind w:firstLine="709"/>
        <w:jc w:val="center"/>
        <w:rPr>
          <w:rFonts w:ascii="Times New Roman" w:hAnsi="Times New Roman"/>
          <w:b/>
          <w:sz w:val="24"/>
          <w:szCs w:val="24"/>
          <w:lang w:eastAsia="ru-RU"/>
        </w:rPr>
      </w:pPr>
      <w:r w:rsidRPr="00F4276D">
        <w:rPr>
          <w:rFonts w:ascii="Times New Roman" w:hAnsi="Times New Roman"/>
          <w:b/>
          <w:color w:val="34343C"/>
          <w:sz w:val="24"/>
          <w:szCs w:val="24"/>
        </w:rPr>
        <w:t>3.2.3</w:t>
      </w:r>
      <w:r w:rsidRPr="00F4276D">
        <w:rPr>
          <w:rFonts w:ascii="Times New Roman" w:hAnsi="Times New Roman"/>
          <w:b/>
          <w:bCs/>
          <w:sz w:val="24"/>
          <w:szCs w:val="24"/>
        </w:rPr>
        <w:t>. Административная процедура м</w:t>
      </w:r>
      <w:r w:rsidRPr="00F4276D">
        <w:rPr>
          <w:rFonts w:ascii="Times New Roman" w:hAnsi="Times New Roman"/>
          <w:b/>
          <w:sz w:val="24"/>
          <w:szCs w:val="24"/>
        </w:rPr>
        <w:t>ежведомственного информационного взаимодействия.</w:t>
      </w:r>
      <w:r w:rsidRPr="00F4276D">
        <w:rPr>
          <w:rFonts w:ascii="Times New Roman" w:hAnsi="Times New Roman"/>
          <w:b/>
          <w:sz w:val="24"/>
          <w:szCs w:val="24"/>
          <w:lang w:eastAsia="ru-RU"/>
        </w:rPr>
        <w:t xml:space="preserve"> </w:t>
      </w:r>
    </w:p>
    <w:p w:rsidR="00B76BB5" w:rsidRDefault="00B76BB5" w:rsidP="00C56FBA">
      <w:pPr>
        <w:pStyle w:val="Default"/>
        <w:ind w:firstLine="708"/>
        <w:jc w:val="both"/>
      </w:pPr>
      <w:r w:rsidRPr="00B76BB5">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rsidR="00B76BB5" w:rsidRPr="00B15DBF" w:rsidRDefault="00A44FA4" w:rsidP="00C56FBA">
      <w:pPr>
        <w:autoSpaceDE w:val="0"/>
        <w:autoSpaceDN w:val="0"/>
        <w:adjustRightInd w:val="0"/>
        <w:spacing w:after="0" w:line="240" w:lineRule="auto"/>
        <w:ind w:firstLine="708"/>
        <w:jc w:val="both"/>
        <w:rPr>
          <w:rFonts w:ascii="Times New Roman" w:hAnsi="Times New Roman"/>
          <w:sz w:val="24"/>
          <w:szCs w:val="24"/>
          <w:highlight w:val="yellow"/>
        </w:rPr>
      </w:pPr>
      <w:r>
        <w:rPr>
          <w:rFonts w:ascii="Times New Roman" w:hAnsi="Times New Roman"/>
          <w:sz w:val="24"/>
          <w:szCs w:val="24"/>
          <w:lang w:eastAsia="ru-RU"/>
        </w:rPr>
        <w:t>1.</w:t>
      </w:r>
      <w:r w:rsidR="00B76BB5" w:rsidRPr="00B76BB5">
        <w:rPr>
          <w:rFonts w:ascii="Times New Roman" w:hAnsi="Times New Roman"/>
          <w:sz w:val="24"/>
          <w:szCs w:val="24"/>
          <w:lang w:eastAsia="ru-RU"/>
        </w:rPr>
        <w:t xml:space="preserve"> </w:t>
      </w:r>
      <w:r w:rsidR="00B76BB5" w:rsidRPr="00B15DBF">
        <w:rPr>
          <w:rFonts w:ascii="Times New Roman" w:hAnsi="Times New Roman"/>
          <w:color w:val="000000"/>
          <w:sz w:val="24"/>
          <w:szCs w:val="24"/>
        </w:rPr>
        <w:t>Федеральная служба государственной регистрации, кадастра и картографии (территориальный орган)</w:t>
      </w:r>
      <w:r w:rsidR="00B76BB5" w:rsidRPr="00B15DBF">
        <w:rPr>
          <w:rFonts w:ascii="Times New Roman" w:hAnsi="Times New Roman"/>
          <w:sz w:val="24"/>
          <w:szCs w:val="24"/>
          <w:lang w:eastAsia="ru-RU"/>
        </w:rPr>
        <w:t xml:space="preserve"> (далее по тексту – «Росреестр») </w:t>
      </w:r>
      <w:r w:rsidR="00B76BB5" w:rsidRPr="00B15DBF">
        <w:rPr>
          <w:rFonts w:ascii="Times New Roman" w:hAnsi="Times New Roman"/>
          <w:bCs/>
          <w:sz w:val="24"/>
          <w:szCs w:val="24"/>
        </w:rPr>
        <w:t>– сведения, содержащиеся в ЕГРН о правах на земельный участок, или уведомлении об отсутствии в ЕГРН запрашиваемых сведений о зарегистрированных правах на земельный участок (в случае непредставления заявителем по собственной инициативе)</w:t>
      </w:r>
      <w:r w:rsidR="00B76BB5" w:rsidRPr="00B15DBF">
        <w:rPr>
          <w:rFonts w:ascii="Times New Roman" w:hAnsi="Times New Roman"/>
          <w:sz w:val="24"/>
          <w:szCs w:val="24"/>
        </w:rPr>
        <w:t>.</w:t>
      </w:r>
    </w:p>
    <w:p w:rsidR="00B76BB5" w:rsidRPr="00B15DBF" w:rsidRDefault="00A44FA4" w:rsidP="00C56FBA">
      <w:pPr>
        <w:autoSpaceDE w:val="0"/>
        <w:autoSpaceDN w:val="0"/>
        <w:adjustRightInd w:val="0"/>
        <w:spacing w:after="0" w:line="240" w:lineRule="auto"/>
        <w:ind w:firstLine="708"/>
        <w:jc w:val="both"/>
        <w:rPr>
          <w:rFonts w:ascii="Times New Roman" w:hAnsi="Times New Roman"/>
          <w:sz w:val="24"/>
          <w:szCs w:val="24"/>
          <w:lang w:eastAsia="ru-RU"/>
        </w:rPr>
      </w:pPr>
      <w:r w:rsidRPr="00B15DBF">
        <w:rPr>
          <w:rFonts w:ascii="Times New Roman" w:hAnsi="Times New Roman"/>
          <w:sz w:val="24"/>
          <w:szCs w:val="24"/>
          <w:lang w:eastAsia="ru-RU"/>
        </w:rPr>
        <w:t>2.</w:t>
      </w:r>
      <w:r w:rsidR="00B76BB5" w:rsidRPr="00B15DBF">
        <w:rPr>
          <w:rFonts w:ascii="Times New Roman" w:hAnsi="Times New Roman"/>
          <w:sz w:val="24"/>
          <w:szCs w:val="24"/>
          <w:lang w:eastAsia="ru-RU"/>
        </w:rPr>
        <w:t xml:space="preserve"> Министерство внутренних дел Российской Федерации (далее по тексту – МВД России) информационный запрос «Проверка действительности паспорта»;</w:t>
      </w:r>
    </w:p>
    <w:p w:rsidR="00B76BB5" w:rsidRPr="00B15DBF" w:rsidRDefault="00A44FA4" w:rsidP="00C56FBA">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B15DBF">
        <w:rPr>
          <w:rFonts w:ascii="Times New Roman" w:eastAsia="Times New Roman" w:hAnsi="Times New Roman"/>
          <w:color w:val="000000"/>
          <w:sz w:val="24"/>
          <w:szCs w:val="24"/>
          <w:lang w:eastAsia="ru-RU"/>
        </w:rPr>
        <w:t>3.</w:t>
      </w:r>
      <w:r w:rsidR="00B76BB5" w:rsidRPr="00B15DBF">
        <w:rPr>
          <w:rFonts w:ascii="Times New Roman" w:eastAsia="Times New Roman" w:hAnsi="Times New Roman"/>
          <w:color w:val="000000"/>
          <w:sz w:val="24"/>
          <w:szCs w:val="24"/>
          <w:lang w:eastAsia="ru-RU"/>
        </w:rPr>
        <w:t xml:space="preserve"> </w:t>
      </w:r>
      <w:r w:rsidR="00B76BB5" w:rsidRPr="00C56FBA">
        <w:rPr>
          <w:rFonts w:ascii="Times New Roman" w:eastAsia="Times New Roman" w:hAnsi="Times New Roman"/>
          <w:color w:val="000000"/>
          <w:sz w:val="24"/>
          <w:szCs w:val="24"/>
          <w:lang w:eastAsia="ru-RU"/>
        </w:rPr>
        <w:t xml:space="preserve">Управление государственной охраны объектов культурного наследия Нижегородской области (далее по тексту - УГООКН НО) </w:t>
      </w:r>
      <w:r w:rsidRPr="00C56FBA">
        <w:rPr>
          <w:rFonts w:ascii="Times New Roman" w:eastAsia="Times New Roman" w:hAnsi="Times New Roman"/>
          <w:color w:val="000000"/>
          <w:sz w:val="24"/>
          <w:szCs w:val="24"/>
          <w:lang w:eastAsia="ru-RU"/>
        </w:rPr>
        <w:t xml:space="preserve">- </w:t>
      </w:r>
      <w:r w:rsidRPr="00C56FBA">
        <w:rPr>
          <w:rFonts w:ascii="Times New Roman" w:hAnsi="Times New Roman"/>
          <w:bCs/>
          <w:sz w:val="24"/>
          <w:szCs w:val="24"/>
        </w:rPr>
        <w:t>заключение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B76BB5" w:rsidRPr="00C56FBA">
        <w:rPr>
          <w:rFonts w:ascii="Times New Roman" w:eastAsia="Times New Roman" w:hAnsi="Times New Roman"/>
          <w:color w:val="000000"/>
          <w:sz w:val="24"/>
          <w:szCs w:val="24"/>
          <w:lang w:eastAsia="ru-RU"/>
        </w:rPr>
        <w:t>.</w:t>
      </w:r>
    </w:p>
    <w:p w:rsidR="00B76BB5" w:rsidRPr="00B76BB5" w:rsidRDefault="00B76BB5" w:rsidP="00B76BB5">
      <w:pPr>
        <w:pStyle w:val="Default"/>
        <w:ind w:firstLine="708"/>
        <w:jc w:val="both"/>
      </w:pPr>
      <w:r w:rsidRPr="00B76BB5">
        <w:t xml:space="preserve">Основанием для начала административной процедуры является регистрация заявления и приложенных к нему документов. </w:t>
      </w:r>
    </w:p>
    <w:p w:rsidR="00B76BB5" w:rsidRPr="00B76BB5" w:rsidRDefault="00B76BB5" w:rsidP="00B76BB5">
      <w:pPr>
        <w:pStyle w:val="Default"/>
        <w:ind w:firstLine="708"/>
        <w:jc w:val="both"/>
      </w:pPr>
      <w:r w:rsidRPr="00B76BB5">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rsidR="00B76BB5" w:rsidRPr="00B76BB5" w:rsidRDefault="00B76BB5" w:rsidP="00B76BB5">
      <w:pPr>
        <w:pStyle w:val="Default"/>
        <w:ind w:firstLine="708"/>
        <w:jc w:val="both"/>
      </w:pPr>
      <w:r w:rsidRPr="00B76BB5">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w:t>
      </w:r>
      <w:r w:rsidRPr="00B76BB5">
        <w:lastRenderedPageBreak/>
        <w:t xml:space="preserve">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 </w:t>
      </w:r>
    </w:p>
    <w:p w:rsidR="00B76BB5" w:rsidRPr="00B76BB5" w:rsidRDefault="00B76BB5" w:rsidP="00B76BB5">
      <w:pPr>
        <w:pStyle w:val="Default"/>
        <w:ind w:firstLine="708"/>
        <w:jc w:val="both"/>
      </w:pPr>
    </w:p>
    <w:p w:rsidR="00B76BB5" w:rsidRPr="00B76BB5" w:rsidRDefault="00B76BB5" w:rsidP="00B76BB5">
      <w:pPr>
        <w:pStyle w:val="Default"/>
        <w:ind w:firstLine="708"/>
        <w:jc w:val="both"/>
      </w:pPr>
      <w:r w:rsidRPr="00B76BB5">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p>
    <w:p w:rsidR="00B76BB5" w:rsidRPr="00B76BB5" w:rsidRDefault="00A44FA4" w:rsidP="00C56FBA">
      <w:pPr>
        <w:autoSpaceDE w:val="0"/>
        <w:autoSpaceDN w:val="0"/>
        <w:adjustRightInd w:val="0"/>
        <w:spacing w:after="0" w:line="240" w:lineRule="auto"/>
        <w:ind w:firstLine="709"/>
        <w:jc w:val="both"/>
        <w:rPr>
          <w:rFonts w:ascii="Times New Roman" w:hAnsi="Times New Roman"/>
          <w:sz w:val="24"/>
          <w:szCs w:val="24"/>
          <w:highlight w:val="yellow"/>
          <w:lang w:eastAsia="ru-RU"/>
        </w:rPr>
      </w:pPr>
      <w:r>
        <w:rPr>
          <w:rFonts w:ascii="Times New Roman" w:hAnsi="Times New Roman"/>
          <w:sz w:val="24"/>
          <w:szCs w:val="24"/>
          <w:lang w:eastAsia="ru-RU"/>
        </w:rPr>
        <w:t>1.</w:t>
      </w:r>
      <w:r w:rsidR="00B76BB5" w:rsidRPr="00B76BB5">
        <w:rPr>
          <w:rFonts w:ascii="Times New Roman" w:hAnsi="Times New Roman"/>
          <w:sz w:val="24"/>
          <w:szCs w:val="24"/>
          <w:lang w:eastAsia="ru-RU"/>
        </w:rPr>
        <w:t xml:space="preserve"> МВД России информационный запрос «Проверка соответствия информации о документе, удостоверяющем личность иностранного гражданина или личность лица без гражданства, и информации об адресе постановки на учет по месту пребывания или регистрации по месту жительства владельца такого документа»;.</w:t>
      </w:r>
    </w:p>
    <w:p w:rsidR="00B76BB5" w:rsidRPr="00C56FBA" w:rsidRDefault="00A44FA4" w:rsidP="00C56FBA">
      <w:pPr>
        <w:autoSpaceDE w:val="0"/>
        <w:autoSpaceDN w:val="0"/>
        <w:adjustRightInd w:val="0"/>
        <w:spacing w:after="0" w:line="240" w:lineRule="auto"/>
        <w:ind w:firstLine="709"/>
        <w:jc w:val="both"/>
        <w:rPr>
          <w:rFonts w:ascii="Times New Roman" w:eastAsia="Times New Roman" w:hAnsi="Times New Roman"/>
          <w:sz w:val="24"/>
        </w:rPr>
      </w:pPr>
      <w:r>
        <w:rPr>
          <w:rFonts w:ascii="Times New Roman" w:hAnsi="Times New Roman"/>
          <w:sz w:val="24"/>
          <w:szCs w:val="24"/>
          <w:lang w:eastAsia="ru-RU"/>
        </w:rPr>
        <w:t>2.</w:t>
      </w:r>
      <w:r w:rsidR="00B76BB5" w:rsidRPr="00B76BB5">
        <w:rPr>
          <w:rFonts w:ascii="Times New Roman" w:hAnsi="Times New Roman"/>
          <w:sz w:val="24"/>
          <w:szCs w:val="24"/>
          <w:lang w:eastAsia="ru-RU"/>
        </w:rPr>
        <w:t xml:space="preserve"> </w:t>
      </w:r>
      <w:r w:rsidRPr="00C56FBA">
        <w:rPr>
          <w:rFonts w:ascii="Times New Roman" w:eastAsia="Times New Roman" w:hAnsi="Times New Roman"/>
          <w:sz w:val="24"/>
        </w:rPr>
        <w:t>Соответствующие органы государственной власти, органы местного самоуправления либо подведомственные им организации</w:t>
      </w:r>
      <w:r w:rsidR="00DC48E9" w:rsidRPr="00C56FBA">
        <w:rPr>
          <w:rFonts w:ascii="Times New Roman" w:eastAsia="Times New Roman" w:hAnsi="Times New Roman"/>
          <w:sz w:val="24"/>
        </w:rPr>
        <w:t xml:space="preserve"> </w:t>
      </w:r>
      <w:r w:rsidR="00DC48E9" w:rsidRPr="00C56FBA">
        <w:rPr>
          <w:rFonts w:ascii="Times New Roman" w:hAnsi="Times New Roman"/>
          <w:bCs/>
          <w:sz w:val="24"/>
          <w:szCs w:val="24"/>
        </w:rPr>
        <w:t>(в случае непредставления заявителем по собственной инициативе)</w:t>
      </w:r>
      <w:r w:rsidRPr="00C56FBA">
        <w:rPr>
          <w:rFonts w:ascii="Times New Roman" w:eastAsia="Times New Roman" w:hAnsi="Times New Roman"/>
          <w:sz w:val="24"/>
        </w:rPr>
        <w:t>:</w:t>
      </w:r>
    </w:p>
    <w:p w:rsidR="006B2A83" w:rsidRPr="00C56FBA" w:rsidRDefault="00B15DBF" w:rsidP="00C56FBA">
      <w:pPr>
        <w:pStyle w:val="af1"/>
        <w:spacing w:before="0" w:beforeAutospacing="0" w:after="0" w:afterAutospacing="0" w:line="288" w:lineRule="atLeast"/>
        <w:ind w:firstLine="709"/>
        <w:jc w:val="both"/>
      </w:pPr>
      <w:r w:rsidRPr="00C56FBA">
        <w:rPr>
          <w:rFonts w:eastAsiaTheme="minorHAnsi"/>
        </w:rPr>
        <w:t xml:space="preserve"> - </w:t>
      </w:r>
      <w:r w:rsidR="00081EB6" w:rsidRPr="00C56FBA">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AC0877" w:rsidRPr="00C56FBA" w:rsidRDefault="00E110FE" w:rsidP="00C56FBA">
      <w:pPr>
        <w:pStyle w:val="af1"/>
        <w:spacing w:before="0" w:beforeAutospacing="0" w:after="0" w:afterAutospacing="0" w:line="288" w:lineRule="atLeast"/>
        <w:ind w:firstLine="709"/>
        <w:jc w:val="both"/>
      </w:pPr>
      <w:r w:rsidRPr="00C56FBA">
        <w:t>-</w:t>
      </w:r>
      <w:r w:rsidR="006B2A83" w:rsidRPr="00C56FBA">
        <w:t xml:space="preserve"> </w:t>
      </w:r>
      <w:r w:rsidR="00AC0877" w:rsidRPr="00C56FBA">
        <w:t>соглашение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w:t>
      </w:r>
    </w:p>
    <w:p w:rsidR="00AC0877" w:rsidRPr="00C56FBA" w:rsidRDefault="00E110FE" w:rsidP="00C56FBA">
      <w:pPr>
        <w:pStyle w:val="af1"/>
        <w:spacing w:before="0" w:beforeAutospacing="0" w:after="0" w:afterAutospacing="0" w:line="288" w:lineRule="atLeast"/>
        <w:ind w:firstLine="709"/>
        <w:jc w:val="both"/>
      </w:pPr>
      <w:r w:rsidRPr="00C56FBA">
        <w:t xml:space="preserve">- </w:t>
      </w:r>
      <w:r w:rsidR="00AC0877" w:rsidRPr="00C56FBA">
        <w:t xml:space="preserve">градостроительный план земельного участка; </w:t>
      </w:r>
    </w:p>
    <w:p w:rsidR="00E110FE" w:rsidRPr="00C56FBA" w:rsidRDefault="00E110FE" w:rsidP="00C56FBA">
      <w:pPr>
        <w:pStyle w:val="af1"/>
        <w:spacing w:before="0" w:beforeAutospacing="0" w:after="0" w:afterAutospacing="0" w:line="288" w:lineRule="atLeast"/>
        <w:ind w:firstLine="709"/>
        <w:jc w:val="both"/>
      </w:pPr>
      <w:r w:rsidRPr="00C56FBA">
        <w:t xml:space="preserve">- </w:t>
      </w:r>
      <w:r w:rsidR="00AC0877" w:rsidRPr="00C56FBA">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(при наличии документа, его копии или сведения, содержащиеся в нем, в едином государственном реестре заключений); </w:t>
      </w:r>
    </w:p>
    <w:p w:rsidR="00E110FE" w:rsidRPr="00C56FBA" w:rsidRDefault="00E110FE" w:rsidP="00C56FBA">
      <w:pPr>
        <w:pStyle w:val="af1"/>
        <w:spacing w:before="0" w:beforeAutospacing="0" w:after="0" w:afterAutospacing="0" w:line="288" w:lineRule="atLeast"/>
        <w:ind w:firstLine="709"/>
        <w:jc w:val="both"/>
      </w:pPr>
      <w:r w:rsidRPr="00C56FBA">
        <w:t xml:space="preserve">- </w:t>
      </w:r>
      <w:r w:rsidR="00AC0877" w:rsidRPr="00C56FBA">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(при наличии документа, его копии или сведения, содержащиеся в нем, в едином государственном реестре заключений;</w:t>
      </w:r>
    </w:p>
    <w:p w:rsidR="00E110FE" w:rsidRPr="00C56FBA" w:rsidRDefault="00E110FE" w:rsidP="00C56FBA">
      <w:pPr>
        <w:pStyle w:val="af1"/>
        <w:spacing w:before="0" w:beforeAutospacing="0" w:after="0" w:afterAutospacing="0" w:line="288" w:lineRule="atLeast"/>
        <w:ind w:firstLine="709"/>
        <w:jc w:val="both"/>
      </w:pPr>
      <w:r w:rsidRPr="00C56FBA">
        <w:t xml:space="preserve">- </w:t>
      </w:r>
      <w:r w:rsidR="00AC0877" w:rsidRPr="00C56FBA">
        <w:t xml:space="preserve">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(при наличии документа, его копии или сведения, содержащиеся в нем, в едином государственном реестре заключений; </w:t>
      </w:r>
    </w:p>
    <w:p w:rsidR="00E110FE" w:rsidRPr="00C56FBA" w:rsidRDefault="00E110FE" w:rsidP="00C56FBA">
      <w:pPr>
        <w:pStyle w:val="af1"/>
        <w:spacing w:before="0" w:beforeAutospacing="0" w:after="0" w:afterAutospacing="0" w:line="288" w:lineRule="atLeast"/>
        <w:ind w:firstLine="709"/>
        <w:jc w:val="both"/>
      </w:pPr>
      <w:r w:rsidRPr="00C56FBA">
        <w:t xml:space="preserve">- </w:t>
      </w:r>
      <w:r w:rsidR="00AC0877" w:rsidRPr="00C56FBA">
        <w:t xml:space="preserve">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rsidR="00E110FE" w:rsidRPr="00C56FBA" w:rsidRDefault="00E110FE" w:rsidP="00C56FBA">
      <w:pPr>
        <w:pStyle w:val="af1"/>
        <w:spacing w:before="0" w:beforeAutospacing="0" w:after="0" w:afterAutospacing="0" w:line="288" w:lineRule="atLeast"/>
        <w:ind w:firstLine="709"/>
        <w:jc w:val="both"/>
      </w:pPr>
      <w:r w:rsidRPr="00C56FBA">
        <w:t xml:space="preserve">- </w:t>
      </w:r>
      <w:r w:rsidR="00AC0877" w:rsidRPr="00C56FBA">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 </w:t>
      </w:r>
    </w:p>
    <w:p w:rsidR="00E110FE" w:rsidRPr="00C56FBA" w:rsidRDefault="00E110FE" w:rsidP="00C56FBA">
      <w:pPr>
        <w:pStyle w:val="af1"/>
        <w:spacing w:before="0" w:beforeAutospacing="0" w:after="0" w:afterAutospacing="0" w:line="288" w:lineRule="atLeast"/>
        <w:ind w:firstLine="709"/>
        <w:jc w:val="both"/>
      </w:pPr>
      <w:r w:rsidRPr="00C56FBA">
        <w:lastRenderedPageBreak/>
        <w:t xml:space="preserve">-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РФ. </w:t>
      </w:r>
    </w:p>
    <w:p w:rsidR="00E110FE" w:rsidRPr="00C56FBA" w:rsidRDefault="00E110FE" w:rsidP="00C56FBA">
      <w:pPr>
        <w:autoSpaceDE w:val="0"/>
        <w:autoSpaceDN w:val="0"/>
        <w:adjustRightInd w:val="0"/>
        <w:spacing w:after="0" w:line="240" w:lineRule="auto"/>
        <w:ind w:firstLine="709"/>
        <w:jc w:val="both"/>
        <w:rPr>
          <w:rFonts w:ascii="Times New Roman" w:eastAsiaTheme="minorHAnsi" w:hAnsi="Times New Roman"/>
          <w:sz w:val="24"/>
          <w:szCs w:val="24"/>
        </w:rPr>
      </w:pPr>
      <w:r w:rsidRPr="00C56FBA">
        <w:rPr>
          <w:rFonts w:ascii="Times New Roman" w:eastAsiaTheme="minorHAnsi" w:hAnsi="Times New Roman"/>
          <w:sz w:val="24"/>
          <w:szCs w:val="24"/>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E110FE" w:rsidRDefault="00E110FE" w:rsidP="00C56FBA">
      <w:pPr>
        <w:pStyle w:val="af1"/>
        <w:spacing w:before="0" w:beforeAutospacing="0" w:after="0" w:afterAutospacing="0" w:line="288" w:lineRule="atLeast"/>
        <w:ind w:firstLine="709"/>
        <w:jc w:val="both"/>
      </w:pPr>
      <w:r w:rsidRPr="00C56FBA">
        <w:t xml:space="preserve">- </w:t>
      </w:r>
      <w:r w:rsidR="00AC0877" w:rsidRPr="00C56FBA">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C56FBA">
        <w:t>.</w:t>
      </w:r>
      <w:r w:rsidR="00AC0877">
        <w:t xml:space="preserve"> </w:t>
      </w:r>
    </w:p>
    <w:p w:rsidR="00087232" w:rsidRPr="00087232" w:rsidRDefault="00087232" w:rsidP="00AC0877">
      <w:pPr>
        <w:pStyle w:val="af1"/>
        <w:spacing w:before="0" w:beforeAutospacing="0" w:after="0" w:afterAutospacing="0" w:line="288" w:lineRule="atLeast"/>
        <w:ind w:firstLine="540"/>
        <w:jc w:val="both"/>
        <w:rPr>
          <w:rFonts w:eastAsiaTheme="minorHAnsi"/>
        </w:rPr>
      </w:pPr>
    </w:p>
    <w:p w:rsidR="00B15DBF" w:rsidRDefault="00B15DBF" w:rsidP="00B15DBF">
      <w:pPr>
        <w:spacing w:after="0" w:line="240" w:lineRule="auto"/>
        <w:ind w:firstLine="540"/>
        <w:jc w:val="both"/>
        <w:rPr>
          <w:rFonts w:ascii="Times New Roman" w:hAnsi="Times New Roman"/>
          <w:sz w:val="24"/>
          <w:szCs w:val="24"/>
        </w:rPr>
      </w:pPr>
      <w:r w:rsidRPr="00E6244F">
        <w:rPr>
          <w:rFonts w:ascii="Times New Roman" w:hAnsi="Times New Roman"/>
          <w:sz w:val="24"/>
          <w:szCs w:val="24"/>
        </w:rPr>
        <w:t xml:space="preserve">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w:t>
      </w:r>
      <w:r w:rsidRPr="006F1072">
        <w:rPr>
          <w:rFonts w:ascii="Times New Roman" w:hAnsi="Times New Roman"/>
          <w:sz w:val="24"/>
          <w:szCs w:val="24"/>
        </w:rPr>
        <w:t>два</w:t>
      </w:r>
      <w:r w:rsidRPr="0093422B">
        <w:rPr>
          <w:rFonts w:ascii="Times New Roman" w:hAnsi="Times New Roman"/>
          <w:sz w:val="24"/>
          <w:szCs w:val="24"/>
        </w:rPr>
        <w:t xml:space="preserve"> рабочих дн</w:t>
      </w:r>
      <w:r>
        <w:rPr>
          <w:rFonts w:ascii="Times New Roman" w:hAnsi="Times New Roman"/>
          <w:sz w:val="24"/>
          <w:szCs w:val="24"/>
        </w:rPr>
        <w:t>я</w:t>
      </w:r>
      <w:r w:rsidRPr="00E6244F">
        <w:rPr>
          <w:rFonts w:ascii="Times New Roman" w:hAnsi="Times New Roman"/>
          <w:sz w:val="24"/>
          <w:szCs w:val="24"/>
        </w:rPr>
        <w:t xml:space="preserve"> со дня направления межведомственного запроса.</w:t>
      </w:r>
    </w:p>
    <w:p w:rsidR="00B76BB5" w:rsidRPr="00B76BB5" w:rsidRDefault="00B76BB5" w:rsidP="00B76BB5">
      <w:pPr>
        <w:autoSpaceDE w:val="0"/>
        <w:autoSpaceDN w:val="0"/>
        <w:adjustRightInd w:val="0"/>
        <w:spacing w:after="0"/>
        <w:ind w:firstLine="708"/>
        <w:jc w:val="both"/>
        <w:rPr>
          <w:rFonts w:ascii="Times New Roman" w:hAnsi="Times New Roman"/>
          <w:sz w:val="24"/>
          <w:szCs w:val="24"/>
          <w:lang w:eastAsia="ru-RU"/>
        </w:rPr>
      </w:pPr>
      <w:r w:rsidRPr="00B76BB5">
        <w:rPr>
          <w:rFonts w:ascii="Times New Roman" w:hAnsi="Times New Roman"/>
          <w:sz w:val="24"/>
          <w:szCs w:val="24"/>
          <w:lang w:eastAsia="ru-RU"/>
        </w:rPr>
        <w:t>.</w:t>
      </w:r>
    </w:p>
    <w:p w:rsidR="00DC48E9" w:rsidRPr="00DC48E9" w:rsidRDefault="00DC48E9" w:rsidP="00DC48E9">
      <w:pPr>
        <w:pStyle w:val="Default"/>
        <w:jc w:val="center"/>
        <w:rPr>
          <w:b/>
          <w:bCs/>
        </w:rPr>
      </w:pPr>
      <w:r w:rsidRPr="00DC48E9">
        <w:rPr>
          <w:b/>
          <w:color w:val="34343C"/>
        </w:rPr>
        <w:t>3.2.4</w:t>
      </w:r>
      <w:r w:rsidRPr="00DC48E9">
        <w:rPr>
          <w:b/>
          <w:bCs/>
        </w:rPr>
        <w:t>. Административная процедура принятия решения о предоставлении (об отказе в предоставлении) муниципальной услуги.</w:t>
      </w:r>
    </w:p>
    <w:p w:rsidR="00DC48E9" w:rsidRPr="00DC48E9" w:rsidRDefault="00DC48E9" w:rsidP="00DC48E9">
      <w:pPr>
        <w:pStyle w:val="Default"/>
        <w:jc w:val="center"/>
      </w:pPr>
    </w:p>
    <w:p w:rsidR="00DC48E9" w:rsidRPr="00DC48E9" w:rsidRDefault="00DC48E9" w:rsidP="00DC48E9">
      <w:pPr>
        <w:autoSpaceDE w:val="0"/>
        <w:autoSpaceDN w:val="0"/>
        <w:adjustRightInd w:val="0"/>
        <w:spacing w:after="0" w:line="240" w:lineRule="auto"/>
        <w:ind w:firstLine="709"/>
        <w:jc w:val="both"/>
        <w:rPr>
          <w:rFonts w:ascii="Times New Roman" w:hAnsi="Times New Roman"/>
        </w:rPr>
      </w:pPr>
      <w:r w:rsidRPr="00DC48E9">
        <w:rPr>
          <w:rFonts w:ascii="Times New Roman" w:hAnsi="Times New Roman"/>
          <w:sz w:val="24"/>
          <w:szCs w:val="24"/>
        </w:rPr>
        <w:t xml:space="preserve">а) Основания для отказа в предоставлении </w:t>
      </w:r>
      <w:r w:rsidRPr="00DC48E9">
        <w:rPr>
          <w:rFonts w:ascii="Times New Roman" w:hAnsi="Times New Roman"/>
          <w:bCs/>
        </w:rPr>
        <w:t>муниципальной</w:t>
      </w:r>
      <w:r w:rsidRPr="00DC48E9">
        <w:rPr>
          <w:rFonts w:ascii="Times New Roman" w:hAnsi="Times New Roman"/>
          <w:sz w:val="24"/>
          <w:szCs w:val="24"/>
        </w:rPr>
        <w:t xml:space="preserve"> услуги приведены в приложении 4 к настоящему Административному регламенту</w:t>
      </w:r>
    </w:p>
    <w:p w:rsidR="00D37430" w:rsidRPr="00DC48E9" w:rsidRDefault="00DC48E9" w:rsidP="00D37430">
      <w:pPr>
        <w:autoSpaceDE w:val="0"/>
        <w:autoSpaceDN w:val="0"/>
        <w:adjustRightInd w:val="0"/>
        <w:spacing w:after="0" w:line="240" w:lineRule="auto"/>
        <w:ind w:firstLine="708"/>
        <w:jc w:val="both"/>
        <w:rPr>
          <w:rFonts w:ascii="Times New Roman" w:hAnsi="Times New Roman"/>
          <w:sz w:val="24"/>
          <w:szCs w:val="24"/>
        </w:rPr>
      </w:pPr>
      <w:r w:rsidRPr="00DC48E9">
        <w:rPr>
          <w:rFonts w:ascii="Times New Roman" w:hAnsi="Times New Roman"/>
          <w:sz w:val="24"/>
          <w:szCs w:val="24"/>
        </w:rPr>
        <w:t xml:space="preserve"> б) Срок принятия решения о предоставлении </w:t>
      </w:r>
      <w:r w:rsidRPr="0084367A">
        <w:rPr>
          <w:rFonts w:ascii="Times New Roman" w:hAnsi="Times New Roman"/>
          <w:color w:val="000000"/>
          <w:sz w:val="24"/>
          <w:szCs w:val="24"/>
        </w:rPr>
        <w:t>муниципальной услуги</w:t>
      </w:r>
      <w:r w:rsidRPr="0084367A">
        <w:rPr>
          <w:rFonts w:ascii="Times New Roman" w:hAnsi="Times New Roman"/>
          <w:color w:val="444444"/>
          <w:sz w:val="24"/>
          <w:szCs w:val="24"/>
          <w:shd w:val="clear" w:color="auto" w:fill="FFFFFF"/>
        </w:rPr>
        <w:t xml:space="preserve"> о </w:t>
      </w:r>
      <w:r w:rsidRPr="0084367A">
        <w:rPr>
          <w:rFonts w:ascii="Times New Roman" w:hAnsi="Times New Roman"/>
          <w:sz w:val="24"/>
          <w:szCs w:val="24"/>
          <w:highlight w:val="white"/>
        </w:rPr>
        <w:t>выдаче разрешения на строительство</w:t>
      </w:r>
      <w:r w:rsidRPr="0084367A">
        <w:rPr>
          <w:rFonts w:ascii="Times New Roman" w:hAnsi="Times New Roman"/>
          <w:sz w:val="24"/>
          <w:szCs w:val="24"/>
        </w:rPr>
        <w:t xml:space="preserve"> (за исключением случаев выдачи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sidRPr="00DC48E9">
        <w:rPr>
          <w:rFonts w:ascii="Times New Roman" w:hAnsi="Times New Roman"/>
          <w:sz w:val="24"/>
          <w:szCs w:val="24"/>
        </w:rPr>
        <w:t>,</w:t>
      </w:r>
      <w:r w:rsidR="00D37430" w:rsidRPr="00D37430">
        <w:rPr>
          <w:rFonts w:ascii="Times New Roman" w:hAnsi="Times New Roman"/>
          <w:sz w:val="24"/>
          <w:szCs w:val="24"/>
        </w:rPr>
        <w:t xml:space="preserve"> </w:t>
      </w:r>
      <w:r w:rsidR="00D37430" w:rsidRPr="00DC48E9">
        <w:rPr>
          <w:rFonts w:ascii="Times New Roman" w:hAnsi="Times New Roman"/>
          <w:sz w:val="24"/>
          <w:szCs w:val="24"/>
        </w:rPr>
        <w:t xml:space="preserve">исчисляемый с даты получения Администрацией всех сведений, необходимых для принятия решения, </w:t>
      </w:r>
      <w:r w:rsidRPr="00DC48E9">
        <w:rPr>
          <w:rFonts w:ascii="Times New Roman" w:hAnsi="Times New Roman"/>
          <w:sz w:val="24"/>
          <w:szCs w:val="24"/>
        </w:rPr>
        <w:t xml:space="preserve">составляет </w:t>
      </w:r>
      <w:r w:rsidR="00D37430">
        <w:rPr>
          <w:rFonts w:ascii="Times New Roman" w:hAnsi="Times New Roman"/>
          <w:sz w:val="24"/>
          <w:szCs w:val="24"/>
        </w:rPr>
        <w:t>2</w:t>
      </w:r>
      <w:r w:rsidR="00407350">
        <w:rPr>
          <w:rFonts w:ascii="Times New Roman" w:hAnsi="Times New Roman"/>
          <w:sz w:val="24"/>
          <w:szCs w:val="24"/>
        </w:rPr>
        <w:t xml:space="preserve"> рабочих</w:t>
      </w:r>
      <w:r w:rsidR="00D37430">
        <w:rPr>
          <w:rFonts w:ascii="Times New Roman" w:hAnsi="Times New Roman"/>
          <w:sz w:val="24"/>
          <w:szCs w:val="24"/>
        </w:rPr>
        <w:t xml:space="preserve"> дня</w:t>
      </w:r>
      <w:r w:rsidRPr="00DC48E9">
        <w:rPr>
          <w:rFonts w:ascii="Times New Roman" w:hAnsi="Times New Roman"/>
          <w:sz w:val="24"/>
          <w:szCs w:val="24"/>
        </w:rPr>
        <w:t xml:space="preserve">. </w:t>
      </w:r>
      <w:r w:rsidR="00D37430"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p>
    <w:p w:rsidR="00DC48E9" w:rsidRDefault="002C5C9E" w:rsidP="00D37430">
      <w:pPr>
        <w:autoSpaceDE w:val="0"/>
        <w:autoSpaceDN w:val="0"/>
        <w:adjustRightInd w:val="0"/>
        <w:spacing w:after="0" w:line="240" w:lineRule="auto"/>
        <w:ind w:firstLine="708"/>
        <w:jc w:val="both"/>
        <w:rPr>
          <w:rFonts w:ascii="Times New Roman" w:hAnsi="Times New Roman"/>
          <w:sz w:val="24"/>
          <w:szCs w:val="24"/>
        </w:rPr>
      </w:pPr>
      <w:r w:rsidRPr="0084367A">
        <w:rPr>
          <w:rFonts w:ascii="Times New Roman" w:hAnsi="Times New Roman"/>
          <w:sz w:val="24"/>
          <w:szCs w:val="24"/>
        </w:rPr>
        <w:t>В случае обращения в ГБУ НО «УМФЦ»</w:t>
      </w:r>
      <w:r>
        <w:rPr>
          <w:rFonts w:ascii="Times New Roman" w:hAnsi="Times New Roman"/>
          <w:sz w:val="24"/>
          <w:szCs w:val="24"/>
        </w:rPr>
        <w:t xml:space="preserve"> с</w:t>
      </w:r>
      <w:r w:rsidR="00D37430" w:rsidRPr="00DC48E9">
        <w:rPr>
          <w:rFonts w:ascii="Times New Roman" w:hAnsi="Times New Roman"/>
          <w:sz w:val="24"/>
          <w:szCs w:val="24"/>
        </w:rPr>
        <w:t xml:space="preserve">рок принятия решения о предоставлении </w:t>
      </w:r>
      <w:r w:rsidR="00D37430" w:rsidRPr="0084367A">
        <w:rPr>
          <w:rFonts w:ascii="Times New Roman" w:hAnsi="Times New Roman"/>
          <w:color w:val="000000"/>
          <w:sz w:val="24"/>
          <w:szCs w:val="24"/>
        </w:rPr>
        <w:t xml:space="preserve">муниципальной </w:t>
      </w:r>
      <w:r w:rsidR="00D37430" w:rsidRPr="00D37430">
        <w:rPr>
          <w:rFonts w:ascii="Times New Roman" w:hAnsi="Times New Roman"/>
          <w:color w:val="000000"/>
          <w:sz w:val="24"/>
          <w:szCs w:val="24"/>
        </w:rPr>
        <w:t>услуги</w:t>
      </w:r>
      <w:r w:rsidR="00D37430" w:rsidRPr="00D37430">
        <w:rPr>
          <w:rFonts w:ascii="Times New Roman" w:hAnsi="Times New Roman"/>
          <w:sz w:val="24"/>
          <w:szCs w:val="24"/>
        </w:rPr>
        <w:t xml:space="preserve"> о выдаче разрешения на строительство объекта капитального строительства</w:t>
      </w:r>
      <w:r w:rsidR="00D37430">
        <w:rPr>
          <w:rFonts w:ascii="Times New Roman" w:hAnsi="Times New Roman"/>
          <w:sz w:val="24"/>
          <w:szCs w:val="24"/>
        </w:rPr>
        <w:t>,</w:t>
      </w:r>
      <w:r w:rsidR="00D37430" w:rsidRPr="0084367A">
        <w:rPr>
          <w:rFonts w:ascii="Times New Roman" w:hAnsi="Times New Roman"/>
          <w:color w:val="444444"/>
          <w:sz w:val="24"/>
          <w:szCs w:val="24"/>
          <w:shd w:val="clear" w:color="auto" w:fill="FFFFFF"/>
        </w:rPr>
        <w:t xml:space="preserve"> </w:t>
      </w:r>
      <w:r w:rsidR="00D37430" w:rsidRPr="00DC48E9">
        <w:rPr>
          <w:rFonts w:ascii="Times New Roman" w:hAnsi="Times New Roman"/>
          <w:sz w:val="24"/>
          <w:szCs w:val="24"/>
        </w:rPr>
        <w:t xml:space="preserve">исчисляемый с даты получения </w:t>
      </w:r>
      <w:r w:rsidRPr="00DC48E9">
        <w:rPr>
          <w:rFonts w:ascii="Times New Roman" w:hAnsi="Times New Roman"/>
          <w:sz w:val="24"/>
          <w:szCs w:val="24"/>
        </w:rPr>
        <w:t>Администрацией</w:t>
      </w:r>
      <w:r w:rsidR="00D37430" w:rsidRPr="00DC48E9">
        <w:rPr>
          <w:rFonts w:ascii="Times New Roman" w:hAnsi="Times New Roman"/>
          <w:sz w:val="24"/>
          <w:szCs w:val="24"/>
        </w:rPr>
        <w:t xml:space="preserve"> всех сведений, необходимых для принятия решения</w:t>
      </w:r>
      <w:r w:rsidR="00D37430">
        <w:rPr>
          <w:rFonts w:ascii="Times New Roman" w:hAnsi="Times New Roman"/>
          <w:sz w:val="24"/>
          <w:szCs w:val="24"/>
        </w:rPr>
        <w:t xml:space="preserve">, </w:t>
      </w:r>
      <w:r w:rsidR="00D37430" w:rsidRPr="0084367A">
        <w:rPr>
          <w:rFonts w:ascii="Times New Roman" w:hAnsi="Times New Roman"/>
          <w:sz w:val="24"/>
          <w:szCs w:val="24"/>
        </w:rPr>
        <w:t xml:space="preserve">составляет </w:t>
      </w:r>
      <w:r w:rsidR="00D37430">
        <w:rPr>
          <w:rFonts w:ascii="Times New Roman" w:hAnsi="Times New Roman"/>
          <w:sz w:val="24"/>
          <w:szCs w:val="24"/>
        </w:rPr>
        <w:t>4</w:t>
      </w:r>
      <w:r w:rsidR="00407350">
        <w:rPr>
          <w:rFonts w:ascii="Times New Roman" w:hAnsi="Times New Roman"/>
          <w:sz w:val="24"/>
          <w:szCs w:val="24"/>
        </w:rPr>
        <w:t xml:space="preserve"> рабочих дня</w:t>
      </w:r>
      <w:r w:rsidR="00D37430">
        <w:rPr>
          <w:rFonts w:ascii="Times New Roman" w:hAnsi="Times New Roman"/>
          <w:sz w:val="24"/>
          <w:szCs w:val="24"/>
        </w:rPr>
        <w:t xml:space="preserve">. </w:t>
      </w:r>
      <w:r w:rsidR="00DC48E9"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p>
    <w:p w:rsidR="00D37430" w:rsidRPr="00DC48E9" w:rsidRDefault="00D37430" w:rsidP="00D37430">
      <w:pPr>
        <w:autoSpaceDE w:val="0"/>
        <w:autoSpaceDN w:val="0"/>
        <w:adjustRightInd w:val="0"/>
        <w:spacing w:after="0" w:line="240" w:lineRule="auto"/>
        <w:ind w:firstLine="708"/>
        <w:jc w:val="both"/>
        <w:rPr>
          <w:rFonts w:ascii="Times New Roman" w:hAnsi="Times New Roman"/>
          <w:sz w:val="24"/>
          <w:szCs w:val="24"/>
        </w:rPr>
      </w:pPr>
    </w:p>
    <w:p w:rsidR="00DC48E9" w:rsidRDefault="00DC48E9" w:rsidP="00DC48E9">
      <w:pPr>
        <w:autoSpaceDE w:val="0"/>
        <w:autoSpaceDN w:val="0"/>
        <w:adjustRightInd w:val="0"/>
        <w:spacing w:after="0" w:line="240" w:lineRule="auto"/>
        <w:ind w:firstLine="708"/>
        <w:jc w:val="both"/>
        <w:rPr>
          <w:rFonts w:ascii="Times New Roman" w:hAnsi="Times New Roman"/>
          <w:sz w:val="24"/>
          <w:szCs w:val="24"/>
        </w:rPr>
      </w:pPr>
      <w:r w:rsidRPr="00DC48E9">
        <w:rPr>
          <w:rFonts w:ascii="Times New Roman" w:hAnsi="Times New Roman"/>
          <w:sz w:val="24"/>
          <w:szCs w:val="24"/>
        </w:rPr>
        <w:t xml:space="preserve">Срок принятия решения о предоставлении </w:t>
      </w:r>
      <w:r w:rsidR="00D37430" w:rsidRPr="000363C4">
        <w:rPr>
          <w:rFonts w:ascii="Times New Roman" w:hAnsi="Times New Roman"/>
          <w:color w:val="000000"/>
          <w:sz w:val="24"/>
          <w:szCs w:val="24"/>
        </w:rPr>
        <w:t>муниципальной услуги</w:t>
      </w:r>
      <w:r w:rsidR="00D37430" w:rsidRPr="000363C4">
        <w:rPr>
          <w:rFonts w:ascii="Times New Roman" w:hAnsi="Times New Roman"/>
          <w:color w:val="444444"/>
          <w:sz w:val="24"/>
          <w:szCs w:val="24"/>
          <w:shd w:val="clear" w:color="auto" w:fill="FFFFFF"/>
        </w:rPr>
        <w:t xml:space="preserve"> </w:t>
      </w:r>
      <w:r w:rsidR="00D37430" w:rsidRPr="000363C4">
        <w:rPr>
          <w:rFonts w:ascii="Times New Roman" w:hAnsi="Times New Roman"/>
          <w:sz w:val="24"/>
          <w:szCs w:val="24"/>
          <w:highlight w:val="white"/>
        </w:rPr>
        <w:t>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sidRPr="00DC48E9">
        <w:rPr>
          <w:rFonts w:ascii="Times New Roman" w:hAnsi="Times New Roman"/>
          <w:sz w:val="24"/>
          <w:szCs w:val="24"/>
        </w:rPr>
        <w:t>, исчисляемый с даты получения Администрацией всех сведений, необходимых для принятия решения, составляет 2</w:t>
      </w:r>
      <w:r w:rsidR="00D37430">
        <w:rPr>
          <w:rFonts w:ascii="Times New Roman" w:hAnsi="Times New Roman"/>
          <w:sz w:val="24"/>
          <w:szCs w:val="24"/>
        </w:rPr>
        <w:t>7</w:t>
      </w:r>
      <w:r w:rsidRPr="00DC48E9">
        <w:rPr>
          <w:rFonts w:ascii="Times New Roman" w:hAnsi="Times New Roman"/>
          <w:sz w:val="24"/>
          <w:szCs w:val="24"/>
        </w:rPr>
        <w:t xml:space="preserve"> дней. Срок выполнения указанной административной процедуры входит в общий срок предоставления муниципальной услуги.</w:t>
      </w:r>
    </w:p>
    <w:p w:rsidR="00D37430" w:rsidRDefault="002C5C9E" w:rsidP="00D37430">
      <w:pPr>
        <w:autoSpaceDE w:val="0"/>
        <w:autoSpaceDN w:val="0"/>
        <w:adjustRightInd w:val="0"/>
        <w:spacing w:after="0" w:line="240" w:lineRule="auto"/>
        <w:ind w:firstLine="708"/>
        <w:jc w:val="both"/>
        <w:rPr>
          <w:rFonts w:ascii="Times New Roman" w:hAnsi="Times New Roman"/>
          <w:sz w:val="24"/>
          <w:szCs w:val="24"/>
        </w:rPr>
      </w:pPr>
      <w:r w:rsidRPr="0084367A">
        <w:rPr>
          <w:rFonts w:ascii="Times New Roman" w:hAnsi="Times New Roman"/>
          <w:sz w:val="24"/>
          <w:szCs w:val="24"/>
        </w:rPr>
        <w:t>В случае обращения в ГБУ НО «УМФЦ»</w:t>
      </w:r>
      <w:r>
        <w:rPr>
          <w:rFonts w:ascii="Times New Roman" w:hAnsi="Times New Roman"/>
          <w:sz w:val="24"/>
          <w:szCs w:val="24"/>
        </w:rPr>
        <w:t xml:space="preserve"> с</w:t>
      </w:r>
      <w:r w:rsidR="00D37430" w:rsidRPr="00DC48E9">
        <w:rPr>
          <w:rFonts w:ascii="Times New Roman" w:hAnsi="Times New Roman"/>
          <w:sz w:val="24"/>
          <w:szCs w:val="24"/>
        </w:rPr>
        <w:t xml:space="preserve">рок принятия решения о предоставлении </w:t>
      </w:r>
      <w:r w:rsidR="00D37430" w:rsidRPr="0084367A">
        <w:rPr>
          <w:rFonts w:ascii="Times New Roman" w:hAnsi="Times New Roman"/>
          <w:color w:val="000000"/>
          <w:sz w:val="24"/>
          <w:szCs w:val="24"/>
        </w:rPr>
        <w:t xml:space="preserve">муниципальной </w:t>
      </w:r>
      <w:r w:rsidR="00D37430" w:rsidRPr="00D37430">
        <w:rPr>
          <w:rFonts w:ascii="Times New Roman" w:hAnsi="Times New Roman"/>
          <w:color w:val="000000"/>
          <w:sz w:val="24"/>
          <w:szCs w:val="24"/>
        </w:rPr>
        <w:t>услуги</w:t>
      </w:r>
      <w:r w:rsidR="00D37430" w:rsidRPr="00D37430">
        <w:rPr>
          <w:rFonts w:ascii="Times New Roman" w:hAnsi="Times New Roman"/>
          <w:sz w:val="24"/>
          <w:szCs w:val="24"/>
        </w:rPr>
        <w:t xml:space="preserve"> о выдаче разрешения на строительство объекта капитального строительства</w:t>
      </w:r>
      <w:r w:rsidR="00D37430">
        <w:rPr>
          <w:rFonts w:ascii="Times New Roman" w:hAnsi="Times New Roman"/>
          <w:sz w:val="24"/>
          <w:szCs w:val="24"/>
        </w:rPr>
        <w:t>,</w:t>
      </w:r>
      <w:r w:rsidR="00D37430" w:rsidRPr="00D37430">
        <w:rPr>
          <w:rFonts w:ascii="Times New Roman" w:hAnsi="Times New Roman"/>
          <w:sz w:val="24"/>
          <w:szCs w:val="24"/>
          <w:highlight w:val="white"/>
        </w:rPr>
        <w:t xml:space="preserve"> </w:t>
      </w:r>
      <w:r w:rsidR="00D37430" w:rsidRPr="000363C4">
        <w:rPr>
          <w:rFonts w:ascii="Times New Roman" w:hAnsi="Times New Roman"/>
          <w:sz w:val="24"/>
          <w:szCs w:val="24"/>
          <w:highlight w:val="white"/>
        </w:rPr>
        <w:t xml:space="preserve">который не является линейным объектом и строительство или реконструкция </w:t>
      </w:r>
      <w:r w:rsidR="00D37430" w:rsidRPr="000363C4">
        <w:rPr>
          <w:rFonts w:ascii="Times New Roman" w:hAnsi="Times New Roman"/>
          <w:sz w:val="24"/>
          <w:szCs w:val="24"/>
          <w:highlight w:val="white"/>
        </w:rPr>
        <w:lastRenderedPageBreak/>
        <w:t>которого планируется в границах территории исторического поселения федерального или регионального значения</w:t>
      </w:r>
      <w:r w:rsidR="00D37430">
        <w:rPr>
          <w:rFonts w:ascii="Times New Roman" w:hAnsi="Times New Roman"/>
          <w:sz w:val="24"/>
          <w:szCs w:val="24"/>
        </w:rPr>
        <w:t>,</w:t>
      </w:r>
      <w:r w:rsidR="00D37430" w:rsidRPr="0084367A">
        <w:rPr>
          <w:rFonts w:ascii="Times New Roman" w:hAnsi="Times New Roman"/>
          <w:color w:val="444444"/>
          <w:sz w:val="24"/>
          <w:szCs w:val="24"/>
          <w:shd w:val="clear" w:color="auto" w:fill="FFFFFF"/>
        </w:rPr>
        <w:t xml:space="preserve"> </w:t>
      </w:r>
      <w:r w:rsidR="00D37430" w:rsidRPr="00DC48E9">
        <w:rPr>
          <w:rFonts w:ascii="Times New Roman" w:hAnsi="Times New Roman"/>
          <w:sz w:val="24"/>
          <w:szCs w:val="24"/>
        </w:rPr>
        <w:t xml:space="preserve">исчисляемый с даты получения </w:t>
      </w:r>
      <w:r w:rsidRPr="00DC48E9">
        <w:rPr>
          <w:rFonts w:ascii="Times New Roman" w:hAnsi="Times New Roman"/>
          <w:sz w:val="24"/>
          <w:szCs w:val="24"/>
        </w:rPr>
        <w:t xml:space="preserve">Администрацией </w:t>
      </w:r>
      <w:r w:rsidR="00D37430" w:rsidRPr="00DC48E9">
        <w:rPr>
          <w:rFonts w:ascii="Times New Roman" w:hAnsi="Times New Roman"/>
          <w:sz w:val="24"/>
          <w:szCs w:val="24"/>
        </w:rPr>
        <w:t>всех сведений, необходимых для принятия решения</w:t>
      </w:r>
      <w:r w:rsidR="00D37430">
        <w:rPr>
          <w:rFonts w:ascii="Times New Roman" w:hAnsi="Times New Roman"/>
          <w:sz w:val="24"/>
          <w:szCs w:val="24"/>
        </w:rPr>
        <w:t xml:space="preserve">, </w:t>
      </w:r>
      <w:r w:rsidR="00D37430" w:rsidRPr="0084367A">
        <w:rPr>
          <w:rFonts w:ascii="Times New Roman" w:hAnsi="Times New Roman"/>
          <w:sz w:val="24"/>
          <w:szCs w:val="24"/>
        </w:rPr>
        <w:t xml:space="preserve">составляет </w:t>
      </w:r>
      <w:r w:rsidR="00D37430">
        <w:rPr>
          <w:rFonts w:ascii="Times New Roman" w:hAnsi="Times New Roman"/>
          <w:sz w:val="24"/>
          <w:szCs w:val="24"/>
        </w:rPr>
        <w:t>29</w:t>
      </w:r>
      <w:r w:rsidR="00D37430" w:rsidRPr="0084367A">
        <w:rPr>
          <w:rFonts w:ascii="Times New Roman" w:hAnsi="Times New Roman"/>
          <w:sz w:val="24"/>
          <w:szCs w:val="24"/>
        </w:rPr>
        <w:t xml:space="preserve"> дней</w:t>
      </w:r>
      <w:r w:rsidR="00D37430">
        <w:rPr>
          <w:rFonts w:ascii="Times New Roman" w:hAnsi="Times New Roman"/>
          <w:sz w:val="24"/>
          <w:szCs w:val="24"/>
        </w:rPr>
        <w:t xml:space="preserve">. </w:t>
      </w:r>
      <w:r w:rsidR="00D37430"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p>
    <w:p w:rsidR="002C5C9E" w:rsidRDefault="002C5C9E" w:rsidP="002C5C9E">
      <w:pPr>
        <w:autoSpaceDE w:val="0"/>
        <w:autoSpaceDN w:val="0"/>
        <w:adjustRightInd w:val="0"/>
        <w:spacing w:after="0" w:line="240" w:lineRule="auto"/>
        <w:ind w:firstLine="708"/>
        <w:jc w:val="both"/>
        <w:rPr>
          <w:rFonts w:ascii="Times New Roman" w:hAnsi="Times New Roman"/>
          <w:sz w:val="24"/>
          <w:szCs w:val="24"/>
        </w:rPr>
      </w:pPr>
    </w:p>
    <w:p w:rsidR="002C5C9E" w:rsidRPr="00DC48E9" w:rsidRDefault="002C5C9E" w:rsidP="002C5C9E">
      <w:pPr>
        <w:autoSpaceDE w:val="0"/>
        <w:autoSpaceDN w:val="0"/>
        <w:adjustRightInd w:val="0"/>
        <w:spacing w:after="0" w:line="240" w:lineRule="auto"/>
        <w:ind w:firstLine="708"/>
        <w:jc w:val="both"/>
        <w:rPr>
          <w:rFonts w:ascii="Times New Roman" w:hAnsi="Times New Roman"/>
          <w:sz w:val="24"/>
          <w:szCs w:val="24"/>
        </w:rPr>
      </w:pPr>
      <w:r w:rsidRPr="00DC48E9">
        <w:rPr>
          <w:rFonts w:ascii="Times New Roman" w:hAnsi="Times New Roman"/>
          <w:sz w:val="24"/>
          <w:szCs w:val="24"/>
        </w:rPr>
        <w:t xml:space="preserve">Срок принятия решения о предоставлении </w:t>
      </w:r>
      <w:r w:rsidRPr="0084367A">
        <w:rPr>
          <w:rFonts w:ascii="Times New Roman" w:hAnsi="Times New Roman"/>
          <w:color w:val="000000"/>
          <w:sz w:val="24"/>
          <w:szCs w:val="24"/>
        </w:rPr>
        <w:t>муниципальной услуги</w:t>
      </w:r>
      <w:r w:rsidRPr="0084367A">
        <w:rPr>
          <w:rFonts w:ascii="Times New Roman" w:hAnsi="Times New Roman"/>
          <w:color w:val="444444"/>
          <w:sz w:val="24"/>
          <w:szCs w:val="24"/>
          <w:shd w:val="clear" w:color="auto" w:fill="FFFFFF"/>
        </w:rPr>
        <w:t xml:space="preserve"> </w:t>
      </w:r>
      <w:r w:rsidRPr="0084367A">
        <w:rPr>
          <w:rFonts w:ascii="Times New Roman" w:hAnsi="Times New Roman"/>
          <w:sz w:val="24"/>
          <w:szCs w:val="24"/>
          <w:highlight w:val="white"/>
        </w:rPr>
        <w:t>внесения изменений в разрешение на строительство, в том числе в связи с продлением срока действия разрешения на строительство</w:t>
      </w:r>
      <w:r w:rsidRPr="00DC48E9">
        <w:rPr>
          <w:rFonts w:ascii="Times New Roman" w:hAnsi="Times New Roman"/>
          <w:sz w:val="24"/>
          <w:szCs w:val="24"/>
        </w:rPr>
        <w:t>,</w:t>
      </w:r>
      <w:r w:rsidRPr="00D37430">
        <w:rPr>
          <w:rFonts w:ascii="Times New Roman" w:hAnsi="Times New Roman"/>
          <w:sz w:val="24"/>
          <w:szCs w:val="24"/>
        </w:rPr>
        <w:t xml:space="preserve"> </w:t>
      </w:r>
      <w:r w:rsidRPr="00DC48E9">
        <w:rPr>
          <w:rFonts w:ascii="Times New Roman" w:hAnsi="Times New Roman"/>
          <w:sz w:val="24"/>
          <w:szCs w:val="24"/>
        </w:rPr>
        <w:t xml:space="preserve">исчисляемый с даты получения Администрацией всех сведений, необходимых для принятия решения, составляет </w:t>
      </w:r>
      <w:r>
        <w:rPr>
          <w:rFonts w:ascii="Times New Roman" w:hAnsi="Times New Roman"/>
          <w:sz w:val="24"/>
          <w:szCs w:val="24"/>
        </w:rPr>
        <w:t>2</w:t>
      </w:r>
      <w:r w:rsidR="00407350">
        <w:rPr>
          <w:rFonts w:ascii="Times New Roman" w:hAnsi="Times New Roman"/>
          <w:sz w:val="24"/>
          <w:szCs w:val="24"/>
        </w:rPr>
        <w:t xml:space="preserve"> рабочих</w:t>
      </w:r>
      <w:r>
        <w:rPr>
          <w:rFonts w:ascii="Times New Roman" w:hAnsi="Times New Roman"/>
          <w:sz w:val="24"/>
          <w:szCs w:val="24"/>
        </w:rPr>
        <w:t xml:space="preserve"> дня</w:t>
      </w:r>
      <w:r w:rsidRPr="00DC48E9">
        <w:rPr>
          <w:rFonts w:ascii="Times New Roman" w:hAnsi="Times New Roman"/>
          <w:sz w:val="24"/>
          <w:szCs w:val="24"/>
        </w:rPr>
        <w:t>. Срок выполнения указанной административной процедуры входит в общий срок предоставления муниципальной услуги.</w:t>
      </w:r>
    </w:p>
    <w:p w:rsidR="00D37430" w:rsidRPr="00DC48E9" w:rsidRDefault="002C5C9E" w:rsidP="002C5C9E">
      <w:pPr>
        <w:autoSpaceDE w:val="0"/>
        <w:autoSpaceDN w:val="0"/>
        <w:adjustRightInd w:val="0"/>
        <w:spacing w:after="0" w:line="240" w:lineRule="auto"/>
        <w:ind w:firstLine="708"/>
        <w:jc w:val="both"/>
        <w:rPr>
          <w:rFonts w:ascii="Times New Roman" w:hAnsi="Times New Roman"/>
          <w:sz w:val="24"/>
          <w:szCs w:val="24"/>
        </w:rPr>
      </w:pPr>
      <w:r w:rsidRPr="0084367A">
        <w:rPr>
          <w:rFonts w:ascii="Times New Roman" w:hAnsi="Times New Roman"/>
          <w:sz w:val="24"/>
          <w:szCs w:val="24"/>
        </w:rPr>
        <w:t>В случае обращения в ГБУ НО «УМФЦ»</w:t>
      </w:r>
      <w:r>
        <w:rPr>
          <w:rFonts w:ascii="Times New Roman" w:hAnsi="Times New Roman"/>
          <w:sz w:val="24"/>
          <w:szCs w:val="24"/>
        </w:rPr>
        <w:t xml:space="preserve"> с</w:t>
      </w:r>
      <w:r w:rsidRPr="00DC48E9">
        <w:rPr>
          <w:rFonts w:ascii="Times New Roman" w:hAnsi="Times New Roman"/>
          <w:sz w:val="24"/>
          <w:szCs w:val="24"/>
        </w:rPr>
        <w:t xml:space="preserve">рок принятия решения о предоставлении </w:t>
      </w:r>
      <w:r w:rsidRPr="0084367A">
        <w:rPr>
          <w:rFonts w:ascii="Times New Roman" w:hAnsi="Times New Roman"/>
          <w:color w:val="000000"/>
          <w:sz w:val="24"/>
          <w:szCs w:val="24"/>
        </w:rPr>
        <w:t xml:space="preserve">муниципальной </w:t>
      </w:r>
      <w:r w:rsidRPr="00D37430">
        <w:rPr>
          <w:rFonts w:ascii="Times New Roman" w:hAnsi="Times New Roman"/>
          <w:color w:val="000000"/>
          <w:sz w:val="24"/>
          <w:szCs w:val="24"/>
        </w:rPr>
        <w:t>услуги</w:t>
      </w:r>
      <w:r>
        <w:rPr>
          <w:rFonts w:ascii="Times New Roman" w:hAnsi="Times New Roman"/>
          <w:color w:val="000000"/>
          <w:sz w:val="24"/>
          <w:szCs w:val="24"/>
        </w:rPr>
        <w:t xml:space="preserve"> о</w:t>
      </w:r>
      <w:r w:rsidRPr="00D37430">
        <w:rPr>
          <w:rFonts w:ascii="Times New Roman" w:hAnsi="Times New Roman"/>
          <w:sz w:val="24"/>
          <w:szCs w:val="24"/>
        </w:rPr>
        <w:t xml:space="preserve"> </w:t>
      </w:r>
      <w:r w:rsidRPr="0084367A">
        <w:rPr>
          <w:rFonts w:ascii="Times New Roman" w:hAnsi="Times New Roman"/>
          <w:sz w:val="24"/>
          <w:szCs w:val="24"/>
          <w:highlight w:val="white"/>
        </w:rPr>
        <w:t>внесени</w:t>
      </w:r>
      <w:r>
        <w:rPr>
          <w:rFonts w:ascii="Times New Roman" w:hAnsi="Times New Roman"/>
          <w:sz w:val="24"/>
          <w:szCs w:val="24"/>
          <w:highlight w:val="white"/>
        </w:rPr>
        <w:t>и</w:t>
      </w:r>
      <w:r w:rsidRPr="0084367A">
        <w:rPr>
          <w:rFonts w:ascii="Times New Roman" w:hAnsi="Times New Roman"/>
          <w:sz w:val="24"/>
          <w:szCs w:val="24"/>
          <w:highlight w:val="white"/>
        </w:rPr>
        <w:t xml:space="preserve"> изменений в разрешение на строительство, в том числе в связи с продлением срока действия разрешения на строительство</w:t>
      </w:r>
      <w:r>
        <w:rPr>
          <w:rFonts w:ascii="Times New Roman" w:hAnsi="Times New Roman"/>
          <w:sz w:val="24"/>
          <w:szCs w:val="24"/>
        </w:rPr>
        <w:t>,</w:t>
      </w:r>
      <w:r w:rsidRPr="0084367A">
        <w:rPr>
          <w:rFonts w:ascii="Times New Roman" w:hAnsi="Times New Roman"/>
          <w:color w:val="444444"/>
          <w:sz w:val="24"/>
          <w:szCs w:val="24"/>
          <w:shd w:val="clear" w:color="auto" w:fill="FFFFFF"/>
        </w:rPr>
        <w:t xml:space="preserve"> </w:t>
      </w:r>
      <w:r w:rsidRPr="00DC48E9">
        <w:rPr>
          <w:rFonts w:ascii="Times New Roman" w:hAnsi="Times New Roman"/>
          <w:sz w:val="24"/>
          <w:szCs w:val="24"/>
        </w:rPr>
        <w:t>исчисляемый с даты получения Администрацией всех сведений, необходимых для принятия решения</w:t>
      </w:r>
      <w:r>
        <w:rPr>
          <w:rFonts w:ascii="Times New Roman" w:hAnsi="Times New Roman"/>
          <w:sz w:val="24"/>
          <w:szCs w:val="24"/>
        </w:rPr>
        <w:t xml:space="preserve">, </w:t>
      </w:r>
      <w:r w:rsidRPr="0084367A">
        <w:rPr>
          <w:rFonts w:ascii="Times New Roman" w:hAnsi="Times New Roman"/>
          <w:sz w:val="24"/>
          <w:szCs w:val="24"/>
        </w:rPr>
        <w:t xml:space="preserve">составляет </w:t>
      </w:r>
      <w:r>
        <w:rPr>
          <w:rFonts w:ascii="Times New Roman" w:hAnsi="Times New Roman"/>
          <w:sz w:val="24"/>
          <w:szCs w:val="24"/>
        </w:rPr>
        <w:t>4</w:t>
      </w:r>
      <w:r w:rsidR="00407350">
        <w:rPr>
          <w:rFonts w:ascii="Times New Roman" w:hAnsi="Times New Roman"/>
          <w:sz w:val="24"/>
          <w:szCs w:val="24"/>
        </w:rPr>
        <w:t xml:space="preserve"> рабочих дня</w:t>
      </w:r>
      <w:r>
        <w:rPr>
          <w:rFonts w:ascii="Times New Roman" w:hAnsi="Times New Roman"/>
          <w:sz w:val="24"/>
          <w:szCs w:val="24"/>
        </w:rPr>
        <w:t xml:space="preserve">. </w:t>
      </w:r>
      <w:r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p>
    <w:p w:rsidR="002C5C9E" w:rsidRDefault="002C5C9E" w:rsidP="00DC48E9">
      <w:pPr>
        <w:autoSpaceDE w:val="0"/>
        <w:autoSpaceDN w:val="0"/>
        <w:adjustRightInd w:val="0"/>
        <w:spacing w:after="0" w:line="240" w:lineRule="auto"/>
        <w:ind w:firstLine="708"/>
        <w:jc w:val="both"/>
        <w:rPr>
          <w:rFonts w:ascii="Times New Roman" w:hAnsi="Times New Roman"/>
          <w:sz w:val="24"/>
          <w:szCs w:val="24"/>
        </w:rPr>
      </w:pPr>
    </w:p>
    <w:p w:rsidR="002C5C9E" w:rsidRPr="00DC48E9" w:rsidRDefault="002C5C9E" w:rsidP="002C5C9E">
      <w:pPr>
        <w:autoSpaceDE w:val="0"/>
        <w:autoSpaceDN w:val="0"/>
        <w:adjustRightInd w:val="0"/>
        <w:spacing w:after="0" w:line="240" w:lineRule="auto"/>
        <w:ind w:firstLine="708"/>
        <w:jc w:val="both"/>
        <w:rPr>
          <w:rFonts w:ascii="Times New Roman" w:hAnsi="Times New Roman"/>
          <w:sz w:val="24"/>
          <w:szCs w:val="24"/>
        </w:rPr>
      </w:pPr>
      <w:r w:rsidRPr="00DC48E9">
        <w:rPr>
          <w:rFonts w:ascii="Times New Roman" w:hAnsi="Times New Roman"/>
          <w:sz w:val="24"/>
          <w:szCs w:val="24"/>
        </w:rPr>
        <w:t xml:space="preserve">Срок принятия решения о предоставлении </w:t>
      </w:r>
      <w:r w:rsidRPr="0084367A">
        <w:rPr>
          <w:rFonts w:ascii="Times New Roman" w:hAnsi="Times New Roman"/>
          <w:color w:val="000000"/>
          <w:sz w:val="24"/>
          <w:szCs w:val="24"/>
        </w:rPr>
        <w:t>муниципальной услуги</w:t>
      </w:r>
      <w:r>
        <w:rPr>
          <w:rFonts w:ascii="Times New Roman" w:hAnsi="Times New Roman"/>
          <w:color w:val="000000"/>
          <w:sz w:val="24"/>
          <w:szCs w:val="24"/>
        </w:rPr>
        <w:t xml:space="preserve"> об</w:t>
      </w:r>
      <w:r w:rsidRPr="0084367A">
        <w:rPr>
          <w:rFonts w:ascii="Times New Roman" w:hAnsi="Times New Roman"/>
          <w:color w:val="444444"/>
          <w:sz w:val="24"/>
          <w:szCs w:val="24"/>
          <w:shd w:val="clear" w:color="auto" w:fill="FFFFFF"/>
        </w:rPr>
        <w:t xml:space="preserve"> </w:t>
      </w:r>
      <w:r w:rsidRPr="000363C4">
        <w:rPr>
          <w:rFonts w:ascii="Times New Roman" w:hAnsi="Times New Roman"/>
          <w:sz w:val="24"/>
          <w:szCs w:val="24"/>
          <w:shd w:val="clear" w:color="auto" w:fill="FFFFFF"/>
        </w:rPr>
        <w:t>и</w:t>
      </w:r>
      <w:r w:rsidRPr="000363C4">
        <w:rPr>
          <w:rFonts w:ascii="Times New Roman" w:hAnsi="Times New Roman"/>
          <w:sz w:val="24"/>
          <w:szCs w:val="24"/>
        </w:rPr>
        <w:t>справлени</w:t>
      </w:r>
      <w:r>
        <w:rPr>
          <w:rFonts w:ascii="Times New Roman" w:hAnsi="Times New Roman"/>
          <w:sz w:val="24"/>
          <w:szCs w:val="24"/>
        </w:rPr>
        <w:t>и</w:t>
      </w:r>
      <w:r w:rsidRPr="000363C4">
        <w:rPr>
          <w:rFonts w:ascii="Times New Roman" w:hAnsi="Times New Roman"/>
          <w:sz w:val="24"/>
          <w:szCs w:val="24"/>
        </w:rPr>
        <w:t xml:space="preserve"> допущенных опечаток и ошибок в выданных в результате предоставления муниципальной услуги документах</w:t>
      </w:r>
      <w:r w:rsidRPr="00DC48E9">
        <w:rPr>
          <w:rFonts w:ascii="Times New Roman" w:hAnsi="Times New Roman"/>
          <w:sz w:val="24"/>
          <w:szCs w:val="24"/>
        </w:rPr>
        <w:t>,</w:t>
      </w:r>
      <w:r w:rsidRPr="00D37430">
        <w:rPr>
          <w:rFonts w:ascii="Times New Roman" w:hAnsi="Times New Roman"/>
          <w:sz w:val="24"/>
          <w:szCs w:val="24"/>
        </w:rPr>
        <w:t xml:space="preserve"> </w:t>
      </w:r>
      <w:r w:rsidRPr="00DC48E9">
        <w:rPr>
          <w:rFonts w:ascii="Times New Roman" w:hAnsi="Times New Roman"/>
          <w:sz w:val="24"/>
          <w:szCs w:val="24"/>
        </w:rPr>
        <w:t xml:space="preserve">исчисляемый с даты получения Администрацией всех сведений, необходимых для принятия решения, составляет </w:t>
      </w:r>
      <w:r>
        <w:rPr>
          <w:rFonts w:ascii="Times New Roman" w:hAnsi="Times New Roman"/>
          <w:sz w:val="24"/>
          <w:szCs w:val="24"/>
        </w:rPr>
        <w:t xml:space="preserve">2 </w:t>
      </w:r>
      <w:r w:rsidR="00407350">
        <w:rPr>
          <w:rFonts w:ascii="Times New Roman" w:hAnsi="Times New Roman"/>
          <w:sz w:val="24"/>
          <w:szCs w:val="24"/>
        </w:rPr>
        <w:t xml:space="preserve">рабочих </w:t>
      </w:r>
      <w:r>
        <w:rPr>
          <w:rFonts w:ascii="Times New Roman" w:hAnsi="Times New Roman"/>
          <w:sz w:val="24"/>
          <w:szCs w:val="24"/>
        </w:rPr>
        <w:t>дня</w:t>
      </w:r>
      <w:r w:rsidRPr="00DC48E9">
        <w:rPr>
          <w:rFonts w:ascii="Times New Roman" w:hAnsi="Times New Roman"/>
          <w:sz w:val="24"/>
          <w:szCs w:val="24"/>
        </w:rPr>
        <w:t>. Срок выполнения указанной административной процедуры входит в общий срок предоставления муниципальной услуги.</w:t>
      </w:r>
    </w:p>
    <w:p w:rsidR="002C5C9E" w:rsidRPr="00DC48E9" w:rsidRDefault="002C5C9E" w:rsidP="002C5C9E">
      <w:pPr>
        <w:autoSpaceDE w:val="0"/>
        <w:autoSpaceDN w:val="0"/>
        <w:adjustRightInd w:val="0"/>
        <w:spacing w:after="0" w:line="240" w:lineRule="auto"/>
        <w:ind w:firstLine="708"/>
        <w:jc w:val="both"/>
        <w:rPr>
          <w:rFonts w:ascii="Times New Roman" w:hAnsi="Times New Roman"/>
          <w:sz w:val="24"/>
          <w:szCs w:val="24"/>
        </w:rPr>
      </w:pPr>
      <w:r w:rsidRPr="0084367A">
        <w:rPr>
          <w:rFonts w:ascii="Times New Roman" w:hAnsi="Times New Roman"/>
          <w:sz w:val="24"/>
          <w:szCs w:val="24"/>
        </w:rPr>
        <w:t>В случае обращения в ГБУ НО «УМФЦ»</w:t>
      </w:r>
      <w:r>
        <w:rPr>
          <w:rFonts w:ascii="Times New Roman" w:hAnsi="Times New Roman"/>
          <w:sz w:val="24"/>
          <w:szCs w:val="24"/>
        </w:rPr>
        <w:t xml:space="preserve"> с</w:t>
      </w:r>
      <w:r w:rsidRPr="00DC48E9">
        <w:rPr>
          <w:rFonts w:ascii="Times New Roman" w:hAnsi="Times New Roman"/>
          <w:sz w:val="24"/>
          <w:szCs w:val="24"/>
        </w:rPr>
        <w:t xml:space="preserve">рок принятия решения о предоставлении </w:t>
      </w:r>
      <w:r w:rsidRPr="0084367A">
        <w:rPr>
          <w:rFonts w:ascii="Times New Roman" w:hAnsi="Times New Roman"/>
          <w:color w:val="000000"/>
          <w:sz w:val="24"/>
          <w:szCs w:val="24"/>
        </w:rPr>
        <w:t xml:space="preserve">муниципальной </w:t>
      </w:r>
      <w:r w:rsidRPr="00D37430">
        <w:rPr>
          <w:rFonts w:ascii="Times New Roman" w:hAnsi="Times New Roman"/>
          <w:color w:val="000000"/>
          <w:sz w:val="24"/>
          <w:szCs w:val="24"/>
        </w:rPr>
        <w:t>услуги</w:t>
      </w:r>
      <w:r>
        <w:rPr>
          <w:rFonts w:ascii="Times New Roman" w:hAnsi="Times New Roman"/>
          <w:color w:val="000000"/>
          <w:sz w:val="24"/>
          <w:szCs w:val="24"/>
        </w:rPr>
        <w:t xml:space="preserve"> об </w:t>
      </w:r>
      <w:r w:rsidRPr="000363C4">
        <w:rPr>
          <w:rFonts w:ascii="Times New Roman" w:hAnsi="Times New Roman"/>
          <w:sz w:val="24"/>
          <w:szCs w:val="24"/>
          <w:shd w:val="clear" w:color="auto" w:fill="FFFFFF"/>
        </w:rPr>
        <w:t>и</w:t>
      </w:r>
      <w:r w:rsidRPr="000363C4">
        <w:rPr>
          <w:rFonts w:ascii="Times New Roman" w:hAnsi="Times New Roman"/>
          <w:sz w:val="24"/>
          <w:szCs w:val="24"/>
        </w:rPr>
        <w:t>справлени</w:t>
      </w:r>
      <w:r>
        <w:rPr>
          <w:rFonts w:ascii="Times New Roman" w:hAnsi="Times New Roman"/>
          <w:sz w:val="24"/>
          <w:szCs w:val="24"/>
        </w:rPr>
        <w:t>и</w:t>
      </w:r>
      <w:r w:rsidRPr="000363C4">
        <w:rPr>
          <w:rFonts w:ascii="Times New Roman" w:hAnsi="Times New Roman"/>
          <w:sz w:val="24"/>
          <w:szCs w:val="24"/>
        </w:rPr>
        <w:t xml:space="preserve"> допущенных опечаток и ошибок в выданных в результате предоставления муниципальной услуги документах</w:t>
      </w:r>
      <w:r>
        <w:rPr>
          <w:rFonts w:ascii="Times New Roman" w:hAnsi="Times New Roman"/>
          <w:sz w:val="24"/>
          <w:szCs w:val="24"/>
        </w:rPr>
        <w:t>,</w:t>
      </w:r>
      <w:r w:rsidRPr="0084367A">
        <w:rPr>
          <w:rFonts w:ascii="Times New Roman" w:hAnsi="Times New Roman"/>
          <w:color w:val="444444"/>
          <w:sz w:val="24"/>
          <w:szCs w:val="24"/>
          <w:shd w:val="clear" w:color="auto" w:fill="FFFFFF"/>
        </w:rPr>
        <w:t xml:space="preserve"> </w:t>
      </w:r>
      <w:r w:rsidRPr="00DC48E9">
        <w:rPr>
          <w:rFonts w:ascii="Times New Roman" w:hAnsi="Times New Roman"/>
          <w:sz w:val="24"/>
          <w:szCs w:val="24"/>
        </w:rPr>
        <w:t>исчисляемый с даты получения Администрацией всех сведений, необходимых для принятия решения</w:t>
      </w:r>
      <w:r>
        <w:rPr>
          <w:rFonts w:ascii="Times New Roman" w:hAnsi="Times New Roman"/>
          <w:sz w:val="24"/>
          <w:szCs w:val="24"/>
        </w:rPr>
        <w:t xml:space="preserve">, </w:t>
      </w:r>
      <w:r w:rsidRPr="0084367A">
        <w:rPr>
          <w:rFonts w:ascii="Times New Roman" w:hAnsi="Times New Roman"/>
          <w:sz w:val="24"/>
          <w:szCs w:val="24"/>
        </w:rPr>
        <w:t xml:space="preserve">составляет </w:t>
      </w:r>
      <w:r>
        <w:rPr>
          <w:rFonts w:ascii="Times New Roman" w:hAnsi="Times New Roman"/>
          <w:sz w:val="24"/>
          <w:szCs w:val="24"/>
        </w:rPr>
        <w:t>4</w:t>
      </w:r>
      <w:r w:rsidR="00407350">
        <w:rPr>
          <w:rFonts w:ascii="Times New Roman" w:hAnsi="Times New Roman"/>
          <w:sz w:val="24"/>
          <w:szCs w:val="24"/>
        </w:rPr>
        <w:t xml:space="preserve"> рабочих дня</w:t>
      </w:r>
      <w:r>
        <w:rPr>
          <w:rFonts w:ascii="Times New Roman" w:hAnsi="Times New Roman"/>
          <w:sz w:val="24"/>
          <w:szCs w:val="24"/>
        </w:rPr>
        <w:t xml:space="preserve">. </w:t>
      </w:r>
      <w:r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p>
    <w:p w:rsidR="002C5C9E" w:rsidRDefault="002C5C9E" w:rsidP="00DC48E9">
      <w:pPr>
        <w:spacing w:after="0" w:line="240" w:lineRule="auto"/>
        <w:ind w:firstLine="709"/>
        <w:jc w:val="both"/>
        <w:rPr>
          <w:rFonts w:ascii="Times New Roman" w:hAnsi="Times New Roman"/>
          <w:sz w:val="24"/>
          <w:szCs w:val="24"/>
          <w:highlight w:val="white"/>
        </w:rPr>
      </w:pPr>
    </w:p>
    <w:p w:rsidR="002C5C9E" w:rsidRPr="00DC48E9" w:rsidRDefault="002C5C9E" w:rsidP="002C5C9E">
      <w:pPr>
        <w:autoSpaceDE w:val="0"/>
        <w:autoSpaceDN w:val="0"/>
        <w:adjustRightInd w:val="0"/>
        <w:spacing w:after="0" w:line="240" w:lineRule="auto"/>
        <w:ind w:firstLine="708"/>
        <w:jc w:val="both"/>
        <w:rPr>
          <w:rFonts w:ascii="Times New Roman" w:hAnsi="Times New Roman"/>
          <w:sz w:val="24"/>
          <w:szCs w:val="24"/>
        </w:rPr>
      </w:pPr>
      <w:r w:rsidRPr="00DC48E9">
        <w:rPr>
          <w:rFonts w:ascii="Times New Roman" w:hAnsi="Times New Roman"/>
          <w:sz w:val="24"/>
          <w:szCs w:val="24"/>
        </w:rPr>
        <w:t xml:space="preserve">Срок принятия решения о предоставлении </w:t>
      </w:r>
      <w:r w:rsidRPr="0084367A">
        <w:rPr>
          <w:rFonts w:ascii="Times New Roman" w:hAnsi="Times New Roman"/>
          <w:color w:val="000000"/>
          <w:sz w:val="24"/>
          <w:szCs w:val="24"/>
        </w:rPr>
        <w:t>муниципальной услуги</w:t>
      </w:r>
      <w:r>
        <w:rPr>
          <w:rFonts w:ascii="Times New Roman" w:hAnsi="Times New Roman"/>
          <w:color w:val="000000"/>
          <w:sz w:val="24"/>
          <w:szCs w:val="24"/>
        </w:rPr>
        <w:t xml:space="preserve"> о </w:t>
      </w:r>
      <w:r w:rsidRPr="000363C4">
        <w:rPr>
          <w:rFonts w:ascii="Times New Roman" w:hAnsi="Times New Roman"/>
          <w:sz w:val="24"/>
          <w:szCs w:val="24"/>
          <w:highlight w:val="white"/>
        </w:rPr>
        <w:t>выдач</w:t>
      </w:r>
      <w:r>
        <w:rPr>
          <w:rFonts w:ascii="Times New Roman" w:hAnsi="Times New Roman"/>
          <w:sz w:val="24"/>
          <w:szCs w:val="24"/>
          <w:highlight w:val="white"/>
        </w:rPr>
        <w:t>е</w:t>
      </w:r>
      <w:r w:rsidRPr="000363C4">
        <w:rPr>
          <w:rFonts w:ascii="Times New Roman" w:hAnsi="Times New Roman"/>
          <w:sz w:val="24"/>
          <w:szCs w:val="24"/>
          <w:highlight w:val="white"/>
        </w:rPr>
        <w:t xml:space="preserve"> копии разрешения на строительство</w:t>
      </w:r>
      <w:r w:rsidRPr="00DC48E9">
        <w:rPr>
          <w:rFonts w:ascii="Times New Roman" w:hAnsi="Times New Roman"/>
          <w:sz w:val="24"/>
          <w:szCs w:val="24"/>
        </w:rPr>
        <w:t>,</w:t>
      </w:r>
      <w:r w:rsidRPr="00D37430">
        <w:rPr>
          <w:rFonts w:ascii="Times New Roman" w:hAnsi="Times New Roman"/>
          <w:sz w:val="24"/>
          <w:szCs w:val="24"/>
        </w:rPr>
        <w:t xml:space="preserve"> </w:t>
      </w:r>
      <w:r w:rsidRPr="00DC48E9">
        <w:rPr>
          <w:rFonts w:ascii="Times New Roman" w:hAnsi="Times New Roman"/>
          <w:sz w:val="24"/>
          <w:szCs w:val="24"/>
        </w:rPr>
        <w:t xml:space="preserve">исчисляемый с даты получения Администрацией всех сведений, необходимых для принятия решения, составляет </w:t>
      </w:r>
      <w:r>
        <w:rPr>
          <w:rFonts w:ascii="Times New Roman" w:hAnsi="Times New Roman"/>
          <w:sz w:val="24"/>
          <w:szCs w:val="24"/>
        </w:rPr>
        <w:t xml:space="preserve">2 </w:t>
      </w:r>
      <w:r w:rsidR="00407350">
        <w:rPr>
          <w:rFonts w:ascii="Times New Roman" w:hAnsi="Times New Roman"/>
          <w:sz w:val="24"/>
          <w:szCs w:val="24"/>
        </w:rPr>
        <w:t xml:space="preserve">рабочих </w:t>
      </w:r>
      <w:r>
        <w:rPr>
          <w:rFonts w:ascii="Times New Roman" w:hAnsi="Times New Roman"/>
          <w:sz w:val="24"/>
          <w:szCs w:val="24"/>
        </w:rPr>
        <w:t>дня</w:t>
      </w:r>
      <w:r w:rsidRPr="00DC48E9">
        <w:rPr>
          <w:rFonts w:ascii="Times New Roman" w:hAnsi="Times New Roman"/>
          <w:sz w:val="24"/>
          <w:szCs w:val="24"/>
        </w:rPr>
        <w:t>. Срок выполнения указанной административной процедуры входит в общий срок предоставления муниципальной услуги.</w:t>
      </w:r>
    </w:p>
    <w:p w:rsidR="002C5C9E" w:rsidRDefault="002C5C9E" w:rsidP="002C5C9E">
      <w:pPr>
        <w:autoSpaceDE w:val="0"/>
        <w:autoSpaceDN w:val="0"/>
        <w:adjustRightInd w:val="0"/>
        <w:spacing w:after="0" w:line="240" w:lineRule="auto"/>
        <w:ind w:firstLine="708"/>
        <w:jc w:val="both"/>
        <w:rPr>
          <w:rFonts w:ascii="Times New Roman" w:hAnsi="Times New Roman"/>
          <w:sz w:val="24"/>
          <w:szCs w:val="24"/>
        </w:rPr>
      </w:pPr>
      <w:r w:rsidRPr="0084367A">
        <w:rPr>
          <w:rFonts w:ascii="Times New Roman" w:hAnsi="Times New Roman"/>
          <w:sz w:val="24"/>
          <w:szCs w:val="24"/>
        </w:rPr>
        <w:t>В случае обращения в ГБУ НО «УМФЦ»</w:t>
      </w:r>
      <w:r>
        <w:rPr>
          <w:rFonts w:ascii="Times New Roman" w:hAnsi="Times New Roman"/>
          <w:sz w:val="24"/>
          <w:szCs w:val="24"/>
        </w:rPr>
        <w:t xml:space="preserve"> с</w:t>
      </w:r>
      <w:r w:rsidRPr="00DC48E9">
        <w:rPr>
          <w:rFonts w:ascii="Times New Roman" w:hAnsi="Times New Roman"/>
          <w:sz w:val="24"/>
          <w:szCs w:val="24"/>
        </w:rPr>
        <w:t xml:space="preserve">рок принятия решения о предоставлении </w:t>
      </w:r>
      <w:r w:rsidRPr="0084367A">
        <w:rPr>
          <w:rFonts w:ascii="Times New Roman" w:hAnsi="Times New Roman"/>
          <w:color w:val="000000"/>
          <w:sz w:val="24"/>
          <w:szCs w:val="24"/>
        </w:rPr>
        <w:t xml:space="preserve">муниципальной </w:t>
      </w:r>
      <w:r w:rsidRPr="00D37430">
        <w:rPr>
          <w:rFonts w:ascii="Times New Roman" w:hAnsi="Times New Roman"/>
          <w:color w:val="000000"/>
          <w:sz w:val="24"/>
          <w:szCs w:val="24"/>
        </w:rPr>
        <w:t>услуги</w:t>
      </w:r>
      <w:r>
        <w:rPr>
          <w:rFonts w:ascii="Times New Roman" w:hAnsi="Times New Roman"/>
          <w:color w:val="000000"/>
          <w:sz w:val="24"/>
          <w:szCs w:val="24"/>
        </w:rPr>
        <w:t xml:space="preserve"> о </w:t>
      </w:r>
      <w:r w:rsidRPr="000363C4">
        <w:rPr>
          <w:rFonts w:ascii="Times New Roman" w:hAnsi="Times New Roman"/>
          <w:sz w:val="24"/>
          <w:szCs w:val="24"/>
          <w:highlight w:val="white"/>
        </w:rPr>
        <w:t>выдач</w:t>
      </w:r>
      <w:r>
        <w:rPr>
          <w:rFonts w:ascii="Times New Roman" w:hAnsi="Times New Roman"/>
          <w:sz w:val="24"/>
          <w:szCs w:val="24"/>
          <w:highlight w:val="white"/>
        </w:rPr>
        <w:t>е</w:t>
      </w:r>
      <w:r w:rsidRPr="000363C4">
        <w:rPr>
          <w:rFonts w:ascii="Times New Roman" w:hAnsi="Times New Roman"/>
          <w:sz w:val="24"/>
          <w:szCs w:val="24"/>
          <w:highlight w:val="white"/>
        </w:rPr>
        <w:t xml:space="preserve"> копии разрешения на строительство</w:t>
      </w:r>
      <w:r>
        <w:rPr>
          <w:rFonts w:ascii="Times New Roman" w:hAnsi="Times New Roman"/>
          <w:sz w:val="24"/>
          <w:szCs w:val="24"/>
        </w:rPr>
        <w:t>,</w:t>
      </w:r>
      <w:r w:rsidRPr="0084367A">
        <w:rPr>
          <w:rFonts w:ascii="Times New Roman" w:hAnsi="Times New Roman"/>
          <w:color w:val="444444"/>
          <w:sz w:val="24"/>
          <w:szCs w:val="24"/>
          <w:shd w:val="clear" w:color="auto" w:fill="FFFFFF"/>
        </w:rPr>
        <w:t xml:space="preserve"> </w:t>
      </w:r>
      <w:r w:rsidRPr="00DC48E9">
        <w:rPr>
          <w:rFonts w:ascii="Times New Roman" w:hAnsi="Times New Roman"/>
          <w:sz w:val="24"/>
          <w:szCs w:val="24"/>
        </w:rPr>
        <w:t>исчисляемый с даты получения Администрацией всех сведений, необходимых для принятия решения</w:t>
      </w:r>
      <w:r>
        <w:rPr>
          <w:rFonts w:ascii="Times New Roman" w:hAnsi="Times New Roman"/>
          <w:sz w:val="24"/>
          <w:szCs w:val="24"/>
        </w:rPr>
        <w:t xml:space="preserve">, </w:t>
      </w:r>
      <w:r w:rsidRPr="0084367A">
        <w:rPr>
          <w:rFonts w:ascii="Times New Roman" w:hAnsi="Times New Roman"/>
          <w:sz w:val="24"/>
          <w:szCs w:val="24"/>
        </w:rPr>
        <w:t xml:space="preserve">составляет </w:t>
      </w:r>
      <w:r>
        <w:rPr>
          <w:rFonts w:ascii="Times New Roman" w:hAnsi="Times New Roman"/>
          <w:sz w:val="24"/>
          <w:szCs w:val="24"/>
        </w:rPr>
        <w:t>4</w:t>
      </w:r>
      <w:r w:rsidRPr="0084367A">
        <w:rPr>
          <w:rFonts w:ascii="Times New Roman" w:hAnsi="Times New Roman"/>
          <w:sz w:val="24"/>
          <w:szCs w:val="24"/>
        </w:rPr>
        <w:t xml:space="preserve"> рабочих дн</w:t>
      </w:r>
      <w:r w:rsidR="00407350">
        <w:rPr>
          <w:rFonts w:ascii="Times New Roman" w:hAnsi="Times New Roman"/>
          <w:sz w:val="24"/>
          <w:szCs w:val="24"/>
        </w:rPr>
        <w:t>я</w:t>
      </w:r>
      <w:r>
        <w:rPr>
          <w:rFonts w:ascii="Times New Roman" w:hAnsi="Times New Roman"/>
          <w:sz w:val="24"/>
          <w:szCs w:val="24"/>
        </w:rPr>
        <w:t xml:space="preserve">. </w:t>
      </w:r>
      <w:r w:rsidRPr="00DC48E9">
        <w:rPr>
          <w:rFonts w:ascii="Times New Roman" w:hAnsi="Times New Roman"/>
          <w:sz w:val="24"/>
          <w:szCs w:val="24"/>
        </w:rPr>
        <w:t>Срок выполнения указанной административной процедуры входит в общий срок предоставления муниципальной услуги</w:t>
      </w:r>
    </w:p>
    <w:p w:rsidR="00067325" w:rsidRPr="00DC48E9" w:rsidRDefault="00067325" w:rsidP="002C5C9E">
      <w:pPr>
        <w:autoSpaceDE w:val="0"/>
        <w:autoSpaceDN w:val="0"/>
        <w:adjustRightInd w:val="0"/>
        <w:spacing w:after="0" w:line="240" w:lineRule="auto"/>
        <w:ind w:firstLine="708"/>
        <w:jc w:val="both"/>
        <w:rPr>
          <w:rFonts w:ascii="Times New Roman" w:hAnsi="Times New Roman"/>
          <w:sz w:val="24"/>
          <w:szCs w:val="24"/>
        </w:rPr>
      </w:pPr>
    </w:p>
    <w:p w:rsidR="00067325" w:rsidRPr="00067325" w:rsidRDefault="00067325" w:rsidP="00067325">
      <w:pPr>
        <w:pStyle w:val="Default"/>
        <w:jc w:val="center"/>
        <w:rPr>
          <w:b/>
          <w:bCs/>
        </w:rPr>
      </w:pPr>
      <w:r w:rsidRPr="00067325">
        <w:rPr>
          <w:b/>
          <w:color w:val="34343C"/>
        </w:rPr>
        <w:t>3.2.5</w:t>
      </w:r>
      <w:r w:rsidRPr="00067325">
        <w:rPr>
          <w:b/>
          <w:bCs/>
        </w:rPr>
        <w:t>. Административная процедура предоставления результата муниципальной услуги.</w:t>
      </w:r>
    </w:p>
    <w:p w:rsidR="00067325" w:rsidRPr="00067325" w:rsidRDefault="00067325" w:rsidP="00067325">
      <w:pPr>
        <w:pStyle w:val="Default"/>
        <w:jc w:val="center"/>
      </w:pPr>
    </w:p>
    <w:p w:rsidR="00067325" w:rsidRPr="00067325" w:rsidRDefault="00067325" w:rsidP="00067325">
      <w:pPr>
        <w:autoSpaceDE w:val="0"/>
        <w:autoSpaceDN w:val="0"/>
        <w:adjustRightInd w:val="0"/>
        <w:spacing w:after="0" w:line="240" w:lineRule="auto"/>
        <w:ind w:firstLine="708"/>
        <w:jc w:val="both"/>
        <w:rPr>
          <w:rFonts w:ascii="Times New Roman" w:hAnsi="Times New Roman"/>
          <w:sz w:val="24"/>
          <w:szCs w:val="24"/>
        </w:rPr>
      </w:pPr>
      <w:r w:rsidRPr="00067325">
        <w:rPr>
          <w:rFonts w:ascii="Times New Roman" w:hAnsi="Times New Roman"/>
          <w:sz w:val="24"/>
          <w:szCs w:val="24"/>
        </w:rPr>
        <w:t xml:space="preserve">а) срок предоставления заявителю результата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 исчисляемый со дня принятия решения о предоставлении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 с учетом способов предоставления результата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 если срок предоставления заявителю результата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 отличается для различных способов предоставления результата </w:t>
      </w:r>
      <w:r w:rsidRPr="00067325">
        <w:rPr>
          <w:rFonts w:ascii="Times New Roman" w:hAnsi="Times New Roman"/>
          <w:bCs/>
          <w:sz w:val="24"/>
          <w:szCs w:val="24"/>
        </w:rPr>
        <w:t>муниципальной</w:t>
      </w:r>
      <w:r w:rsidRPr="00067325">
        <w:rPr>
          <w:rFonts w:ascii="Times New Roman" w:hAnsi="Times New Roman"/>
          <w:sz w:val="24"/>
          <w:szCs w:val="24"/>
        </w:rPr>
        <w:t xml:space="preserve"> услуги:</w:t>
      </w:r>
    </w:p>
    <w:p w:rsidR="00067325" w:rsidRPr="00067325" w:rsidRDefault="00067325" w:rsidP="00067325">
      <w:pPr>
        <w:pStyle w:val="Default"/>
        <w:ind w:firstLine="708"/>
        <w:jc w:val="both"/>
      </w:pPr>
      <w:r w:rsidRPr="00067325">
        <w:t xml:space="preserve"> - </w:t>
      </w:r>
      <w:r w:rsidRPr="00ED22B7">
        <w:t>Срок предоставления заявителю результата муниципальной услуги, исчисляемый со дня принятия решения о предоставлении муницип</w:t>
      </w:r>
      <w:r>
        <w:t>альной услуги: - 1 рабочий день.</w:t>
      </w:r>
    </w:p>
    <w:p w:rsidR="00067325" w:rsidRDefault="00067325" w:rsidP="00067325">
      <w:pPr>
        <w:pStyle w:val="Default"/>
        <w:ind w:firstLine="708"/>
        <w:jc w:val="both"/>
      </w:pPr>
      <w:r w:rsidRPr="00067325">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067325" w:rsidRPr="00067325" w:rsidRDefault="00067325" w:rsidP="00067325">
      <w:pPr>
        <w:pStyle w:val="Default"/>
        <w:ind w:firstLine="708"/>
        <w:jc w:val="both"/>
      </w:pPr>
      <w:r w:rsidRPr="00067325">
        <w:t xml:space="preserve">- возможность получения результата муниципальной услуги по выбору заявителя независимо от его места жительства, места пребывания, либо места нахождения, имеется </w:t>
      </w:r>
    </w:p>
    <w:p w:rsidR="00067325" w:rsidRDefault="00067325" w:rsidP="00067325">
      <w:pPr>
        <w:shd w:val="clear" w:color="auto" w:fill="FFFFFF"/>
        <w:spacing w:after="0" w:line="240" w:lineRule="auto"/>
        <w:jc w:val="center"/>
        <w:rPr>
          <w:b/>
          <w:color w:val="34343C"/>
          <w:sz w:val="24"/>
          <w:szCs w:val="24"/>
        </w:rPr>
      </w:pPr>
    </w:p>
    <w:p w:rsidR="00067325" w:rsidRPr="00067325" w:rsidRDefault="00067325" w:rsidP="00067325">
      <w:pPr>
        <w:shd w:val="clear" w:color="auto" w:fill="FFFFFF"/>
        <w:spacing w:after="0" w:line="240" w:lineRule="auto"/>
        <w:jc w:val="center"/>
        <w:rPr>
          <w:rFonts w:ascii="Times New Roman" w:hAnsi="Times New Roman"/>
          <w:b/>
          <w:color w:val="34343C"/>
          <w:sz w:val="24"/>
          <w:szCs w:val="24"/>
        </w:rPr>
      </w:pPr>
      <w:r w:rsidRPr="00067325">
        <w:rPr>
          <w:rFonts w:ascii="Times New Roman" w:hAnsi="Times New Roman"/>
          <w:b/>
          <w:color w:val="34343C"/>
          <w:sz w:val="24"/>
          <w:szCs w:val="24"/>
        </w:rPr>
        <w:t>3.3. Предоставление муниципальной услуги в упреждающем</w:t>
      </w:r>
    </w:p>
    <w:p w:rsidR="00067325" w:rsidRPr="00067325" w:rsidRDefault="00067325" w:rsidP="00067325">
      <w:pPr>
        <w:shd w:val="clear" w:color="auto" w:fill="FFFFFF"/>
        <w:spacing w:after="0" w:line="240" w:lineRule="auto"/>
        <w:jc w:val="center"/>
        <w:rPr>
          <w:rFonts w:ascii="Times New Roman" w:hAnsi="Times New Roman"/>
          <w:b/>
          <w:color w:val="34343C"/>
          <w:sz w:val="24"/>
          <w:szCs w:val="24"/>
        </w:rPr>
      </w:pPr>
      <w:r w:rsidRPr="00067325">
        <w:rPr>
          <w:rFonts w:ascii="Times New Roman" w:hAnsi="Times New Roman"/>
          <w:b/>
          <w:color w:val="34343C"/>
          <w:sz w:val="24"/>
          <w:szCs w:val="24"/>
        </w:rPr>
        <w:t>(проактивном) режиме.</w:t>
      </w:r>
    </w:p>
    <w:p w:rsidR="00067325" w:rsidRPr="00067325" w:rsidRDefault="00067325" w:rsidP="00067325">
      <w:pPr>
        <w:shd w:val="clear" w:color="auto" w:fill="FFFFFF"/>
        <w:spacing w:after="0" w:line="240" w:lineRule="auto"/>
        <w:jc w:val="center"/>
        <w:rPr>
          <w:rFonts w:ascii="Times New Roman" w:hAnsi="Times New Roman"/>
          <w:b/>
          <w:color w:val="34343C"/>
          <w:sz w:val="24"/>
          <w:szCs w:val="24"/>
        </w:rPr>
      </w:pPr>
    </w:p>
    <w:p w:rsidR="00067325" w:rsidRPr="00067325" w:rsidRDefault="00067325" w:rsidP="00067325">
      <w:pPr>
        <w:shd w:val="clear" w:color="auto" w:fill="FFFFFF"/>
        <w:spacing w:after="0" w:line="240" w:lineRule="auto"/>
        <w:ind w:firstLine="708"/>
        <w:jc w:val="both"/>
        <w:rPr>
          <w:rFonts w:ascii="Times New Roman" w:hAnsi="Times New Roman"/>
          <w:color w:val="34343C"/>
          <w:sz w:val="24"/>
          <w:szCs w:val="24"/>
        </w:rPr>
      </w:pPr>
      <w:r w:rsidRPr="00067325">
        <w:rPr>
          <w:rFonts w:ascii="Times New Roman" w:hAnsi="Times New Roman"/>
          <w:color w:val="34343C"/>
          <w:sz w:val="24"/>
          <w:szCs w:val="24"/>
        </w:rPr>
        <w:t>Предоставление муниципальной услуги в упреждающем (проактивном) режиме не предусмотрено.</w:t>
      </w:r>
    </w:p>
    <w:p w:rsidR="00067325" w:rsidRPr="00067325" w:rsidRDefault="00067325" w:rsidP="00067325">
      <w:pPr>
        <w:shd w:val="clear" w:color="auto" w:fill="FFFFFF"/>
        <w:spacing w:after="0" w:line="240" w:lineRule="auto"/>
        <w:ind w:firstLine="708"/>
        <w:jc w:val="both"/>
        <w:rPr>
          <w:rFonts w:ascii="Times New Roman" w:hAnsi="Times New Roman"/>
          <w:color w:val="34343C"/>
          <w:sz w:val="24"/>
          <w:szCs w:val="24"/>
        </w:rPr>
      </w:pPr>
    </w:p>
    <w:p w:rsidR="00067325" w:rsidRPr="00067325" w:rsidRDefault="00067325" w:rsidP="00067325">
      <w:pPr>
        <w:shd w:val="clear" w:color="auto" w:fill="FFFFFF"/>
        <w:spacing w:after="0" w:line="240" w:lineRule="auto"/>
        <w:jc w:val="center"/>
        <w:rPr>
          <w:rFonts w:ascii="Times New Roman" w:hAnsi="Times New Roman"/>
          <w:b/>
          <w:color w:val="34343C"/>
          <w:sz w:val="24"/>
          <w:szCs w:val="24"/>
        </w:rPr>
      </w:pPr>
      <w:r w:rsidRPr="00067325">
        <w:rPr>
          <w:rFonts w:ascii="Times New Roman" w:hAnsi="Times New Roman"/>
          <w:b/>
          <w:color w:val="34343C"/>
          <w:sz w:val="24"/>
          <w:szCs w:val="24"/>
        </w:rPr>
        <w:t>4. Способы информирования заявителя об изменении статуса</w:t>
      </w:r>
    </w:p>
    <w:p w:rsidR="00067325" w:rsidRDefault="00067325" w:rsidP="00067325">
      <w:pPr>
        <w:shd w:val="clear" w:color="auto" w:fill="FFFFFF"/>
        <w:spacing w:after="0" w:line="240" w:lineRule="auto"/>
        <w:jc w:val="center"/>
        <w:rPr>
          <w:rFonts w:ascii="Times New Roman" w:hAnsi="Times New Roman"/>
          <w:b/>
          <w:color w:val="34343C"/>
          <w:sz w:val="24"/>
          <w:szCs w:val="24"/>
        </w:rPr>
      </w:pPr>
      <w:r w:rsidRPr="00067325">
        <w:rPr>
          <w:rFonts w:ascii="Times New Roman" w:hAnsi="Times New Roman"/>
          <w:b/>
          <w:color w:val="34343C"/>
          <w:sz w:val="24"/>
          <w:szCs w:val="24"/>
        </w:rPr>
        <w:t>рассмотрения запроса о предоставлении муниципальной услуги.</w:t>
      </w:r>
    </w:p>
    <w:p w:rsidR="00067325" w:rsidRPr="00067325" w:rsidRDefault="00067325" w:rsidP="00067325">
      <w:pPr>
        <w:shd w:val="clear" w:color="auto" w:fill="FFFFFF"/>
        <w:spacing w:after="0" w:line="240" w:lineRule="auto"/>
        <w:jc w:val="center"/>
        <w:rPr>
          <w:rFonts w:ascii="Times New Roman" w:hAnsi="Times New Roman"/>
          <w:b/>
          <w:color w:val="34343C"/>
          <w:sz w:val="24"/>
          <w:szCs w:val="24"/>
        </w:rPr>
      </w:pPr>
    </w:p>
    <w:p w:rsidR="00067325" w:rsidRPr="00820CF3" w:rsidRDefault="00067325" w:rsidP="001D7E25">
      <w:pPr>
        <w:pStyle w:val="af1"/>
        <w:spacing w:before="0" w:beforeAutospacing="0" w:after="0" w:afterAutospacing="0"/>
        <w:ind w:firstLine="709"/>
        <w:jc w:val="both"/>
      </w:pPr>
      <w:r w:rsidRPr="00820CF3">
        <w:t>Перечень способов информирования заявителя об изменении статуса рассмотрения заявления (запроса)</w:t>
      </w:r>
      <w:r w:rsidRPr="00820CF3">
        <w:rPr>
          <w:b/>
          <w:color w:val="34343C"/>
        </w:rPr>
        <w:t xml:space="preserve"> </w:t>
      </w:r>
      <w:r w:rsidRPr="00820CF3">
        <w:rPr>
          <w:color w:val="34343C"/>
        </w:rPr>
        <w:t>о предоставлении муниципальной услуги</w:t>
      </w:r>
      <w:r w:rsidRPr="00820CF3">
        <w:t>:</w:t>
      </w:r>
    </w:p>
    <w:p w:rsidR="00067325" w:rsidRPr="00820CF3" w:rsidRDefault="00067325" w:rsidP="001D7E25">
      <w:pPr>
        <w:pStyle w:val="af1"/>
        <w:spacing w:before="0" w:beforeAutospacing="0" w:after="0" w:afterAutospacing="0"/>
        <w:ind w:firstLine="709"/>
        <w:jc w:val="both"/>
      </w:pPr>
      <w:r w:rsidRPr="00820CF3">
        <w:t>- посредством информирования при личном обращении (в том числе обращении по телефону) в Администрацию</w:t>
      </w:r>
      <w:r w:rsidRPr="00067325">
        <w:t xml:space="preserve"> </w:t>
      </w:r>
      <w:r>
        <w:t>и (</w:t>
      </w:r>
      <w:r w:rsidRPr="00067325">
        <w:t>и</w:t>
      </w:r>
      <w:r>
        <w:t>ли)</w:t>
      </w:r>
      <w:r w:rsidRPr="00067325">
        <w:t xml:space="preserve"> в ГБУ НО «УМФЦ»</w:t>
      </w:r>
      <w:r w:rsidRPr="00820CF3">
        <w:t xml:space="preserve">; </w:t>
      </w:r>
    </w:p>
    <w:p w:rsidR="00067325" w:rsidRPr="00820CF3" w:rsidRDefault="00067325" w:rsidP="001D7E25">
      <w:pPr>
        <w:pStyle w:val="af1"/>
        <w:spacing w:before="0" w:beforeAutospacing="0" w:after="0" w:afterAutospacing="0"/>
        <w:ind w:firstLine="709"/>
        <w:jc w:val="both"/>
      </w:pPr>
      <w:r w:rsidRPr="00820CF3">
        <w:t>- посредством информирования при письменном обращении (в том числе обращении в электронной форме) с использованием почтовой связи в Администрацию</w:t>
      </w:r>
      <w:r w:rsidRPr="00067325">
        <w:t xml:space="preserve"> </w:t>
      </w:r>
      <w:r>
        <w:t>и (</w:t>
      </w:r>
      <w:r w:rsidRPr="00067325">
        <w:t>и</w:t>
      </w:r>
      <w:r>
        <w:t>ли)</w:t>
      </w:r>
      <w:r w:rsidRPr="00067325">
        <w:t xml:space="preserve"> в ГБУ НО «УМФЦ»</w:t>
      </w:r>
      <w:r w:rsidRPr="00820CF3">
        <w:t xml:space="preserve">; </w:t>
      </w:r>
    </w:p>
    <w:p w:rsidR="00067325" w:rsidRPr="00820CF3" w:rsidRDefault="00067325" w:rsidP="001D7E25">
      <w:pPr>
        <w:pStyle w:val="af1"/>
        <w:spacing w:before="0" w:beforeAutospacing="0" w:after="0" w:afterAutospacing="0"/>
        <w:ind w:firstLine="709"/>
        <w:jc w:val="both"/>
      </w:pPr>
      <w:r w:rsidRPr="00820CF3">
        <w:t xml:space="preserve">- посредством размещения информации на Едином портале государственных и муниципальных услуг. </w:t>
      </w:r>
    </w:p>
    <w:p w:rsidR="00067325" w:rsidRPr="00820CF3" w:rsidRDefault="00067325" w:rsidP="001D7E25">
      <w:pPr>
        <w:pStyle w:val="ConsPlusNormal"/>
        <w:ind w:firstLine="709"/>
        <w:jc w:val="both"/>
      </w:pPr>
      <w:r w:rsidRPr="00820CF3">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067325" w:rsidRDefault="00067325" w:rsidP="001D7E25">
      <w:pPr>
        <w:shd w:val="clear" w:color="auto" w:fill="FFFFFF"/>
        <w:spacing w:after="0" w:line="240" w:lineRule="auto"/>
        <w:ind w:firstLine="709"/>
        <w:jc w:val="both"/>
        <w:rPr>
          <w:rFonts w:ascii="Times New Roman" w:eastAsia="Times New Roman" w:hAnsi="Times New Roman"/>
          <w:color w:val="34343C"/>
          <w:sz w:val="24"/>
          <w:szCs w:val="24"/>
        </w:rPr>
      </w:pPr>
      <w:r w:rsidRPr="00820CF3">
        <w:rPr>
          <w:rFonts w:ascii="Times New Roman" w:hAnsi="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r>
        <w:rPr>
          <w:rFonts w:ascii="Times New Roman" w:hAnsi="Times New Roman"/>
          <w:sz w:val="24"/>
          <w:szCs w:val="24"/>
        </w:rPr>
        <w:t>.</w:t>
      </w:r>
    </w:p>
    <w:p w:rsidR="00067325" w:rsidRDefault="00067325" w:rsidP="00067325">
      <w:pPr>
        <w:shd w:val="clear" w:color="auto" w:fill="FFFFFF"/>
        <w:spacing w:after="0" w:line="240" w:lineRule="auto"/>
        <w:ind w:firstLine="708"/>
        <w:rPr>
          <w:rFonts w:ascii="Times New Roman" w:eastAsia="Times New Roman" w:hAnsi="Times New Roman"/>
          <w:color w:val="34343C"/>
          <w:sz w:val="24"/>
          <w:szCs w:val="24"/>
        </w:rPr>
      </w:pPr>
    </w:p>
    <w:p w:rsidR="00067325" w:rsidRPr="00067325" w:rsidRDefault="00067325" w:rsidP="00067325">
      <w:pPr>
        <w:shd w:val="clear" w:color="auto" w:fill="FFFFFF"/>
        <w:spacing w:after="0" w:line="240" w:lineRule="auto"/>
        <w:jc w:val="center"/>
        <w:rPr>
          <w:rFonts w:ascii="Times New Roman" w:hAnsi="Times New Roman"/>
          <w:b/>
          <w:color w:val="34343C"/>
          <w:sz w:val="24"/>
          <w:szCs w:val="24"/>
        </w:rPr>
      </w:pPr>
    </w:p>
    <w:p w:rsidR="00696F81" w:rsidRDefault="00696F81" w:rsidP="000719F4">
      <w:pPr>
        <w:autoSpaceDE w:val="0"/>
        <w:autoSpaceDN w:val="0"/>
        <w:adjustRightInd w:val="0"/>
        <w:spacing w:after="0" w:line="240" w:lineRule="auto"/>
        <w:ind w:left="3540" w:firstLine="708"/>
        <w:jc w:val="right"/>
        <w:rPr>
          <w:rFonts w:ascii="Times New Roman" w:hAnsi="Times New Roman"/>
          <w:sz w:val="24"/>
          <w:szCs w:val="24"/>
          <w:lang w:eastAsia="ru-RU"/>
        </w:rPr>
      </w:pPr>
    </w:p>
    <w:p w:rsidR="00696F81" w:rsidRDefault="00696F81" w:rsidP="000719F4">
      <w:pPr>
        <w:autoSpaceDE w:val="0"/>
        <w:autoSpaceDN w:val="0"/>
        <w:adjustRightInd w:val="0"/>
        <w:spacing w:after="0" w:line="240" w:lineRule="auto"/>
        <w:ind w:left="3540" w:firstLine="708"/>
        <w:jc w:val="right"/>
        <w:rPr>
          <w:rFonts w:ascii="Times New Roman" w:hAnsi="Times New Roman"/>
          <w:sz w:val="24"/>
          <w:szCs w:val="24"/>
          <w:lang w:eastAsia="ru-RU"/>
        </w:rPr>
      </w:pPr>
    </w:p>
    <w:p w:rsidR="00696F81" w:rsidRDefault="00696F81" w:rsidP="000719F4">
      <w:pPr>
        <w:autoSpaceDE w:val="0"/>
        <w:autoSpaceDN w:val="0"/>
        <w:adjustRightInd w:val="0"/>
        <w:spacing w:after="0" w:line="240" w:lineRule="auto"/>
        <w:ind w:left="3540" w:firstLine="708"/>
        <w:jc w:val="right"/>
        <w:rPr>
          <w:rFonts w:ascii="Times New Roman" w:hAnsi="Times New Roman"/>
          <w:sz w:val="24"/>
          <w:szCs w:val="24"/>
          <w:lang w:eastAsia="ru-RU"/>
        </w:rPr>
      </w:pPr>
    </w:p>
    <w:p w:rsidR="00696F81" w:rsidRDefault="00696F81" w:rsidP="000719F4">
      <w:pPr>
        <w:autoSpaceDE w:val="0"/>
        <w:autoSpaceDN w:val="0"/>
        <w:adjustRightInd w:val="0"/>
        <w:spacing w:after="0" w:line="240" w:lineRule="auto"/>
        <w:ind w:left="3540" w:firstLine="708"/>
        <w:jc w:val="right"/>
        <w:rPr>
          <w:rFonts w:ascii="Times New Roman" w:hAnsi="Times New Roman"/>
          <w:sz w:val="24"/>
          <w:szCs w:val="24"/>
          <w:lang w:eastAsia="ru-RU"/>
        </w:rPr>
      </w:pPr>
    </w:p>
    <w:p w:rsidR="00696F81" w:rsidRDefault="00696F81" w:rsidP="000719F4">
      <w:pPr>
        <w:autoSpaceDE w:val="0"/>
        <w:autoSpaceDN w:val="0"/>
        <w:adjustRightInd w:val="0"/>
        <w:spacing w:after="0" w:line="240" w:lineRule="auto"/>
        <w:ind w:left="3540" w:firstLine="708"/>
        <w:jc w:val="right"/>
        <w:rPr>
          <w:rFonts w:ascii="Times New Roman" w:hAnsi="Times New Roman"/>
          <w:sz w:val="24"/>
          <w:szCs w:val="24"/>
          <w:lang w:eastAsia="ru-RU"/>
        </w:rPr>
      </w:pPr>
    </w:p>
    <w:p w:rsidR="00696F81" w:rsidRDefault="00696F81" w:rsidP="000719F4">
      <w:pPr>
        <w:autoSpaceDE w:val="0"/>
        <w:autoSpaceDN w:val="0"/>
        <w:adjustRightInd w:val="0"/>
        <w:spacing w:after="0" w:line="240" w:lineRule="auto"/>
        <w:ind w:left="3540" w:firstLine="708"/>
        <w:jc w:val="right"/>
        <w:rPr>
          <w:rFonts w:ascii="Times New Roman" w:hAnsi="Times New Roman"/>
          <w:sz w:val="24"/>
          <w:szCs w:val="24"/>
          <w:lang w:eastAsia="ru-RU"/>
        </w:rPr>
      </w:pPr>
    </w:p>
    <w:p w:rsidR="00696F81" w:rsidRDefault="00E65E5D" w:rsidP="00E65E5D">
      <w:pPr>
        <w:autoSpaceDE w:val="0"/>
        <w:autoSpaceDN w:val="0"/>
        <w:adjustRightInd w:val="0"/>
        <w:spacing w:after="0" w:line="240" w:lineRule="auto"/>
        <w:ind w:firstLine="708"/>
        <w:jc w:val="center"/>
        <w:rPr>
          <w:rFonts w:ascii="Times New Roman" w:hAnsi="Times New Roman"/>
          <w:sz w:val="24"/>
          <w:szCs w:val="24"/>
          <w:lang w:eastAsia="ru-RU"/>
        </w:rPr>
      </w:pPr>
      <w:r>
        <w:rPr>
          <w:rFonts w:ascii="Times New Roman" w:hAnsi="Times New Roman"/>
          <w:sz w:val="24"/>
          <w:szCs w:val="24"/>
          <w:lang w:eastAsia="ru-RU"/>
        </w:rPr>
        <w:t>_______________________________________________</w:t>
      </w:r>
    </w:p>
    <w:p w:rsidR="001D7E25" w:rsidRDefault="001D7E25" w:rsidP="000719F4">
      <w:pPr>
        <w:autoSpaceDE w:val="0"/>
        <w:autoSpaceDN w:val="0"/>
        <w:adjustRightInd w:val="0"/>
        <w:spacing w:after="0" w:line="240" w:lineRule="auto"/>
        <w:ind w:left="3540" w:firstLine="708"/>
        <w:jc w:val="right"/>
        <w:rPr>
          <w:rFonts w:ascii="Times New Roman" w:hAnsi="Times New Roman"/>
          <w:sz w:val="24"/>
          <w:szCs w:val="24"/>
          <w:lang w:eastAsia="ru-RU"/>
        </w:rPr>
        <w:sectPr w:rsidR="001D7E25" w:rsidSect="00F80F9D">
          <w:headerReference w:type="even" r:id="rId9"/>
          <w:headerReference w:type="default" r:id="rId10"/>
          <w:type w:val="continuous"/>
          <w:pgSz w:w="11906" w:h="16838"/>
          <w:pgMar w:top="851" w:right="567" w:bottom="851" w:left="1418" w:header="0" w:footer="0" w:gutter="0"/>
          <w:cols w:space="708"/>
          <w:titlePg/>
          <w:docGrid w:linePitch="360"/>
        </w:sectPr>
      </w:pPr>
    </w:p>
    <w:p w:rsidR="00B60019" w:rsidRPr="00490589" w:rsidRDefault="00B60019" w:rsidP="00B60019">
      <w:pPr>
        <w:shd w:val="clear" w:color="auto" w:fill="FFFFFF"/>
        <w:spacing w:after="0" w:line="240" w:lineRule="auto"/>
        <w:jc w:val="right"/>
        <w:rPr>
          <w:rFonts w:ascii="Times New Roman" w:eastAsia="Times New Roman" w:hAnsi="Times New Roman"/>
          <w:color w:val="34343C"/>
          <w:sz w:val="24"/>
          <w:szCs w:val="24"/>
        </w:rPr>
      </w:pPr>
      <w:r w:rsidRPr="00490589">
        <w:rPr>
          <w:rFonts w:ascii="Times New Roman" w:eastAsia="Times New Roman" w:hAnsi="Times New Roman"/>
          <w:color w:val="34343C"/>
          <w:sz w:val="24"/>
          <w:szCs w:val="24"/>
        </w:rPr>
        <w:lastRenderedPageBreak/>
        <w:t>Приложение 1</w:t>
      </w:r>
    </w:p>
    <w:p w:rsidR="00B60019" w:rsidRPr="00490589" w:rsidRDefault="00B60019" w:rsidP="00B60019">
      <w:pPr>
        <w:shd w:val="clear" w:color="auto" w:fill="FFFFFF"/>
        <w:spacing w:after="0" w:line="240" w:lineRule="auto"/>
        <w:jc w:val="right"/>
        <w:rPr>
          <w:rFonts w:ascii="Times New Roman" w:eastAsia="Times New Roman" w:hAnsi="Times New Roman"/>
          <w:color w:val="34343C"/>
          <w:sz w:val="24"/>
          <w:szCs w:val="24"/>
        </w:rPr>
      </w:pPr>
      <w:r w:rsidRPr="00490589">
        <w:rPr>
          <w:rFonts w:ascii="Times New Roman" w:hAnsi="Times New Roman"/>
          <w:bCs/>
          <w:sz w:val="24"/>
          <w:szCs w:val="24"/>
        </w:rPr>
        <w:t>к Административному регламенту</w:t>
      </w:r>
    </w:p>
    <w:p w:rsidR="00B60019" w:rsidRPr="000504E5" w:rsidRDefault="00B60019" w:rsidP="00B60019">
      <w:pPr>
        <w:spacing w:after="0"/>
        <w:jc w:val="right"/>
        <w:rPr>
          <w:rFonts w:ascii="Times New Roman" w:eastAsia="Times New Roman" w:hAnsi="Times New Roman"/>
          <w:color w:val="34343C"/>
          <w:sz w:val="24"/>
          <w:szCs w:val="24"/>
        </w:rPr>
      </w:pPr>
      <w:r w:rsidRPr="000504E5">
        <w:rPr>
          <w:rFonts w:ascii="Times New Roman" w:eastAsia="Times New Roman" w:hAnsi="Times New Roman"/>
          <w:color w:val="34343C"/>
          <w:sz w:val="24"/>
          <w:szCs w:val="24"/>
        </w:rPr>
        <w:t xml:space="preserve">предоставления </w:t>
      </w:r>
      <w:r w:rsidRPr="000504E5">
        <w:rPr>
          <w:rFonts w:ascii="Times New Roman" w:hAnsi="Times New Roman"/>
          <w:sz w:val="24"/>
          <w:szCs w:val="24"/>
        </w:rPr>
        <w:t>муниципальной услуги</w:t>
      </w:r>
    </w:p>
    <w:p w:rsidR="000504E5" w:rsidRDefault="00B60019" w:rsidP="00B60019">
      <w:pPr>
        <w:spacing w:after="0"/>
        <w:jc w:val="right"/>
        <w:rPr>
          <w:rFonts w:ascii="Times New Roman" w:hAnsi="Times New Roman"/>
          <w:bCs/>
          <w:sz w:val="24"/>
          <w:szCs w:val="24"/>
        </w:rPr>
      </w:pPr>
      <w:r w:rsidRPr="000504E5">
        <w:rPr>
          <w:rFonts w:ascii="Times New Roman" w:eastAsia="Times New Roman" w:hAnsi="Times New Roman"/>
          <w:color w:val="34343C"/>
          <w:sz w:val="24"/>
          <w:szCs w:val="24"/>
        </w:rPr>
        <w:t xml:space="preserve"> «</w:t>
      </w:r>
      <w:r w:rsidR="000504E5" w:rsidRPr="000504E5">
        <w:rPr>
          <w:rFonts w:ascii="Times New Roman" w:hAnsi="Times New Roman"/>
          <w:bCs/>
          <w:sz w:val="24"/>
          <w:szCs w:val="24"/>
        </w:rPr>
        <w:t xml:space="preserve">Выдача разрешения на строительство объекта капитального строительства </w:t>
      </w:r>
    </w:p>
    <w:p w:rsidR="000504E5" w:rsidRDefault="000504E5" w:rsidP="00B60019">
      <w:pPr>
        <w:spacing w:after="0"/>
        <w:jc w:val="right"/>
        <w:rPr>
          <w:rFonts w:ascii="Times New Roman" w:hAnsi="Times New Roman"/>
          <w:bCs/>
          <w:sz w:val="24"/>
          <w:szCs w:val="24"/>
        </w:rPr>
      </w:pPr>
      <w:r w:rsidRPr="000504E5">
        <w:rPr>
          <w:rFonts w:ascii="Times New Roman" w:hAnsi="Times New Roman"/>
          <w:bCs/>
          <w:sz w:val="24"/>
          <w:szCs w:val="24"/>
        </w:rPr>
        <w:t>(в том числе внесение изменений в разрешение на строительство</w:t>
      </w:r>
    </w:p>
    <w:p w:rsidR="000504E5" w:rsidRDefault="000504E5" w:rsidP="00B60019">
      <w:pPr>
        <w:spacing w:after="0"/>
        <w:jc w:val="right"/>
        <w:rPr>
          <w:rFonts w:ascii="Times New Roman" w:hAnsi="Times New Roman"/>
          <w:bCs/>
          <w:sz w:val="24"/>
          <w:szCs w:val="24"/>
        </w:rPr>
      </w:pPr>
      <w:r w:rsidRPr="000504E5">
        <w:rPr>
          <w:rFonts w:ascii="Times New Roman" w:hAnsi="Times New Roman"/>
          <w:bCs/>
          <w:sz w:val="24"/>
          <w:szCs w:val="24"/>
        </w:rPr>
        <w:t xml:space="preserve"> объекта капитального</w:t>
      </w:r>
      <w:r>
        <w:rPr>
          <w:rFonts w:ascii="Times New Roman" w:hAnsi="Times New Roman"/>
          <w:bCs/>
          <w:sz w:val="24"/>
          <w:szCs w:val="24"/>
        </w:rPr>
        <w:t xml:space="preserve"> </w:t>
      </w:r>
      <w:r w:rsidRPr="000504E5">
        <w:rPr>
          <w:rFonts w:ascii="Times New Roman" w:hAnsi="Times New Roman"/>
          <w:bCs/>
          <w:sz w:val="24"/>
          <w:szCs w:val="24"/>
        </w:rPr>
        <w:t xml:space="preserve">строительства и внесение изменений </w:t>
      </w:r>
    </w:p>
    <w:p w:rsidR="000504E5" w:rsidRDefault="000504E5" w:rsidP="00B60019">
      <w:pPr>
        <w:spacing w:after="0"/>
        <w:jc w:val="right"/>
        <w:rPr>
          <w:rFonts w:ascii="Times New Roman" w:hAnsi="Times New Roman"/>
          <w:bCs/>
          <w:sz w:val="24"/>
          <w:szCs w:val="24"/>
        </w:rPr>
      </w:pPr>
      <w:r w:rsidRPr="000504E5">
        <w:rPr>
          <w:rFonts w:ascii="Times New Roman" w:hAnsi="Times New Roman"/>
          <w:bCs/>
          <w:sz w:val="24"/>
          <w:szCs w:val="24"/>
        </w:rPr>
        <w:t>в разрешение на строительство</w:t>
      </w:r>
      <w:r>
        <w:rPr>
          <w:rFonts w:ascii="Times New Roman" w:hAnsi="Times New Roman"/>
          <w:bCs/>
          <w:sz w:val="24"/>
          <w:szCs w:val="24"/>
        </w:rPr>
        <w:t xml:space="preserve"> </w:t>
      </w:r>
      <w:r w:rsidRPr="000504E5">
        <w:rPr>
          <w:rFonts w:ascii="Times New Roman" w:hAnsi="Times New Roman"/>
          <w:bCs/>
          <w:sz w:val="24"/>
          <w:szCs w:val="24"/>
        </w:rPr>
        <w:t xml:space="preserve"> в связи с продлением</w:t>
      </w:r>
    </w:p>
    <w:p w:rsidR="00B60019" w:rsidRPr="00AD3A7C" w:rsidRDefault="000504E5" w:rsidP="00B60019">
      <w:pPr>
        <w:spacing w:after="0"/>
        <w:jc w:val="right"/>
        <w:rPr>
          <w:rFonts w:ascii="Times New Roman" w:eastAsia="Times New Roman" w:hAnsi="Times New Roman"/>
          <w:color w:val="34343C"/>
          <w:sz w:val="24"/>
          <w:szCs w:val="24"/>
        </w:rPr>
      </w:pPr>
      <w:r w:rsidRPr="000504E5">
        <w:rPr>
          <w:rFonts w:ascii="Times New Roman" w:hAnsi="Times New Roman"/>
          <w:bCs/>
          <w:sz w:val="24"/>
          <w:szCs w:val="24"/>
        </w:rPr>
        <w:t xml:space="preserve"> срока</w:t>
      </w:r>
      <w:r>
        <w:rPr>
          <w:rFonts w:ascii="Times New Roman" w:hAnsi="Times New Roman"/>
          <w:bCs/>
          <w:sz w:val="24"/>
          <w:szCs w:val="24"/>
        </w:rPr>
        <w:t xml:space="preserve"> </w:t>
      </w:r>
      <w:r w:rsidRPr="000504E5">
        <w:rPr>
          <w:rFonts w:ascii="Times New Roman" w:hAnsi="Times New Roman"/>
          <w:bCs/>
          <w:sz w:val="24"/>
          <w:szCs w:val="24"/>
        </w:rPr>
        <w:t>действия такого разрешения</w:t>
      </w:r>
      <w:r w:rsidRPr="000504E5">
        <w:rPr>
          <w:rFonts w:ascii="Times New Roman" w:hAnsi="Times New Roman"/>
          <w:bCs/>
          <w:szCs w:val="28"/>
        </w:rPr>
        <w:t>)</w:t>
      </w:r>
      <w:r w:rsidR="00B60019" w:rsidRPr="000504E5">
        <w:rPr>
          <w:rFonts w:ascii="Times New Roman" w:eastAsia="Times New Roman" w:hAnsi="Times New Roman"/>
          <w:color w:val="34343C"/>
          <w:sz w:val="24"/>
          <w:szCs w:val="24"/>
        </w:rPr>
        <w:t>»</w:t>
      </w:r>
    </w:p>
    <w:p w:rsidR="00B60019" w:rsidRPr="00490589" w:rsidRDefault="00B60019" w:rsidP="00B60019">
      <w:pPr>
        <w:widowControl w:val="0"/>
        <w:autoSpaceDE w:val="0"/>
        <w:autoSpaceDN w:val="0"/>
        <w:adjustRightInd w:val="0"/>
        <w:spacing w:after="0" w:line="240" w:lineRule="auto"/>
        <w:ind w:firstLine="567"/>
        <w:jc w:val="both"/>
        <w:outlineLvl w:val="1"/>
        <w:rPr>
          <w:rFonts w:ascii="Times New Roman" w:hAnsi="Times New Roman"/>
          <w:b/>
          <w:sz w:val="24"/>
          <w:szCs w:val="24"/>
        </w:rPr>
      </w:pPr>
    </w:p>
    <w:p w:rsidR="00B60019" w:rsidRPr="00490589" w:rsidRDefault="00B60019" w:rsidP="00B60019">
      <w:pPr>
        <w:shd w:val="clear" w:color="auto" w:fill="FFFFFF"/>
        <w:spacing w:after="0" w:line="240" w:lineRule="auto"/>
        <w:ind w:firstLine="567"/>
        <w:jc w:val="right"/>
        <w:rPr>
          <w:rFonts w:ascii="Times New Roman" w:hAnsi="Times New Roman"/>
          <w:bCs/>
          <w:sz w:val="24"/>
          <w:szCs w:val="24"/>
        </w:rPr>
      </w:pPr>
    </w:p>
    <w:p w:rsidR="00B60019" w:rsidRPr="00490589" w:rsidRDefault="00B60019" w:rsidP="00B60019">
      <w:pPr>
        <w:shd w:val="clear" w:color="auto" w:fill="FFFFFF"/>
        <w:spacing w:after="0" w:line="240" w:lineRule="auto"/>
        <w:ind w:firstLine="567"/>
        <w:jc w:val="right"/>
        <w:rPr>
          <w:rFonts w:ascii="Times New Roman" w:hAnsi="Times New Roman"/>
          <w:bCs/>
          <w:sz w:val="24"/>
          <w:szCs w:val="24"/>
        </w:rPr>
      </w:pPr>
    </w:p>
    <w:p w:rsidR="00B60019" w:rsidRPr="00F51EA5" w:rsidRDefault="00B60019" w:rsidP="00B60019">
      <w:pPr>
        <w:shd w:val="clear" w:color="auto" w:fill="FFFFFF"/>
        <w:spacing w:after="0" w:line="240" w:lineRule="auto"/>
        <w:jc w:val="center"/>
        <w:rPr>
          <w:rFonts w:ascii="Times New Roman" w:eastAsia="Times New Roman" w:hAnsi="Times New Roman"/>
          <w:b/>
          <w:color w:val="34343C"/>
          <w:sz w:val="24"/>
          <w:szCs w:val="24"/>
        </w:rPr>
      </w:pPr>
      <w:r w:rsidRPr="00F51EA5">
        <w:rPr>
          <w:rFonts w:ascii="Times New Roman" w:eastAsia="Times New Roman" w:hAnsi="Times New Roman"/>
          <w:b/>
          <w:color w:val="34343C"/>
          <w:sz w:val="24"/>
          <w:szCs w:val="24"/>
        </w:rPr>
        <w:t>ПЕРЕЧЕНЬ</w:t>
      </w:r>
    </w:p>
    <w:p w:rsidR="00B60019" w:rsidRPr="00F51EA5" w:rsidRDefault="00B60019" w:rsidP="00B60019">
      <w:pPr>
        <w:shd w:val="clear" w:color="auto" w:fill="FFFFFF"/>
        <w:spacing w:after="0" w:line="240" w:lineRule="auto"/>
        <w:jc w:val="center"/>
        <w:rPr>
          <w:rFonts w:ascii="Times New Roman" w:eastAsia="Times New Roman" w:hAnsi="Times New Roman"/>
          <w:b/>
          <w:color w:val="34343C"/>
          <w:sz w:val="24"/>
          <w:szCs w:val="24"/>
        </w:rPr>
      </w:pPr>
      <w:r w:rsidRPr="00F51EA5">
        <w:rPr>
          <w:rFonts w:ascii="Times New Roman" w:eastAsia="Times New Roman" w:hAnsi="Times New Roman"/>
          <w:b/>
          <w:color w:val="34343C"/>
          <w:sz w:val="24"/>
          <w:szCs w:val="24"/>
        </w:rPr>
        <w:t>условных обозначений и сокращений</w:t>
      </w:r>
    </w:p>
    <w:p w:rsidR="00B60019" w:rsidRPr="00F51EA5" w:rsidRDefault="00B60019" w:rsidP="00B60019">
      <w:pPr>
        <w:shd w:val="clear" w:color="auto" w:fill="FFFFFF"/>
        <w:spacing w:after="0" w:line="240" w:lineRule="auto"/>
        <w:jc w:val="center"/>
        <w:rPr>
          <w:rFonts w:ascii="Helvetica" w:eastAsia="Times New Roman" w:hAnsi="Helvetica" w:cs="Helvetica"/>
          <w:color w:val="34343C"/>
          <w:sz w:val="24"/>
          <w:szCs w:val="24"/>
        </w:rPr>
      </w:pPr>
    </w:p>
    <w:p w:rsidR="00B60019" w:rsidRPr="00A23699" w:rsidRDefault="00B60019" w:rsidP="00B60019">
      <w:pPr>
        <w:pStyle w:val="a7"/>
        <w:numPr>
          <w:ilvl w:val="0"/>
          <w:numId w:val="44"/>
        </w:numPr>
        <w:shd w:val="clear" w:color="auto" w:fill="FFFFFF"/>
        <w:suppressAutoHyphens/>
        <w:spacing w:after="0"/>
        <w:contextualSpacing w:val="0"/>
        <w:jc w:val="both"/>
        <w:rPr>
          <w:rFonts w:ascii="Times New Roman" w:eastAsia="Times New Roman" w:hAnsi="Times New Roman"/>
          <w:color w:val="34343C"/>
          <w:sz w:val="24"/>
          <w:szCs w:val="24"/>
        </w:rPr>
      </w:pPr>
      <w:r w:rsidRPr="00820CF3">
        <w:rPr>
          <w:rFonts w:ascii="Times New Roman" w:hAnsi="Times New Roman"/>
          <w:sz w:val="24"/>
          <w:szCs w:val="24"/>
        </w:rPr>
        <w:t>Административный регламент</w:t>
      </w:r>
      <w:r w:rsidRPr="00A23699">
        <w:rPr>
          <w:rFonts w:ascii="Times New Roman" w:eastAsia="Times New Roman" w:hAnsi="Times New Roman"/>
          <w:color w:val="34343C"/>
          <w:sz w:val="24"/>
          <w:szCs w:val="24"/>
        </w:rPr>
        <w:t xml:space="preserve"> – </w:t>
      </w:r>
      <w:r w:rsidRPr="00A23699">
        <w:rPr>
          <w:rFonts w:ascii="Times New Roman" w:hAnsi="Times New Roman"/>
          <w:sz w:val="24"/>
          <w:szCs w:val="24"/>
        </w:rPr>
        <w:t>административный регламент предоставления муниципальной услуги «</w:t>
      </w:r>
      <w:r w:rsidR="000504E5" w:rsidRPr="000504E5">
        <w:rPr>
          <w:rFonts w:ascii="Times New Roman" w:hAnsi="Times New Roman"/>
          <w:bCs/>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Pr="000504E5">
        <w:rPr>
          <w:rFonts w:ascii="Times New Roman" w:hAnsi="Times New Roman"/>
          <w:sz w:val="24"/>
          <w:szCs w:val="24"/>
        </w:rPr>
        <w:t>».</w:t>
      </w:r>
    </w:p>
    <w:p w:rsidR="00B60019" w:rsidRPr="00A23699" w:rsidRDefault="00B60019" w:rsidP="00B60019">
      <w:pPr>
        <w:pStyle w:val="a7"/>
        <w:numPr>
          <w:ilvl w:val="0"/>
          <w:numId w:val="44"/>
        </w:numPr>
        <w:shd w:val="clear" w:color="auto" w:fill="FFFFFF"/>
        <w:suppressAutoHyphens/>
        <w:spacing w:after="0"/>
        <w:contextualSpacing w:val="0"/>
        <w:jc w:val="both"/>
        <w:rPr>
          <w:rFonts w:ascii="Times New Roman" w:hAnsi="Times New Roman"/>
          <w:sz w:val="24"/>
          <w:szCs w:val="24"/>
        </w:rPr>
      </w:pPr>
      <w:r w:rsidRPr="002B2DCB">
        <w:rPr>
          <w:rFonts w:ascii="Times New Roman" w:hAnsi="Times New Roman"/>
          <w:sz w:val="24"/>
          <w:szCs w:val="24"/>
        </w:rPr>
        <w:t>Муниципальная услуга</w:t>
      </w:r>
      <w:r w:rsidRPr="00A23699">
        <w:rPr>
          <w:rFonts w:ascii="Times New Roman" w:eastAsia="Times New Roman" w:hAnsi="Times New Roman"/>
          <w:color w:val="34343C"/>
          <w:sz w:val="24"/>
          <w:szCs w:val="24"/>
        </w:rPr>
        <w:t xml:space="preserve"> – </w:t>
      </w:r>
      <w:r>
        <w:rPr>
          <w:rFonts w:ascii="Times New Roman" w:hAnsi="Times New Roman"/>
          <w:sz w:val="24"/>
          <w:szCs w:val="24"/>
        </w:rPr>
        <w:t xml:space="preserve">муниципальная услуга </w:t>
      </w:r>
      <w:r w:rsidRPr="00A23699">
        <w:rPr>
          <w:rFonts w:ascii="Times New Roman" w:hAnsi="Times New Roman"/>
          <w:sz w:val="24"/>
          <w:szCs w:val="24"/>
        </w:rPr>
        <w:t xml:space="preserve">о </w:t>
      </w:r>
      <w:r w:rsidR="00407350">
        <w:rPr>
          <w:rFonts w:ascii="Times New Roman" w:hAnsi="Times New Roman"/>
          <w:sz w:val="24"/>
          <w:szCs w:val="24"/>
        </w:rPr>
        <w:t>в</w:t>
      </w:r>
      <w:r w:rsidR="00407350" w:rsidRPr="000504E5">
        <w:rPr>
          <w:rFonts w:ascii="Times New Roman" w:hAnsi="Times New Roman"/>
          <w:bCs/>
          <w:szCs w:val="28"/>
        </w:rPr>
        <w:t>ыдач</w:t>
      </w:r>
      <w:r w:rsidR="00407350">
        <w:rPr>
          <w:rFonts w:ascii="Times New Roman" w:hAnsi="Times New Roman"/>
          <w:bCs/>
          <w:szCs w:val="28"/>
        </w:rPr>
        <w:t>е</w:t>
      </w:r>
      <w:r w:rsidR="00407350" w:rsidRPr="000504E5">
        <w:rPr>
          <w:rFonts w:ascii="Times New Roman" w:hAnsi="Times New Roman"/>
          <w:bCs/>
          <w:szCs w:val="28"/>
        </w:rPr>
        <w:t xml:space="preserve">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Pr="00A23699">
        <w:rPr>
          <w:rFonts w:ascii="Times New Roman" w:hAnsi="Times New Roman"/>
          <w:sz w:val="24"/>
          <w:szCs w:val="24"/>
        </w:rPr>
        <w:t>.</w:t>
      </w:r>
    </w:p>
    <w:p w:rsidR="00B60019" w:rsidRPr="00A23699" w:rsidRDefault="00B60019" w:rsidP="00B60019">
      <w:pPr>
        <w:pStyle w:val="a7"/>
        <w:numPr>
          <w:ilvl w:val="0"/>
          <w:numId w:val="44"/>
        </w:numPr>
        <w:shd w:val="clear" w:color="auto" w:fill="FFFFFF"/>
        <w:suppressAutoHyphens/>
        <w:spacing w:after="0"/>
        <w:contextualSpacing w:val="0"/>
        <w:jc w:val="both"/>
        <w:rPr>
          <w:rFonts w:ascii="Times New Roman" w:eastAsia="Times New Roman" w:hAnsi="Times New Roman"/>
          <w:color w:val="34343C"/>
          <w:sz w:val="24"/>
          <w:szCs w:val="24"/>
        </w:rPr>
      </w:pPr>
      <w:r w:rsidRPr="00A23699">
        <w:rPr>
          <w:rFonts w:ascii="Times New Roman" w:hAnsi="Times New Roman"/>
          <w:sz w:val="24"/>
          <w:szCs w:val="24"/>
        </w:rPr>
        <w:t xml:space="preserve">Орган, предоставляющий муниципальную услугу, – </w:t>
      </w:r>
      <w:r>
        <w:rPr>
          <w:rFonts w:ascii="Times New Roman" w:hAnsi="Times New Roman"/>
          <w:sz w:val="24"/>
          <w:szCs w:val="24"/>
        </w:rPr>
        <w:t>А</w:t>
      </w:r>
      <w:r w:rsidRPr="00A23699">
        <w:rPr>
          <w:rFonts w:ascii="Times New Roman" w:hAnsi="Times New Roman"/>
          <w:sz w:val="24"/>
          <w:szCs w:val="24"/>
        </w:rPr>
        <w:t>дминистрация Балахнинского муниципального округа Нижегородской области</w:t>
      </w:r>
      <w:r w:rsidRPr="00A23699">
        <w:rPr>
          <w:rFonts w:ascii="Times New Roman" w:eastAsia="Times New Roman" w:hAnsi="Times New Roman"/>
          <w:color w:val="34343C"/>
          <w:sz w:val="24"/>
          <w:szCs w:val="24"/>
        </w:rPr>
        <w:t>.</w:t>
      </w:r>
    </w:p>
    <w:p w:rsidR="00B60019" w:rsidRPr="00A23699" w:rsidRDefault="00B60019" w:rsidP="00B60019">
      <w:pPr>
        <w:pStyle w:val="a7"/>
        <w:numPr>
          <w:ilvl w:val="0"/>
          <w:numId w:val="44"/>
        </w:numPr>
        <w:shd w:val="clear" w:color="auto" w:fill="FFFFFF"/>
        <w:suppressAutoHyphens/>
        <w:spacing w:after="0"/>
        <w:contextualSpacing w:val="0"/>
        <w:rPr>
          <w:rFonts w:ascii="Times New Roman" w:eastAsia="Times New Roman" w:hAnsi="Times New Roman"/>
          <w:color w:val="34343C"/>
          <w:sz w:val="24"/>
          <w:szCs w:val="24"/>
        </w:rPr>
      </w:pPr>
      <w:r w:rsidRPr="00A23699">
        <w:rPr>
          <w:rFonts w:ascii="Times New Roman" w:hAnsi="Times New Roman"/>
          <w:sz w:val="24"/>
          <w:szCs w:val="24"/>
        </w:rPr>
        <w:t>Заявители – заявители на получение муниципальной услуги</w:t>
      </w:r>
      <w:r w:rsidRPr="00A23699">
        <w:rPr>
          <w:rFonts w:ascii="Times New Roman" w:eastAsia="Times New Roman" w:hAnsi="Times New Roman"/>
          <w:color w:val="34343C"/>
          <w:sz w:val="24"/>
          <w:szCs w:val="24"/>
        </w:rPr>
        <w:t>.</w:t>
      </w:r>
    </w:p>
    <w:p w:rsidR="00B60019" w:rsidRPr="00A23699" w:rsidRDefault="00B60019" w:rsidP="00B60019">
      <w:pPr>
        <w:pStyle w:val="a7"/>
        <w:numPr>
          <w:ilvl w:val="0"/>
          <w:numId w:val="44"/>
        </w:numPr>
        <w:shd w:val="clear" w:color="auto" w:fill="FFFFFF"/>
        <w:suppressAutoHyphens/>
        <w:spacing w:after="0"/>
        <w:contextualSpacing w:val="0"/>
        <w:jc w:val="both"/>
        <w:rPr>
          <w:rFonts w:ascii="Times New Roman" w:eastAsia="Times New Roman" w:hAnsi="Times New Roman"/>
          <w:color w:val="34343C"/>
          <w:sz w:val="24"/>
          <w:szCs w:val="24"/>
        </w:rPr>
      </w:pPr>
      <w:r w:rsidRPr="00A23699">
        <w:rPr>
          <w:rFonts w:ascii="Times New Roman" w:hAnsi="Times New Roman"/>
          <w:sz w:val="24"/>
          <w:szCs w:val="24"/>
        </w:rPr>
        <w:t xml:space="preserve">Категории (признаки) заявителей – </w:t>
      </w:r>
      <w:r w:rsidRPr="002B2DCB">
        <w:rPr>
          <w:rFonts w:ascii="Times New Roman" w:hAnsi="Times New Roman"/>
          <w:sz w:val="24"/>
          <w:szCs w:val="24"/>
        </w:rPr>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Pr="002B2DCB">
        <w:rPr>
          <w:rFonts w:ascii="Times New Roman" w:eastAsia="Times New Roman" w:hAnsi="Times New Roman"/>
          <w:color w:val="34343C"/>
          <w:sz w:val="24"/>
          <w:szCs w:val="24"/>
        </w:rPr>
        <w:t>.</w:t>
      </w:r>
    </w:p>
    <w:p w:rsidR="00B60019" w:rsidRPr="002567C7" w:rsidRDefault="00B60019" w:rsidP="00B60019">
      <w:pPr>
        <w:pStyle w:val="a7"/>
        <w:numPr>
          <w:ilvl w:val="0"/>
          <w:numId w:val="44"/>
        </w:numPr>
        <w:shd w:val="clear" w:color="auto" w:fill="FFFFFF"/>
        <w:suppressAutoHyphens/>
        <w:spacing w:after="0"/>
        <w:contextualSpacing w:val="0"/>
        <w:jc w:val="both"/>
        <w:rPr>
          <w:rFonts w:ascii="Times New Roman" w:eastAsia="Times New Roman" w:hAnsi="Times New Roman"/>
          <w:color w:val="34343C"/>
          <w:sz w:val="24"/>
          <w:szCs w:val="24"/>
        </w:rPr>
      </w:pPr>
      <w:r w:rsidRPr="00A23699">
        <w:rPr>
          <w:rFonts w:ascii="Times New Roman" w:hAnsi="Times New Roman"/>
          <w:sz w:val="24"/>
          <w:szCs w:val="24"/>
        </w:rPr>
        <w:t xml:space="preserve">Портал – </w:t>
      </w:r>
      <w:r w:rsidRPr="002B2DCB">
        <w:rPr>
          <w:rFonts w:ascii="Times New Roman" w:hAnsi="Times New Roman"/>
          <w:sz w:val="24"/>
          <w:szCs w:val="24"/>
        </w:rPr>
        <w:t>федеральная государственная информационная система «Единый портал государственных и муниципальных услуг (функций)».</w:t>
      </w:r>
    </w:p>
    <w:p w:rsidR="002567C7" w:rsidRDefault="002567C7" w:rsidP="002567C7">
      <w:pPr>
        <w:pStyle w:val="af1"/>
        <w:numPr>
          <w:ilvl w:val="0"/>
          <w:numId w:val="44"/>
        </w:numPr>
        <w:spacing w:before="0" w:beforeAutospacing="0" w:after="0" w:afterAutospacing="0"/>
        <w:jc w:val="both"/>
      </w:pPr>
      <w:r>
        <w:t>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B60019" w:rsidRDefault="00B60019" w:rsidP="000504E5">
      <w:pPr>
        <w:pStyle w:val="a7"/>
        <w:numPr>
          <w:ilvl w:val="0"/>
          <w:numId w:val="44"/>
        </w:numPr>
        <w:suppressAutoHyphens/>
        <w:autoSpaceDE w:val="0"/>
        <w:autoSpaceDN w:val="0"/>
        <w:adjustRightInd w:val="0"/>
        <w:spacing w:after="0"/>
        <w:contextualSpacing w:val="0"/>
        <w:jc w:val="both"/>
        <w:rPr>
          <w:rFonts w:ascii="Times New Roman" w:hAnsi="Times New Roman"/>
          <w:sz w:val="24"/>
          <w:szCs w:val="24"/>
        </w:rPr>
      </w:pPr>
      <w:r w:rsidRPr="00A23699">
        <w:rPr>
          <w:rFonts w:ascii="Times New Roman" w:hAnsi="Times New Roman"/>
          <w:sz w:val="24"/>
          <w:szCs w:val="24"/>
        </w:rPr>
        <w:t xml:space="preserve">Представитель заявителя – </w:t>
      </w:r>
      <w:r w:rsidRPr="002B2DCB">
        <w:rPr>
          <w:rFonts w:ascii="Times New Roman" w:eastAsiaTheme="minorHAnsi" w:hAnsi="Times New Roman"/>
          <w:sz w:val="24"/>
          <w:szCs w:val="24"/>
        </w:rPr>
        <w:t xml:space="preserve">представитель заявителя, </w:t>
      </w:r>
      <w:r w:rsidRPr="002B2DCB">
        <w:rPr>
          <w:rFonts w:ascii="Times New Roman" w:hAnsi="Times New Roman"/>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A23699">
        <w:rPr>
          <w:rFonts w:ascii="Times New Roman" w:hAnsi="Times New Roman"/>
          <w:sz w:val="24"/>
          <w:szCs w:val="24"/>
        </w:rPr>
        <w:t>.</w:t>
      </w:r>
    </w:p>
    <w:p w:rsidR="000504E5" w:rsidRPr="000504E5" w:rsidRDefault="000504E5" w:rsidP="000504E5">
      <w:pPr>
        <w:numPr>
          <w:ilvl w:val="0"/>
          <w:numId w:val="44"/>
        </w:numPr>
        <w:autoSpaceDE w:val="0"/>
        <w:autoSpaceDN w:val="0"/>
        <w:adjustRightInd w:val="0"/>
        <w:spacing w:after="0"/>
        <w:jc w:val="both"/>
        <w:rPr>
          <w:rFonts w:ascii="Times New Roman" w:hAnsi="Times New Roman"/>
          <w:sz w:val="24"/>
          <w:szCs w:val="24"/>
        </w:rPr>
      </w:pPr>
      <w:r w:rsidRPr="000504E5">
        <w:rPr>
          <w:rFonts w:ascii="Times New Roman" w:hAnsi="Times New Roman"/>
          <w:sz w:val="24"/>
          <w:szCs w:val="24"/>
        </w:rPr>
        <w:t>СМЭВ - единая система межведомственного электронного взаимодействия.</w:t>
      </w:r>
    </w:p>
    <w:p w:rsidR="002567C7" w:rsidRDefault="002567C7" w:rsidP="000504E5">
      <w:pPr>
        <w:pStyle w:val="af1"/>
        <w:numPr>
          <w:ilvl w:val="0"/>
          <w:numId w:val="44"/>
        </w:numPr>
        <w:spacing w:before="0" w:beforeAutospacing="0" w:after="0" w:afterAutospacing="0" w:line="276" w:lineRule="auto"/>
        <w:jc w:val="both"/>
        <w:rPr>
          <w:rFonts w:eastAsia="Calibri"/>
        </w:rPr>
      </w:pPr>
      <w:r>
        <w:t>МВД России</w:t>
      </w:r>
      <w:r w:rsidRPr="004A4C2D">
        <w:rPr>
          <w:rFonts w:eastAsia="Calibri"/>
        </w:rPr>
        <w:t xml:space="preserve"> – </w:t>
      </w:r>
      <w:r>
        <w:t>Министерство внутренних дел Российской Федерации</w:t>
      </w:r>
      <w:r w:rsidRPr="004A4C2D">
        <w:rPr>
          <w:rFonts w:eastAsia="Calibri"/>
        </w:rPr>
        <w:t>.</w:t>
      </w:r>
    </w:p>
    <w:p w:rsidR="000504E5" w:rsidRDefault="000504E5" w:rsidP="000504E5">
      <w:pPr>
        <w:pStyle w:val="af1"/>
        <w:numPr>
          <w:ilvl w:val="0"/>
          <w:numId w:val="44"/>
        </w:numPr>
        <w:spacing w:before="0" w:beforeAutospacing="0" w:after="0" w:afterAutospacing="0" w:line="276" w:lineRule="auto"/>
        <w:jc w:val="both"/>
        <w:rPr>
          <w:rFonts w:eastAsia="Calibri"/>
        </w:rPr>
      </w:pPr>
      <w:r w:rsidRPr="00AD65AF">
        <w:t>Росреестр</w:t>
      </w:r>
      <w:r w:rsidRPr="00AD65AF">
        <w:rPr>
          <w:rFonts w:eastAsia="Calibri"/>
          <w:b/>
          <w:bCs/>
        </w:rPr>
        <w:t xml:space="preserve"> – </w:t>
      </w:r>
      <w:r w:rsidRPr="00AD65AF">
        <w:t>Федеральную службу государственной регистрации, кадастра и картографии</w:t>
      </w:r>
    </w:p>
    <w:p w:rsidR="00B60019" w:rsidRDefault="00B60019" w:rsidP="000504E5">
      <w:pPr>
        <w:pStyle w:val="a7"/>
        <w:numPr>
          <w:ilvl w:val="0"/>
          <w:numId w:val="44"/>
        </w:numPr>
        <w:suppressAutoHyphens/>
        <w:autoSpaceDE w:val="0"/>
        <w:autoSpaceDN w:val="0"/>
        <w:adjustRightInd w:val="0"/>
        <w:spacing w:after="0"/>
        <w:contextualSpacing w:val="0"/>
        <w:jc w:val="both"/>
        <w:rPr>
          <w:rFonts w:ascii="Times New Roman" w:hAnsi="Times New Roman"/>
          <w:sz w:val="24"/>
          <w:szCs w:val="24"/>
        </w:rPr>
      </w:pPr>
      <w:r w:rsidRPr="00A23699">
        <w:rPr>
          <w:rFonts w:ascii="Times New Roman" w:hAnsi="Times New Roman"/>
          <w:sz w:val="24"/>
          <w:szCs w:val="24"/>
        </w:rPr>
        <w:t>ЕГРН – Единый государственный реестр недвижимости.</w:t>
      </w:r>
    </w:p>
    <w:p w:rsidR="002567C7" w:rsidRPr="002567C7" w:rsidRDefault="002567C7" w:rsidP="000504E5">
      <w:pPr>
        <w:pStyle w:val="a7"/>
        <w:numPr>
          <w:ilvl w:val="0"/>
          <w:numId w:val="44"/>
        </w:numPr>
        <w:suppressAutoHyphens/>
        <w:autoSpaceDE w:val="0"/>
        <w:autoSpaceDN w:val="0"/>
        <w:adjustRightInd w:val="0"/>
        <w:spacing w:after="0"/>
        <w:contextualSpacing w:val="0"/>
        <w:jc w:val="both"/>
        <w:rPr>
          <w:rFonts w:ascii="Times New Roman" w:hAnsi="Times New Roman"/>
          <w:sz w:val="24"/>
          <w:szCs w:val="24"/>
        </w:rPr>
      </w:pPr>
      <w:r w:rsidRPr="002567C7">
        <w:rPr>
          <w:rFonts w:ascii="Times New Roman" w:eastAsia="Times New Roman" w:hAnsi="Times New Roman"/>
          <w:color w:val="000000"/>
          <w:sz w:val="24"/>
          <w:szCs w:val="24"/>
          <w:lang w:eastAsia="ru-RU"/>
        </w:rPr>
        <w:t>УГООКН НО - Управление государственной охраны объектов культурного</w:t>
      </w:r>
      <w:r w:rsidR="000504E5">
        <w:rPr>
          <w:rFonts w:ascii="Times New Roman" w:eastAsia="Times New Roman" w:hAnsi="Times New Roman"/>
          <w:color w:val="000000"/>
          <w:sz w:val="24"/>
          <w:szCs w:val="24"/>
          <w:lang w:eastAsia="ru-RU"/>
        </w:rPr>
        <w:t xml:space="preserve"> наследия Нижегородской области.</w:t>
      </w:r>
    </w:p>
    <w:p w:rsidR="00B60019" w:rsidRDefault="00B60019" w:rsidP="000504E5">
      <w:pPr>
        <w:pStyle w:val="a7"/>
        <w:numPr>
          <w:ilvl w:val="0"/>
          <w:numId w:val="44"/>
        </w:numPr>
        <w:suppressAutoHyphens/>
        <w:autoSpaceDE w:val="0"/>
        <w:autoSpaceDN w:val="0"/>
        <w:adjustRightInd w:val="0"/>
        <w:spacing w:after="0"/>
        <w:contextualSpacing w:val="0"/>
        <w:jc w:val="both"/>
        <w:rPr>
          <w:rFonts w:ascii="Times New Roman" w:hAnsi="Times New Roman"/>
          <w:sz w:val="24"/>
          <w:szCs w:val="24"/>
        </w:rPr>
      </w:pPr>
      <w:r w:rsidRPr="002567C7">
        <w:rPr>
          <w:rFonts w:ascii="Times New Roman" w:hAnsi="Times New Roman"/>
          <w:sz w:val="24"/>
          <w:szCs w:val="24"/>
        </w:rPr>
        <w:t>Заявление (запрос) о предоставлении муниципальной услуги – заявление о  предоставлении муниципальной услуги «</w:t>
      </w:r>
      <w:r w:rsidR="000504E5" w:rsidRPr="000504E5">
        <w:rPr>
          <w:rFonts w:ascii="Times New Roman" w:hAnsi="Times New Roman"/>
          <w:bCs/>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Pr="000504E5">
        <w:rPr>
          <w:rFonts w:ascii="Times New Roman" w:eastAsia="Times New Roman" w:hAnsi="Times New Roman"/>
          <w:color w:val="34343C"/>
          <w:sz w:val="24"/>
          <w:szCs w:val="24"/>
        </w:rPr>
        <w:t>»</w:t>
      </w:r>
      <w:r w:rsidRPr="000504E5">
        <w:rPr>
          <w:rFonts w:ascii="Times New Roman" w:hAnsi="Times New Roman"/>
          <w:sz w:val="24"/>
          <w:szCs w:val="24"/>
        </w:rPr>
        <w:t>.</w:t>
      </w:r>
    </w:p>
    <w:p w:rsidR="003A7F97" w:rsidRDefault="003A7F97" w:rsidP="003A7F97">
      <w:pPr>
        <w:pStyle w:val="a7"/>
        <w:suppressAutoHyphens/>
        <w:autoSpaceDE w:val="0"/>
        <w:autoSpaceDN w:val="0"/>
        <w:adjustRightInd w:val="0"/>
        <w:spacing w:after="0"/>
        <w:ind w:left="420"/>
        <w:contextualSpacing w:val="0"/>
        <w:jc w:val="center"/>
        <w:rPr>
          <w:rFonts w:ascii="Times New Roman" w:hAnsi="Times New Roman"/>
          <w:sz w:val="24"/>
          <w:szCs w:val="24"/>
        </w:rPr>
        <w:sectPr w:rsidR="003A7F97" w:rsidSect="00F80F9D">
          <w:pgSz w:w="11906" w:h="16838"/>
          <w:pgMar w:top="851" w:right="567" w:bottom="851" w:left="1418" w:header="0" w:footer="0" w:gutter="0"/>
          <w:cols w:space="708"/>
          <w:docGrid w:linePitch="360"/>
        </w:sectPr>
      </w:pPr>
      <w:r>
        <w:rPr>
          <w:rFonts w:ascii="Times New Roman" w:hAnsi="Times New Roman"/>
          <w:sz w:val="24"/>
          <w:szCs w:val="24"/>
        </w:rPr>
        <w:t>___________________________________________</w:t>
      </w:r>
    </w:p>
    <w:p w:rsidR="003A7F97" w:rsidRPr="0028745B" w:rsidRDefault="003A7F97" w:rsidP="003A7F97">
      <w:pPr>
        <w:pStyle w:val="a7"/>
        <w:shd w:val="clear" w:color="auto" w:fill="FFFFFF"/>
        <w:spacing w:after="0" w:line="240" w:lineRule="auto"/>
        <w:ind w:left="420"/>
        <w:jc w:val="right"/>
        <w:rPr>
          <w:rFonts w:ascii="Times New Roman" w:eastAsia="Times New Roman" w:hAnsi="Times New Roman"/>
          <w:color w:val="34343C"/>
          <w:sz w:val="18"/>
          <w:szCs w:val="18"/>
        </w:rPr>
      </w:pPr>
      <w:r w:rsidRPr="0028745B">
        <w:rPr>
          <w:rFonts w:ascii="Times New Roman" w:eastAsia="Times New Roman" w:hAnsi="Times New Roman"/>
          <w:color w:val="34343C"/>
          <w:sz w:val="18"/>
          <w:szCs w:val="18"/>
        </w:rPr>
        <w:lastRenderedPageBreak/>
        <w:t>Приложение 2</w:t>
      </w:r>
    </w:p>
    <w:p w:rsidR="003A7F97" w:rsidRPr="0028745B" w:rsidRDefault="003A7F97" w:rsidP="003A7F97">
      <w:pPr>
        <w:pStyle w:val="a7"/>
        <w:shd w:val="clear" w:color="auto" w:fill="FFFFFF"/>
        <w:spacing w:after="0" w:line="240" w:lineRule="auto"/>
        <w:ind w:left="420"/>
        <w:jc w:val="right"/>
        <w:rPr>
          <w:rFonts w:ascii="Times New Roman" w:eastAsia="Times New Roman" w:hAnsi="Times New Roman"/>
          <w:color w:val="34343C"/>
          <w:sz w:val="18"/>
          <w:szCs w:val="18"/>
        </w:rPr>
      </w:pPr>
      <w:r w:rsidRPr="0028745B">
        <w:rPr>
          <w:rFonts w:ascii="Times New Roman" w:hAnsi="Times New Roman"/>
          <w:bCs/>
          <w:sz w:val="18"/>
          <w:szCs w:val="18"/>
        </w:rPr>
        <w:t>к Административному регламенту</w:t>
      </w:r>
    </w:p>
    <w:p w:rsidR="003A7F97" w:rsidRPr="0028745B" w:rsidRDefault="003A7F97" w:rsidP="003A7F97">
      <w:pPr>
        <w:pStyle w:val="a7"/>
        <w:spacing w:after="0"/>
        <w:ind w:left="420"/>
        <w:jc w:val="right"/>
        <w:rPr>
          <w:rFonts w:ascii="Times New Roman" w:eastAsia="Times New Roman" w:hAnsi="Times New Roman"/>
          <w:color w:val="34343C"/>
          <w:sz w:val="18"/>
          <w:szCs w:val="18"/>
        </w:rPr>
      </w:pPr>
      <w:r w:rsidRPr="0028745B">
        <w:rPr>
          <w:rFonts w:ascii="Times New Roman" w:eastAsia="Times New Roman" w:hAnsi="Times New Roman"/>
          <w:color w:val="34343C"/>
          <w:sz w:val="18"/>
          <w:szCs w:val="18"/>
        </w:rPr>
        <w:t xml:space="preserve">предоставления </w:t>
      </w:r>
      <w:r w:rsidRPr="0028745B">
        <w:rPr>
          <w:rFonts w:ascii="Times New Roman" w:hAnsi="Times New Roman"/>
          <w:sz w:val="18"/>
          <w:szCs w:val="18"/>
        </w:rPr>
        <w:t>муниципальной услуги</w:t>
      </w:r>
    </w:p>
    <w:p w:rsidR="003A7F97" w:rsidRPr="0028745B" w:rsidRDefault="003A7F97" w:rsidP="003A7F97">
      <w:pPr>
        <w:pStyle w:val="a7"/>
        <w:spacing w:after="0"/>
        <w:ind w:left="420"/>
        <w:jc w:val="right"/>
        <w:rPr>
          <w:rFonts w:ascii="Times New Roman" w:hAnsi="Times New Roman"/>
          <w:bCs/>
          <w:sz w:val="18"/>
          <w:szCs w:val="18"/>
        </w:rPr>
      </w:pPr>
      <w:r w:rsidRPr="0028745B">
        <w:rPr>
          <w:rFonts w:ascii="Times New Roman" w:eastAsia="Times New Roman" w:hAnsi="Times New Roman"/>
          <w:color w:val="34343C"/>
          <w:sz w:val="18"/>
          <w:szCs w:val="18"/>
        </w:rPr>
        <w:t xml:space="preserve"> «</w:t>
      </w:r>
      <w:r w:rsidRPr="0028745B">
        <w:rPr>
          <w:rFonts w:ascii="Times New Roman" w:hAnsi="Times New Roman"/>
          <w:bCs/>
          <w:sz w:val="18"/>
          <w:szCs w:val="18"/>
        </w:rPr>
        <w:t xml:space="preserve">Выдача разрешения на строительство объекта капитального строительства </w:t>
      </w:r>
    </w:p>
    <w:p w:rsidR="003A7F97" w:rsidRPr="0028745B" w:rsidRDefault="003A7F97" w:rsidP="003A7F97">
      <w:pPr>
        <w:pStyle w:val="a7"/>
        <w:spacing w:after="0"/>
        <w:ind w:left="420"/>
        <w:jc w:val="right"/>
        <w:rPr>
          <w:rFonts w:ascii="Times New Roman" w:hAnsi="Times New Roman"/>
          <w:bCs/>
          <w:sz w:val="18"/>
          <w:szCs w:val="18"/>
        </w:rPr>
      </w:pPr>
      <w:r w:rsidRPr="0028745B">
        <w:rPr>
          <w:rFonts w:ascii="Times New Roman" w:hAnsi="Times New Roman"/>
          <w:bCs/>
          <w:sz w:val="18"/>
          <w:szCs w:val="18"/>
        </w:rPr>
        <w:t>(в том числе внесение изменений в разрешение на строительство</w:t>
      </w:r>
    </w:p>
    <w:p w:rsidR="003A7F97" w:rsidRPr="0028745B" w:rsidRDefault="003A7F97" w:rsidP="003A7F97">
      <w:pPr>
        <w:pStyle w:val="a7"/>
        <w:spacing w:after="0"/>
        <w:ind w:left="420"/>
        <w:jc w:val="right"/>
        <w:rPr>
          <w:rFonts w:ascii="Times New Roman" w:hAnsi="Times New Roman"/>
          <w:bCs/>
          <w:sz w:val="18"/>
          <w:szCs w:val="18"/>
        </w:rPr>
      </w:pPr>
      <w:r w:rsidRPr="0028745B">
        <w:rPr>
          <w:rFonts w:ascii="Times New Roman" w:hAnsi="Times New Roman"/>
          <w:bCs/>
          <w:sz w:val="18"/>
          <w:szCs w:val="18"/>
        </w:rPr>
        <w:t xml:space="preserve">объекта капитального строительства и внесение изменений </w:t>
      </w:r>
    </w:p>
    <w:p w:rsidR="003A7F97" w:rsidRPr="0028745B" w:rsidRDefault="003A7F97" w:rsidP="003A7F97">
      <w:pPr>
        <w:pStyle w:val="a7"/>
        <w:spacing w:after="0"/>
        <w:ind w:left="420"/>
        <w:jc w:val="right"/>
        <w:rPr>
          <w:rFonts w:ascii="Times New Roman" w:hAnsi="Times New Roman"/>
          <w:bCs/>
          <w:sz w:val="18"/>
          <w:szCs w:val="18"/>
        </w:rPr>
      </w:pPr>
      <w:r w:rsidRPr="0028745B">
        <w:rPr>
          <w:rFonts w:ascii="Times New Roman" w:hAnsi="Times New Roman"/>
          <w:bCs/>
          <w:sz w:val="18"/>
          <w:szCs w:val="18"/>
        </w:rPr>
        <w:t>в разрешение на строительство  в связи с продлением</w:t>
      </w:r>
    </w:p>
    <w:p w:rsidR="003A7F97" w:rsidRPr="0028745B" w:rsidRDefault="003A7F97" w:rsidP="003A7F97">
      <w:pPr>
        <w:pStyle w:val="a7"/>
        <w:spacing w:after="0"/>
        <w:ind w:left="420"/>
        <w:jc w:val="right"/>
        <w:rPr>
          <w:rFonts w:ascii="Times New Roman" w:eastAsia="Times New Roman" w:hAnsi="Times New Roman"/>
          <w:color w:val="34343C"/>
          <w:sz w:val="18"/>
          <w:szCs w:val="18"/>
        </w:rPr>
      </w:pPr>
      <w:r w:rsidRPr="0028745B">
        <w:rPr>
          <w:rFonts w:ascii="Times New Roman" w:hAnsi="Times New Roman"/>
          <w:bCs/>
          <w:sz w:val="18"/>
          <w:szCs w:val="18"/>
        </w:rPr>
        <w:t>срока действия такого разрешения)</w:t>
      </w:r>
      <w:r w:rsidRPr="0028745B">
        <w:rPr>
          <w:rFonts w:ascii="Times New Roman" w:eastAsia="Times New Roman" w:hAnsi="Times New Roman"/>
          <w:color w:val="34343C"/>
          <w:sz w:val="18"/>
          <w:szCs w:val="18"/>
        </w:rPr>
        <w:t>»</w:t>
      </w:r>
    </w:p>
    <w:p w:rsidR="003A7F97" w:rsidRPr="0028745B" w:rsidRDefault="003A7F97" w:rsidP="003A7F97">
      <w:pPr>
        <w:spacing w:after="0" w:line="240" w:lineRule="auto"/>
        <w:jc w:val="right"/>
        <w:rPr>
          <w:sz w:val="18"/>
          <w:szCs w:val="18"/>
        </w:rPr>
      </w:pPr>
    </w:p>
    <w:p w:rsidR="003A7F97" w:rsidRPr="0028745B" w:rsidRDefault="003A7F97" w:rsidP="003A7F97">
      <w:pPr>
        <w:pStyle w:val="a7"/>
        <w:spacing w:after="0"/>
        <w:ind w:left="420"/>
        <w:jc w:val="center"/>
        <w:rPr>
          <w:rFonts w:ascii="Times New Roman" w:hAnsi="Times New Roman"/>
          <w:b/>
          <w:sz w:val="18"/>
          <w:szCs w:val="18"/>
        </w:rPr>
      </w:pPr>
      <w:r w:rsidRPr="0028745B">
        <w:rPr>
          <w:rFonts w:ascii="Times New Roman" w:hAnsi="Times New Roman"/>
          <w:b/>
          <w:sz w:val="18"/>
          <w:szCs w:val="18"/>
        </w:rPr>
        <w:t>Идентификаторы категорий (признаков) заявителей</w:t>
      </w:r>
    </w:p>
    <w:p w:rsidR="003A7F97" w:rsidRPr="00095137" w:rsidRDefault="003A7F97" w:rsidP="003A7F97">
      <w:pPr>
        <w:pStyle w:val="a7"/>
        <w:spacing w:after="0"/>
        <w:ind w:left="420"/>
        <w:jc w:val="center"/>
        <w:rPr>
          <w:rFonts w:ascii="Times New Roman" w:hAnsi="Times New Roman"/>
          <w:b/>
          <w:sz w:val="24"/>
          <w:szCs w:val="24"/>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9"/>
        <w:gridCol w:w="992"/>
        <w:gridCol w:w="992"/>
        <w:gridCol w:w="1276"/>
        <w:gridCol w:w="1418"/>
        <w:gridCol w:w="1417"/>
        <w:gridCol w:w="1418"/>
        <w:gridCol w:w="850"/>
        <w:gridCol w:w="851"/>
        <w:gridCol w:w="1134"/>
        <w:gridCol w:w="850"/>
        <w:gridCol w:w="994"/>
        <w:gridCol w:w="850"/>
      </w:tblGrid>
      <w:tr w:rsidR="003A7F97" w:rsidRPr="00095137" w:rsidTr="00684D31">
        <w:tc>
          <w:tcPr>
            <w:tcW w:w="709" w:type="dxa"/>
            <w:vMerge w:val="restart"/>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 п/п</w:t>
            </w:r>
          </w:p>
        </w:tc>
        <w:tc>
          <w:tcPr>
            <w:tcW w:w="2269" w:type="dxa"/>
            <w:vMerge w:val="restart"/>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Наименования отдельных признаков заявителей</w:t>
            </w:r>
          </w:p>
          <w:p w:rsidR="003A7F97" w:rsidRPr="0028745B" w:rsidRDefault="003A7F97" w:rsidP="003A7F97">
            <w:pPr>
              <w:rPr>
                <w:rFonts w:ascii="Times New Roman" w:hAnsi="Times New Roman"/>
                <w:sz w:val="18"/>
                <w:szCs w:val="18"/>
                <w:highlight w:val="white"/>
              </w:rPr>
            </w:pPr>
          </w:p>
          <w:p w:rsidR="003A7F97" w:rsidRPr="0028745B" w:rsidRDefault="003A7F97" w:rsidP="003A7F97">
            <w:pPr>
              <w:rPr>
                <w:rFonts w:ascii="Times New Roman" w:hAnsi="Times New Roman"/>
                <w:sz w:val="18"/>
                <w:szCs w:val="18"/>
                <w:highlight w:val="white"/>
              </w:rPr>
            </w:pPr>
          </w:p>
        </w:tc>
        <w:tc>
          <w:tcPr>
            <w:tcW w:w="13042" w:type="dxa"/>
            <w:gridSpan w:val="12"/>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Результат предоставления государственной услуги (цели обращения за предоставлением услуги)</w:t>
            </w:r>
          </w:p>
        </w:tc>
      </w:tr>
      <w:tr w:rsidR="003A7F97" w:rsidRPr="00095137" w:rsidTr="00684D31">
        <w:trPr>
          <w:trHeight w:val="230"/>
        </w:trPr>
        <w:tc>
          <w:tcPr>
            <w:tcW w:w="709" w:type="dxa"/>
            <w:vMerge/>
          </w:tcPr>
          <w:p w:rsidR="003A7F97" w:rsidRPr="0028745B" w:rsidRDefault="003A7F97" w:rsidP="003A7F97">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highlight w:val="white"/>
              </w:rPr>
            </w:pPr>
          </w:p>
        </w:tc>
        <w:tc>
          <w:tcPr>
            <w:tcW w:w="2269" w:type="dxa"/>
            <w:vMerge/>
          </w:tcPr>
          <w:p w:rsidR="003A7F97" w:rsidRPr="0028745B" w:rsidRDefault="003A7F97" w:rsidP="003A7F97">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highlight w:val="white"/>
              </w:rPr>
            </w:pPr>
          </w:p>
        </w:tc>
        <w:tc>
          <w:tcPr>
            <w:tcW w:w="8363" w:type="dxa"/>
            <w:gridSpan w:val="7"/>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Выдача разрешения на строительство</w:t>
            </w:r>
          </w:p>
        </w:tc>
        <w:tc>
          <w:tcPr>
            <w:tcW w:w="2835" w:type="dxa"/>
            <w:gridSpan w:val="3"/>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Внесение изменений в разрешение на строительство</w:t>
            </w:r>
          </w:p>
        </w:tc>
        <w:tc>
          <w:tcPr>
            <w:tcW w:w="994" w:type="dxa"/>
            <w:vMerge w:val="restart"/>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 xml:space="preserve">Выдача </w:t>
            </w:r>
            <w:r w:rsidR="001D7E25" w:rsidRPr="0028745B">
              <w:rPr>
                <w:rFonts w:ascii="Times New Roman" w:hAnsi="Times New Roman"/>
                <w:sz w:val="18"/>
                <w:szCs w:val="18"/>
                <w:highlight w:val="white"/>
              </w:rPr>
              <w:t>копии</w:t>
            </w:r>
            <w:r w:rsidRPr="0028745B">
              <w:rPr>
                <w:rFonts w:ascii="Times New Roman" w:hAnsi="Times New Roman"/>
                <w:sz w:val="18"/>
                <w:szCs w:val="18"/>
                <w:highlight w:val="yellow"/>
              </w:rPr>
              <w:t xml:space="preserve"> </w:t>
            </w:r>
            <w:r w:rsidRPr="0028745B">
              <w:rPr>
                <w:rFonts w:ascii="Times New Roman" w:hAnsi="Times New Roman"/>
                <w:sz w:val="18"/>
                <w:szCs w:val="18"/>
                <w:highlight w:val="white"/>
              </w:rPr>
              <w:t>разрешения на строительство</w:t>
            </w:r>
          </w:p>
          <w:p w:rsidR="003A7F97" w:rsidRPr="0028745B" w:rsidRDefault="003A7F97" w:rsidP="003A7F97">
            <w:pPr>
              <w:rPr>
                <w:rFonts w:ascii="Times New Roman" w:hAnsi="Times New Roman"/>
                <w:sz w:val="18"/>
                <w:szCs w:val="18"/>
                <w:highlight w:val="white"/>
              </w:rPr>
            </w:pPr>
          </w:p>
        </w:tc>
        <w:tc>
          <w:tcPr>
            <w:tcW w:w="850" w:type="dxa"/>
            <w:vMerge w:val="restart"/>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Исправление допущенных опечаток и ошибок в разрешении на строительство</w:t>
            </w:r>
          </w:p>
        </w:tc>
      </w:tr>
      <w:tr w:rsidR="00095137" w:rsidRPr="00095137" w:rsidTr="00684D31">
        <w:trPr>
          <w:trHeight w:val="676"/>
        </w:trPr>
        <w:tc>
          <w:tcPr>
            <w:tcW w:w="709" w:type="dxa"/>
            <w:vMerge/>
          </w:tcPr>
          <w:p w:rsidR="003A7F97" w:rsidRPr="0028745B" w:rsidRDefault="003A7F97" w:rsidP="003A7F97">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highlight w:val="white"/>
              </w:rPr>
            </w:pPr>
          </w:p>
        </w:tc>
        <w:tc>
          <w:tcPr>
            <w:tcW w:w="2269" w:type="dxa"/>
            <w:vMerge/>
          </w:tcPr>
          <w:p w:rsidR="003A7F97" w:rsidRPr="0028745B" w:rsidRDefault="003A7F97" w:rsidP="003A7F97">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highlight w:val="white"/>
              </w:rPr>
            </w:pP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 xml:space="preserve">Объект капитального строительства </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rPr>
              <w:t>Объект капитального строительства, не являющийся линейным объектом и строительство или реконструкция которого планируется в границах территории исторического поселения федерального или регионал</w:t>
            </w:r>
            <w:r w:rsidRPr="0028745B">
              <w:rPr>
                <w:rFonts w:ascii="Times New Roman" w:hAnsi="Times New Roman"/>
                <w:sz w:val="18"/>
                <w:szCs w:val="18"/>
              </w:rPr>
              <w:lastRenderedPageBreak/>
              <w:t>ьного значения</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rPr>
              <w:lastRenderedPageBreak/>
              <w:t>Проведение работ по сохранению объекта культурного наследия</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Строительство многоквартирного дома</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rPr>
              <w:t>Строительство дома блокированной застройки</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rPr>
              <w:t>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w:t>
            </w:r>
            <w:r w:rsidRPr="0028745B">
              <w:rPr>
                <w:rFonts w:ascii="Times New Roman" w:hAnsi="Times New Roman"/>
                <w:sz w:val="18"/>
                <w:szCs w:val="18"/>
              </w:rPr>
              <w:lastRenderedPageBreak/>
              <w:t>ые акты Российской Федерации"</w:t>
            </w:r>
          </w:p>
        </w:tc>
        <w:tc>
          <w:tcPr>
            <w:tcW w:w="850" w:type="dxa"/>
          </w:tcPr>
          <w:p w:rsidR="003A7F97" w:rsidRPr="0028745B" w:rsidRDefault="003A7F97" w:rsidP="00684D31">
            <w:pPr>
              <w:ind w:left="33"/>
              <w:rPr>
                <w:rFonts w:ascii="Times New Roman" w:hAnsi="Times New Roman"/>
                <w:sz w:val="18"/>
                <w:szCs w:val="18"/>
                <w:highlight w:val="white"/>
              </w:rPr>
            </w:pPr>
            <w:r w:rsidRPr="0028745B">
              <w:rPr>
                <w:rFonts w:ascii="Times New Roman" w:hAnsi="Times New Roman"/>
                <w:sz w:val="18"/>
                <w:szCs w:val="18"/>
                <w:highlight w:val="white"/>
              </w:rPr>
              <w:lastRenderedPageBreak/>
              <w:t>Линейный объект</w:t>
            </w:r>
          </w:p>
        </w:tc>
        <w:tc>
          <w:tcPr>
            <w:tcW w:w="851"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Продление срока действия разрешения на строительство</w:t>
            </w:r>
          </w:p>
        </w:tc>
        <w:tc>
          <w:tcPr>
            <w:tcW w:w="1134"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 xml:space="preserve">Внесение изменений в связи с корректировкой проектной документации </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rPr>
              <w:t>Внесение изменений в связи с уведомлением о переходе прав на земельные участки, об образовании земельного участка</w:t>
            </w:r>
          </w:p>
        </w:tc>
        <w:tc>
          <w:tcPr>
            <w:tcW w:w="994" w:type="dxa"/>
            <w:vMerge/>
          </w:tcPr>
          <w:p w:rsidR="003A7F97" w:rsidRPr="0028745B" w:rsidRDefault="003A7F97" w:rsidP="003A7F97">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highlight w:val="white"/>
              </w:rPr>
            </w:pPr>
          </w:p>
        </w:tc>
        <w:tc>
          <w:tcPr>
            <w:tcW w:w="850" w:type="dxa"/>
            <w:vMerge/>
          </w:tcPr>
          <w:p w:rsidR="003A7F97" w:rsidRPr="0028745B" w:rsidRDefault="003A7F97" w:rsidP="003A7F97">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highlight w:val="white"/>
              </w:rPr>
            </w:pPr>
          </w:p>
        </w:tc>
      </w:tr>
      <w:tr w:rsidR="00095137" w:rsidRPr="00095137" w:rsidTr="00684D31">
        <w:trPr>
          <w:trHeight w:val="1559"/>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КН1</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ЛС1</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ИП2</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КН2</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ЛС2</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действующего по доверенности от имени </w:t>
            </w:r>
            <w:r w:rsidRPr="0028745B">
              <w:rPr>
                <w:rFonts w:ascii="Times New Roman" w:hAnsi="Times New Roman"/>
                <w:sz w:val="18"/>
                <w:szCs w:val="18"/>
                <w:highlight w:val="white"/>
              </w:rPr>
              <w:lastRenderedPageBreak/>
              <w:t>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ИП3</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КН3</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МКД1</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БЗ1</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ИЖС1</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ЛС3</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ИП4</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КН4</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МКД2</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БЗ2</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ИЖС2</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ЛС4</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w:t>
            </w:r>
            <w:r w:rsidRPr="0028745B">
              <w:rPr>
                <w:rFonts w:ascii="Times New Roman" w:hAnsi="Times New Roman"/>
                <w:sz w:val="18"/>
                <w:szCs w:val="18"/>
                <w:highlight w:val="white"/>
              </w:rPr>
              <w:lastRenderedPageBreak/>
              <w:t>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ИП5</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КН5</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ЛС5</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4079"/>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ИП6</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КН6</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ЛС6</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4494"/>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ИП7</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КН7</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МКД3</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БЗ3</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ИЖС3</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ЛС7</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ИП8</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КН8</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МКД4</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БЗ4</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ИЖС4</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ЛС8</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застройщик, обратилось лично, право на </w:t>
            </w:r>
            <w:r w:rsidRPr="0028745B">
              <w:rPr>
                <w:rFonts w:ascii="Times New Roman" w:hAnsi="Times New Roman"/>
                <w:sz w:val="18"/>
                <w:szCs w:val="18"/>
                <w:highlight w:val="white"/>
              </w:rPr>
              <w:lastRenderedPageBreak/>
              <w:t>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ОКС9</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ИП9</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КН9</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ЛС9</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 xml:space="preserve">ОКС10 </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 xml:space="preserve">ОКС ИП10 </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КН10</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ЛС10</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w:t>
            </w:r>
            <w:r w:rsidRPr="0028745B">
              <w:rPr>
                <w:rFonts w:ascii="Times New Roman" w:hAnsi="Times New Roman"/>
                <w:sz w:val="18"/>
                <w:szCs w:val="18"/>
                <w:highlight w:val="white"/>
              </w:rPr>
              <w:lastRenderedPageBreak/>
              <w:t>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ИП11</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КН11</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МКД5</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БЗ5</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ИЖС5</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ЛС11</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ИП12</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КН12</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МКД6</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БЗ6</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ИЖС6</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ЛС12</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w:t>
            </w:r>
            <w:r w:rsidRPr="0028745B">
              <w:rPr>
                <w:rFonts w:ascii="Times New Roman" w:hAnsi="Times New Roman"/>
                <w:sz w:val="18"/>
                <w:szCs w:val="18"/>
                <w:highlight w:val="white"/>
              </w:rPr>
              <w:lastRenderedPageBreak/>
              <w:t>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ИП13</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КН13</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ЛС13</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ИП14</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КН14</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ЛС14</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ИП15</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КН15</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МКД7</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БЗ7</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ИЖС7</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ЛС15</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имеющего право </w:t>
            </w:r>
            <w:r w:rsidRPr="0028745B">
              <w:rPr>
                <w:rFonts w:ascii="Times New Roman" w:hAnsi="Times New Roman"/>
                <w:sz w:val="18"/>
                <w:szCs w:val="18"/>
                <w:highlight w:val="white"/>
              </w:rPr>
              <w:lastRenderedPageBreak/>
              <w:t>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ИП16</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КН16</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МКД8</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БЗ8</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ИЖС8</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ЛС16</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ИП17</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КН17</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ЛС17</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w:t>
            </w:r>
            <w:r w:rsidRPr="0028745B">
              <w:rPr>
                <w:rFonts w:ascii="Times New Roman" w:hAnsi="Times New Roman"/>
                <w:sz w:val="18"/>
                <w:szCs w:val="18"/>
                <w:highlight w:val="white"/>
              </w:rPr>
              <w:lastRenderedPageBreak/>
              <w:t>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ИП18</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КН18</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ЛС18</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ОКС19</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ИП19</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КН19</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МКД9</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БЗ9</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ИЖС9</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ЛС19</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20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w:t>
            </w:r>
            <w:r w:rsidRPr="0028745B">
              <w:rPr>
                <w:rFonts w:ascii="Times New Roman" w:hAnsi="Times New Roman"/>
                <w:sz w:val="18"/>
                <w:szCs w:val="18"/>
                <w:highlight w:val="white"/>
              </w:rPr>
              <w:lastRenderedPageBreak/>
              <w:t>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ОКС20</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ИП20</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КН20</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МКД10</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БЗ10</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ИЖС10</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ЛС20</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21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ОКС21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ИП21</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КН21</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ЛС21</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22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ОКС22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ИП22</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КН22</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ЛС22</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23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действующего по </w:t>
            </w:r>
            <w:r w:rsidRPr="0028745B">
              <w:rPr>
                <w:rFonts w:ascii="Times New Roman" w:hAnsi="Times New Roman"/>
                <w:sz w:val="18"/>
                <w:szCs w:val="18"/>
                <w:highlight w:val="white"/>
              </w:rPr>
              <w:lastRenderedPageBreak/>
              <w:t>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ОКС23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ИП23</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КН23</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МКД11</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БЗ11</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ИЖС11</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ЛС23</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24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ОКС24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ИП24</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КН24</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МКД12</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БЗ12</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ИЖС12</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ЛС24</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25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застройщик, обратилось лично, право на земельный участок зарегистрировано в ЕГРН, не имеется соглашения, не предоставлялось </w:t>
            </w:r>
            <w:r w:rsidRPr="0028745B">
              <w:rPr>
                <w:rFonts w:ascii="Times New Roman" w:hAnsi="Times New Roman"/>
                <w:sz w:val="18"/>
                <w:szCs w:val="18"/>
                <w:highlight w:val="white"/>
              </w:rPr>
              <w:lastRenderedPageBreak/>
              <w:t>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ОКС25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ИП25</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КН25</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ЛС25</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111"/>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26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ОКС26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ИП26</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КН26</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ЛС26</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27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w:t>
            </w:r>
            <w:r w:rsidRPr="0028745B">
              <w:rPr>
                <w:rFonts w:ascii="Times New Roman" w:hAnsi="Times New Roman"/>
                <w:sz w:val="18"/>
                <w:szCs w:val="18"/>
                <w:highlight w:val="white"/>
              </w:rPr>
              <w:lastRenderedPageBreak/>
              <w:t>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ОКС27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ИП27</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КН27</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МКД13</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БЗ13</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ИЖС13</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ЛС27</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3812"/>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28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ОКС28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ИП28</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КН28</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МКД14</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БЗ14</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ИЖС14</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ЛС28</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29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ОКС29</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ИП29</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КН29</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ЛС29</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3103"/>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30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ОКС30</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ИП30</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КН30</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ЛС30</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31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ОКС31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ИП31</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КН31</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МКД15</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БЗ15</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ИЖС15</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ЛС31</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32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имеющего право действовать от имени юридического лица без </w:t>
            </w:r>
            <w:r w:rsidRPr="0028745B">
              <w:rPr>
                <w:rFonts w:ascii="Times New Roman" w:hAnsi="Times New Roman"/>
                <w:sz w:val="18"/>
                <w:szCs w:val="18"/>
                <w:highlight w:val="white"/>
              </w:rPr>
              <w:lastRenderedPageBreak/>
              <w:t>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ОКС32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ИП32</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КН32</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МКД16</w:t>
            </w:r>
          </w:p>
        </w:tc>
        <w:tc>
          <w:tcPr>
            <w:tcW w:w="1417"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БЗ16</w:t>
            </w: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ИЖС16</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ЛС32</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33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ОКС33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ИП33</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КН33</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ЛС33</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34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w:t>
            </w:r>
            <w:r w:rsidRPr="0028745B">
              <w:rPr>
                <w:rFonts w:ascii="Times New Roman" w:hAnsi="Times New Roman"/>
                <w:sz w:val="18"/>
                <w:szCs w:val="18"/>
                <w:highlight w:val="white"/>
              </w:rPr>
              <w:lastRenderedPageBreak/>
              <w:t>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ОКС34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ИП34</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КН34</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ЛС34</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35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ОКС35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ИП35</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КН35</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ЛС35</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36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w:t>
            </w:r>
            <w:r w:rsidRPr="0028745B">
              <w:rPr>
                <w:rFonts w:ascii="Times New Roman" w:hAnsi="Times New Roman"/>
                <w:sz w:val="18"/>
                <w:szCs w:val="18"/>
                <w:highlight w:val="white"/>
              </w:rPr>
              <w:lastRenderedPageBreak/>
              <w:t>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ОКС36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ИП36</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КН36</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ЛС36</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37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ОКС37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ИП37</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КН37</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ЛС37</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38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ОКС38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ИП38</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КН38</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ЛС38</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39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ОКС39</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ИП39</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КН39</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ЛС39</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40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ОКС40</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ИП40</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КН40</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ЛС40</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41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ОКС41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ИП41</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КН41</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ЛС41</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42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ОКС42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ИП42</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КН42</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ЛС42</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43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w:t>
            </w:r>
            <w:r w:rsidRPr="0028745B">
              <w:rPr>
                <w:rFonts w:ascii="Times New Roman" w:hAnsi="Times New Roman"/>
                <w:sz w:val="18"/>
                <w:szCs w:val="18"/>
                <w:highlight w:val="white"/>
              </w:rPr>
              <w:lastRenderedPageBreak/>
              <w:t>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ОКС43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ИП43</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КН43</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ЛС43</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44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ОКС44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ИП44</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КН44</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ЛС44</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45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w:t>
            </w:r>
            <w:r w:rsidRPr="0028745B">
              <w:rPr>
                <w:rFonts w:ascii="Times New Roman" w:hAnsi="Times New Roman"/>
                <w:sz w:val="18"/>
                <w:szCs w:val="18"/>
                <w:highlight w:val="white"/>
              </w:rPr>
              <w:lastRenderedPageBreak/>
              <w:t>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ОКС45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ИП45</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КН45</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ЛС45</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46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ОКС46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ИП46</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КН46</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ЛС46</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47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w:t>
            </w:r>
            <w:r w:rsidRPr="0028745B">
              <w:rPr>
                <w:rFonts w:ascii="Times New Roman" w:hAnsi="Times New Roman"/>
                <w:sz w:val="18"/>
                <w:szCs w:val="18"/>
                <w:highlight w:val="white"/>
              </w:rPr>
              <w:lastRenderedPageBreak/>
              <w:t>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ОКС47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ИП47</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КН47</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ЛС47</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48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ОКС48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ИП48</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КН48</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ЛС48</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49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w:t>
            </w:r>
            <w:r w:rsidRPr="0028745B">
              <w:rPr>
                <w:rFonts w:ascii="Times New Roman" w:hAnsi="Times New Roman"/>
                <w:sz w:val="18"/>
                <w:szCs w:val="18"/>
                <w:highlight w:val="white"/>
              </w:rPr>
              <w:lastRenderedPageBreak/>
              <w:t>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ОКС49</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ИП49</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КН49</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ЛС49</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50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ОКС50</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ИП50</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КН50</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ЛС50</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51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ОКС51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ИП51</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КН51</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ЛС51</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52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w:t>
            </w:r>
            <w:r w:rsidRPr="0028745B">
              <w:rPr>
                <w:rFonts w:ascii="Times New Roman" w:hAnsi="Times New Roman"/>
                <w:sz w:val="18"/>
                <w:szCs w:val="18"/>
                <w:highlight w:val="white"/>
              </w:rPr>
              <w:lastRenderedPageBreak/>
              <w:t>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ОКС52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 xml:space="preserve">ОКС </w:t>
            </w:r>
            <w:r w:rsidRPr="0028745B">
              <w:rPr>
                <w:rFonts w:ascii="Times New Roman" w:hAnsi="Times New Roman"/>
                <w:sz w:val="18"/>
                <w:szCs w:val="18"/>
                <w:highlight w:val="white"/>
              </w:rPr>
              <w:lastRenderedPageBreak/>
              <w:t>ИП52</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lastRenderedPageBreak/>
              <w:t>КН52</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ЛС52</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53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ОКС53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ИП53</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КН53</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ЛС53</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54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застройщик, обратилось через представителя, право на земельный участок не зарегистрировано в ЕГРН, </w:t>
            </w:r>
            <w:r w:rsidRPr="0028745B">
              <w:rPr>
                <w:rFonts w:ascii="Times New Roman" w:hAnsi="Times New Roman"/>
                <w:sz w:val="18"/>
                <w:szCs w:val="18"/>
                <w:highlight w:val="white"/>
              </w:rPr>
              <w:lastRenderedPageBreak/>
              <w:t>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ОКС54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ИП54</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КН54</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ЛС54</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55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ОКС55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ИП55</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КН55</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ЛС55</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56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w:t>
            </w:r>
            <w:r w:rsidRPr="0028745B">
              <w:rPr>
                <w:rFonts w:ascii="Times New Roman" w:hAnsi="Times New Roman"/>
                <w:sz w:val="18"/>
                <w:szCs w:val="18"/>
                <w:highlight w:val="white"/>
              </w:rPr>
              <w:lastRenderedPageBreak/>
              <w:t>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ОКС56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ИП56</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КН56</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ЛС56</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57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ОКС57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ИП57</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КН57</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ЛС57</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58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w:t>
            </w:r>
            <w:r w:rsidRPr="0028745B">
              <w:rPr>
                <w:rFonts w:ascii="Times New Roman" w:hAnsi="Times New Roman"/>
                <w:sz w:val="18"/>
                <w:szCs w:val="18"/>
                <w:highlight w:val="white"/>
              </w:rPr>
              <w:lastRenderedPageBreak/>
              <w:t>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ОКС58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ИП58</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КН58</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ЛС58</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59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ОКС59</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ИП59</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КН59</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ЛС59</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60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w:t>
            </w:r>
            <w:r w:rsidRPr="0028745B">
              <w:rPr>
                <w:rFonts w:ascii="Times New Roman" w:hAnsi="Times New Roman"/>
                <w:sz w:val="18"/>
                <w:szCs w:val="18"/>
                <w:highlight w:val="white"/>
              </w:rPr>
              <w:lastRenderedPageBreak/>
              <w:t>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ОКС60</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ИП60</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КН60</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ЛС60</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61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ОКС61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ИП61</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КН61</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ЛС61</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62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ОКС62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ИП62</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КН62</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ЛС62</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63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юридическое лицо, застройщик, обратилось через представителя, </w:t>
            </w:r>
            <w:r w:rsidRPr="0028745B">
              <w:rPr>
                <w:rFonts w:ascii="Times New Roman" w:hAnsi="Times New Roman"/>
                <w:sz w:val="18"/>
                <w:szCs w:val="18"/>
                <w:highlight w:val="white"/>
              </w:rPr>
              <w:lastRenderedPageBreak/>
              <w:t>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ОКС63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ИП63</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КН63</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ЛС63</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64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ОКС64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ИП64</w:t>
            </w:r>
          </w:p>
        </w:tc>
        <w:tc>
          <w:tcPr>
            <w:tcW w:w="1276"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КН64</w:t>
            </w: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ЛС64</w:t>
            </w: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65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родитель несовершеннолетнего, застройщик, обратилось </w:t>
            </w:r>
            <w:r w:rsidRPr="0028745B">
              <w:rPr>
                <w:rFonts w:ascii="Times New Roman" w:hAnsi="Times New Roman"/>
                <w:sz w:val="18"/>
                <w:szCs w:val="18"/>
                <w:highlight w:val="white"/>
              </w:rPr>
              <w:lastRenderedPageBreak/>
              <w:t>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ОКС65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ИП65</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66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ОКС66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ИП66</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67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w:t>
            </w:r>
            <w:r w:rsidRPr="0028745B">
              <w:rPr>
                <w:rFonts w:ascii="Times New Roman" w:hAnsi="Times New Roman"/>
                <w:sz w:val="18"/>
                <w:szCs w:val="18"/>
                <w:highlight w:val="white"/>
              </w:rPr>
              <w:lastRenderedPageBreak/>
              <w:t>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ОКС67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ИП67</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68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ОКС68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ИП68</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69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w:t>
            </w:r>
            <w:r w:rsidRPr="0028745B">
              <w:rPr>
                <w:rFonts w:ascii="Times New Roman" w:hAnsi="Times New Roman"/>
                <w:sz w:val="18"/>
                <w:szCs w:val="18"/>
                <w:highlight w:val="white"/>
              </w:rPr>
              <w:lastRenderedPageBreak/>
              <w:t>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ОКС69</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ИП69</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70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ОКС70</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ИП70</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71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ОКС71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ИП71</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72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w:t>
            </w:r>
            <w:r w:rsidRPr="0028745B">
              <w:rPr>
                <w:rFonts w:ascii="Times New Roman" w:hAnsi="Times New Roman"/>
                <w:sz w:val="18"/>
                <w:szCs w:val="18"/>
                <w:highlight w:val="white"/>
              </w:rPr>
              <w:lastRenderedPageBreak/>
              <w:t>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ОКС72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ИП72</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73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ОКС73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ИП73</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74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w:t>
            </w:r>
            <w:r w:rsidRPr="0028745B">
              <w:rPr>
                <w:rFonts w:ascii="Times New Roman" w:hAnsi="Times New Roman"/>
                <w:sz w:val="18"/>
                <w:szCs w:val="18"/>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ОКС74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ИП74</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75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ОКС75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ИП75</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76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w:t>
            </w:r>
            <w:r w:rsidRPr="0028745B">
              <w:rPr>
                <w:rFonts w:ascii="Times New Roman" w:hAnsi="Times New Roman"/>
                <w:sz w:val="18"/>
                <w:szCs w:val="18"/>
                <w:highlight w:val="white"/>
              </w:rPr>
              <w:lastRenderedPageBreak/>
              <w:t>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ОКС76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ИП76</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77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ОКС77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ИП77</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78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ОКС78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ИП78</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79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ОКС79</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ИП79</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80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ОКС80</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ИП80</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81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w:t>
            </w:r>
            <w:r w:rsidRPr="0028745B">
              <w:rPr>
                <w:rFonts w:ascii="Times New Roman" w:hAnsi="Times New Roman"/>
                <w:sz w:val="18"/>
                <w:szCs w:val="18"/>
                <w:highlight w:val="white"/>
              </w:rPr>
              <w:lastRenderedPageBreak/>
              <w:t>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ОКС81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ИП81</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82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ОКС82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ИП82</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83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w:t>
            </w:r>
            <w:r w:rsidRPr="0028745B">
              <w:rPr>
                <w:rFonts w:ascii="Times New Roman" w:hAnsi="Times New Roman"/>
                <w:sz w:val="18"/>
                <w:szCs w:val="18"/>
                <w:highlight w:val="white"/>
              </w:rPr>
              <w:lastRenderedPageBreak/>
              <w:t>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ОКС83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ИП83</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84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ОКС84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ИП84</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85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ОКС85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ИП85</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86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ОКС86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ИП86</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87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ОКС87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ИП87</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88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через представителя, право на земельный участок не </w:t>
            </w:r>
            <w:r w:rsidRPr="0028745B">
              <w:rPr>
                <w:rFonts w:ascii="Times New Roman" w:hAnsi="Times New Roman"/>
                <w:sz w:val="18"/>
                <w:szCs w:val="18"/>
                <w:highlight w:val="white"/>
              </w:rPr>
              <w:lastRenderedPageBreak/>
              <w:t>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ОКС88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ИП88</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89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ОКС89</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ИП89</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90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w:t>
            </w:r>
            <w:r w:rsidRPr="0028745B">
              <w:rPr>
                <w:rFonts w:ascii="Times New Roman" w:hAnsi="Times New Roman"/>
                <w:sz w:val="18"/>
                <w:szCs w:val="18"/>
                <w:highlight w:val="white"/>
              </w:rPr>
              <w:lastRenderedPageBreak/>
              <w:t>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ОКС90</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ИП90</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91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ОКС91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ИП91</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92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w:t>
            </w:r>
            <w:r w:rsidRPr="0028745B">
              <w:rPr>
                <w:rFonts w:ascii="Times New Roman" w:hAnsi="Times New Roman"/>
                <w:sz w:val="18"/>
                <w:szCs w:val="18"/>
                <w:highlight w:val="white"/>
              </w:rPr>
              <w:lastRenderedPageBreak/>
              <w:t>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ОКС92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ИП92</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93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ОКС93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ИП93</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94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ОКС94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ИП94</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95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w:t>
            </w:r>
            <w:r w:rsidRPr="0028745B">
              <w:rPr>
                <w:rFonts w:ascii="Times New Roman" w:hAnsi="Times New Roman"/>
                <w:sz w:val="18"/>
                <w:szCs w:val="18"/>
                <w:highlight w:val="white"/>
              </w:rPr>
              <w:lastRenderedPageBreak/>
              <w:t>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ОКС95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ИП95</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96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ОКС96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ИП96</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97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w:t>
            </w:r>
            <w:r w:rsidRPr="0028745B">
              <w:rPr>
                <w:rFonts w:ascii="Times New Roman" w:hAnsi="Times New Roman"/>
                <w:sz w:val="18"/>
                <w:szCs w:val="18"/>
                <w:highlight w:val="white"/>
              </w:rPr>
              <w:lastRenderedPageBreak/>
              <w:t>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ОКС97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ИП97</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98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ОКС98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ИП98</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99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w:t>
            </w:r>
            <w:r w:rsidRPr="0028745B">
              <w:rPr>
                <w:rFonts w:ascii="Times New Roman" w:hAnsi="Times New Roman"/>
                <w:sz w:val="18"/>
                <w:szCs w:val="18"/>
                <w:highlight w:val="white"/>
              </w:rPr>
              <w:lastRenderedPageBreak/>
              <w:t>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ОКС99</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ИП99</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100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ОКС100</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ИП100</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101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w:t>
            </w:r>
            <w:r w:rsidRPr="0028745B">
              <w:rPr>
                <w:rFonts w:ascii="Times New Roman" w:hAnsi="Times New Roman"/>
                <w:sz w:val="18"/>
                <w:szCs w:val="18"/>
                <w:highlight w:val="white"/>
              </w:rPr>
              <w:lastRenderedPageBreak/>
              <w:t>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ОКС101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ИП101</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102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ОКС102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ИП102</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103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ОКС103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ИП103</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104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w:t>
            </w:r>
            <w:r w:rsidRPr="0028745B">
              <w:rPr>
                <w:rFonts w:ascii="Times New Roman" w:hAnsi="Times New Roman"/>
                <w:sz w:val="18"/>
                <w:szCs w:val="18"/>
                <w:highlight w:val="white"/>
              </w:rPr>
              <w:lastRenderedPageBreak/>
              <w:t>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ОКС104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 xml:space="preserve">ОКС </w:t>
            </w:r>
            <w:r w:rsidRPr="0028745B">
              <w:rPr>
                <w:rFonts w:ascii="Times New Roman" w:hAnsi="Times New Roman"/>
                <w:sz w:val="18"/>
                <w:szCs w:val="18"/>
                <w:highlight w:val="white"/>
              </w:rPr>
              <w:lastRenderedPageBreak/>
              <w:t>ИП104</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105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ОКС105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ИП105</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106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родитель несовершеннолетнего, застройщик, обратилось через представителя, право на земельный </w:t>
            </w:r>
            <w:r w:rsidRPr="0028745B">
              <w:rPr>
                <w:rFonts w:ascii="Times New Roman" w:hAnsi="Times New Roman"/>
                <w:sz w:val="18"/>
                <w:szCs w:val="18"/>
                <w:highlight w:val="white"/>
              </w:rPr>
              <w:lastRenderedPageBreak/>
              <w:t>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ОКС106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ИП106</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107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ОКС107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ИП107</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108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w:t>
            </w:r>
            <w:r w:rsidRPr="0028745B">
              <w:rPr>
                <w:rFonts w:ascii="Times New Roman" w:hAnsi="Times New Roman"/>
                <w:sz w:val="18"/>
                <w:szCs w:val="18"/>
                <w:highlight w:val="white"/>
              </w:rPr>
              <w:lastRenderedPageBreak/>
              <w:t>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ОКС108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ИП108</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109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ОКС109</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ИП109</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110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w:t>
            </w:r>
            <w:r w:rsidRPr="0028745B">
              <w:rPr>
                <w:rFonts w:ascii="Times New Roman" w:hAnsi="Times New Roman"/>
                <w:sz w:val="18"/>
                <w:szCs w:val="18"/>
                <w:highlight w:val="white"/>
              </w:rPr>
              <w:lastRenderedPageBreak/>
              <w:t>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ОКС110</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ИП110</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111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ОКС111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ИП111</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112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w:t>
            </w:r>
            <w:r w:rsidRPr="0028745B">
              <w:rPr>
                <w:rFonts w:ascii="Times New Roman" w:hAnsi="Times New Roman"/>
                <w:sz w:val="18"/>
                <w:szCs w:val="18"/>
                <w:highlight w:val="white"/>
              </w:rPr>
              <w:lastRenderedPageBreak/>
              <w:t>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ОКС112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ИП112</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113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ОКС113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ИП113</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114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ОКС114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ИП114</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115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ОКС115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ИП115</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116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ОКС116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ИП116</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117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родитель несовершеннолетнего, застройщик, обратилось лично, право на </w:t>
            </w:r>
            <w:r w:rsidRPr="0028745B">
              <w:rPr>
                <w:rFonts w:ascii="Times New Roman" w:hAnsi="Times New Roman"/>
                <w:sz w:val="18"/>
                <w:szCs w:val="18"/>
                <w:highlight w:val="white"/>
              </w:rPr>
              <w:lastRenderedPageBreak/>
              <w:t>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ОКС117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ИП117</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118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ОКС118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ИП118</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119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w:t>
            </w:r>
            <w:r w:rsidRPr="0028745B">
              <w:rPr>
                <w:rFonts w:ascii="Times New Roman" w:hAnsi="Times New Roman"/>
                <w:sz w:val="18"/>
                <w:szCs w:val="18"/>
                <w:highlight w:val="white"/>
              </w:rPr>
              <w:lastRenderedPageBreak/>
              <w:t>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ОКС119</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ИП119</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120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ОКС120</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ИП120</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121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w:t>
            </w:r>
            <w:r w:rsidRPr="0028745B">
              <w:rPr>
                <w:rFonts w:ascii="Times New Roman" w:hAnsi="Times New Roman"/>
                <w:sz w:val="18"/>
                <w:szCs w:val="18"/>
                <w:highlight w:val="white"/>
              </w:rPr>
              <w:lastRenderedPageBreak/>
              <w:t>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ОКС121</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ИП121</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122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ОКС122</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ИП122</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123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w:t>
            </w:r>
            <w:r w:rsidRPr="0028745B">
              <w:rPr>
                <w:rFonts w:ascii="Times New Roman" w:hAnsi="Times New Roman"/>
                <w:sz w:val="18"/>
                <w:szCs w:val="18"/>
                <w:highlight w:val="white"/>
              </w:rPr>
              <w:lastRenderedPageBreak/>
              <w:t>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ОКС123</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ИП123</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124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ОКС124</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ИП124</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125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ОКС125</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ИП125</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 xml:space="preserve"> </w:t>
            </w: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126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ОКС126</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ИП126</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127</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ОКС127</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ИП127</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128</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 xml:space="preserve">физическое лицо - опекун несовершеннолетнего, застройщик, обратилось через представителя, </w:t>
            </w:r>
            <w:r w:rsidRPr="0028745B">
              <w:rPr>
                <w:rFonts w:ascii="Times New Roman" w:hAnsi="Times New Roman"/>
                <w:sz w:val="18"/>
                <w:szCs w:val="18"/>
                <w:highlight w:val="white"/>
              </w:rPr>
              <w:lastRenderedPageBreak/>
              <w:t>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ОКС128</w:t>
            </w:r>
          </w:p>
        </w:tc>
        <w:tc>
          <w:tcPr>
            <w:tcW w:w="992"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ОКС ИП128</w:t>
            </w: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p>
        </w:tc>
        <w:tc>
          <w:tcPr>
            <w:tcW w:w="113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994"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129</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лично</w:t>
            </w:r>
          </w:p>
        </w:tc>
        <w:tc>
          <w:tcPr>
            <w:tcW w:w="992" w:type="dxa"/>
          </w:tcPr>
          <w:p w:rsidR="003A7F97" w:rsidRPr="0028745B" w:rsidRDefault="003A7F97" w:rsidP="003A7F97">
            <w:pPr>
              <w:rPr>
                <w:rFonts w:ascii="Times New Roman" w:hAnsi="Times New Roman"/>
                <w:sz w:val="18"/>
                <w:szCs w:val="18"/>
                <w:highlight w:val="white"/>
              </w:rPr>
            </w:pPr>
          </w:p>
        </w:tc>
        <w:tc>
          <w:tcPr>
            <w:tcW w:w="992" w:type="dxa"/>
          </w:tcPr>
          <w:p w:rsidR="003A7F97" w:rsidRPr="0028745B" w:rsidRDefault="003A7F97" w:rsidP="003A7F97">
            <w:pPr>
              <w:rPr>
                <w:rFonts w:ascii="Times New Roman" w:hAnsi="Times New Roman"/>
                <w:sz w:val="18"/>
                <w:szCs w:val="18"/>
                <w:highlight w:val="white"/>
              </w:rPr>
            </w:pP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ПС1</w:t>
            </w:r>
          </w:p>
        </w:tc>
        <w:tc>
          <w:tcPr>
            <w:tcW w:w="1134"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ПД1</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ПП1</w:t>
            </w:r>
          </w:p>
        </w:tc>
        <w:tc>
          <w:tcPr>
            <w:tcW w:w="994" w:type="dxa"/>
          </w:tcPr>
          <w:p w:rsidR="003A7F97" w:rsidRPr="0028745B" w:rsidRDefault="00BB07C9"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w:t>
            </w:r>
            <w:r w:rsidR="003A7F97" w:rsidRPr="0028745B">
              <w:rPr>
                <w:rFonts w:ascii="Times New Roman" w:hAnsi="Times New Roman"/>
                <w:color w:val="000000"/>
                <w:sz w:val="18"/>
                <w:szCs w:val="18"/>
                <w:highlight w:val="white"/>
              </w:rPr>
              <w:t>1</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ИО1</w:t>
            </w: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130</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застройщик, обратилось через представителя</w:t>
            </w:r>
          </w:p>
        </w:tc>
        <w:tc>
          <w:tcPr>
            <w:tcW w:w="992" w:type="dxa"/>
          </w:tcPr>
          <w:p w:rsidR="003A7F97" w:rsidRPr="0028745B" w:rsidRDefault="003A7F97" w:rsidP="003A7F97">
            <w:pPr>
              <w:rPr>
                <w:rFonts w:ascii="Times New Roman" w:hAnsi="Times New Roman"/>
                <w:sz w:val="18"/>
                <w:szCs w:val="18"/>
                <w:highlight w:val="white"/>
              </w:rPr>
            </w:pPr>
          </w:p>
        </w:tc>
        <w:tc>
          <w:tcPr>
            <w:tcW w:w="992" w:type="dxa"/>
          </w:tcPr>
          <w:p w:rsidR="003A7F97" w:rsidRPr="0028745B" w:rsidRDefault="003A7F97" w:rsidP="003A7F97">
            <w:pPr>
              <w:rPr>
                <w:rFonts w:ascii="Times New Roman" w:hAnsi="Times New Roman"/>
                <w:sz w:val="18"/>
                <w:szCs w:val="18"/>
                <w:highlight w:val="white"/>
              </w:rPr>
            </w:pP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ПС2</w:t>
            </w:r>
          </w:p>
        </w:tc>
        <w:tc>
          <w:tcPr>
            <w:tcW w:w="1134"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ПД2</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ПП2</w:t>
            </w:r>
          </w:p>
        </w:tc>
        <w:tc>
          <w:tcPr>
            <w:tcW w:w="994" w:type="dxa"/>
          </w:tcPr>
          <w:p w:rsidR="003A7F97" w:rsidRPr="0028745B" w:rsidRDefault="00BB07C9"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w:t>
            </w:r>
            <w:r w:rsidR="003A7F97" w:rsidRPr="0028745B">
              <w:rPr>
                <w:rFonts w:ascii="Times New Roman" w:hAnsi="Times New Roman"/>
                <w:color w:val="000000"/>
                <w:sz w:val="18"/>
                <w:szCs w:val="18"/>
                <w:highlight w:val="white"/>
              </w:rPr>
              <w:t>2</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ИО2</w:t>
            </w: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131</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действующего по доверенности от имени юридического лица</w:t>
            </w:r>
          </w:p>
        </w:tc>
        <w:tc>
          <w:tcPr>
            <w:tcW w:w="992" w:type="dxa"/>
          </w:tcPr>
          <w:p w:rsidR="003A7F97" w:rsidRPr="0028745B" w:rsidRDefault="003A7F97" w:rsidP="003A7F97">
            <w:pPr>
              <w:rPr>
                <w:rFonts w:ascii="Times New Roman" w:hAnsi="Times New Roman"/>
                <w:sz w:val="18"/>
                <w:szCs w:val="18"/>
                <w:highlight w:val="white"/>
              </w:rPr>
            </w:pPr>
          </w:p>
        </w:tc>
        <w:tc>
          <w:tcPr>
            <w:tcW w:w="992" w:type="dxa"/>
          </w:tcPr>
          <w:p w:rsidR="003A7F97" w:rsidRPr="0028745B" w:rsidRDefault="003A7F97" w:rsidP="003A7F97">
            <w:pPr>
              <w:rPr>
                <w:rFonts w:ascii="Times New Roman" w:hAnsi="Times New Roman"/>
                <w:sz w:val="18"/>
                <w:szCs w:val="18"/>
                <w:highlight w:val="white"/>
              </w:rPr>
            </w:pP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ПС3</w:t>
            </w:r>
          </w:p>
        </w:tc>
        <w:tc>
          <w:tcPr>
            <w:tcW w:w="1134"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ПД3</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ПП3</w:t>
            </w:r>
          </w:p>
        </w:tc>
        <w:tc>
          <w:tcPr>
            <w:tcW w:w="994" w:type="dxa"/>
          </w:tcPr>
          <w:p w:rsidR="003A7F97" w:rsidRPr="0028745B" w:rsidRDefault="00BB07C9"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w:t>
            </w:r>
            <w:r w:rsidR="003A7F97" w:rsidRPr="0028745B">
              <w:rPr>
                <w:rFonts w:ascii="Times New Roman" w:hAnsi="Times New Roman"/>
                <w:color w:val="000000"/>
                <w:sz w:val="18"/>
                <w:szCs w:val="18"/>
                <w:highlight w:val="white"/>
              </w:rPr>
              <w:t>3</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ИО3</w:t>
            </w: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132</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юридическое лицо, застройщик, обратилось через представителя, имеющего право действовать от имени юридического лица без доверенности</w:t>
            </w:r>
          </w:p>
        </w:tc>
        <w:tc>
          <w:tcPr>
            <w:tcW w:w="992" w:type="dxa"/>
          </w:tcPr>
          <w:p w:rsidR="003A7F97" w:rsidRPr="0028745B" w:rsidRDefault="003A7F97" w:rsidP="003A7F97">
            <w:pPr>
              <w:rPr>
                <w:rFonts w:ascii="Times New Roman" w:hAnsi="Times New Roman"/>
                <w:sz w:val="18"/>
                <w:szCs w:val="18"/>
                <w:highlight w:val="white"/>
              </w:rPr>
            </w:pPr>
          </w:p>
        </w:tc>
        <w:tc>
          <w:tcPr>
            <w:tcW w:w="992" w:type="dxa"/>
          </w:tcPr>
          <w:p w:rsidR="003A7F97" w:rsidRPr="0028745B" w:rsidRDefault="003A7F97" w:rsidP="003A7F97">
            <w:pPr>
              <w:rPr>
                <w:rFonts w:ascii="Times New Roman" w:hAnsi="Times New Roman"/>
                <w:sz w:val="18"/>
                <w:szCs w:val="18"/>
                <w:highlight w:val="white"/>
              </w:rPr>
            </w:pP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ПС4</w:t>
            </w:r>
          </w:p>
        </w:tc>
        <w:tc>
          <w:tcPr>
            <w:tcW w:w="1134"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ПД4</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ПП4</w:t>
            </w:r>
          </w:p>
        </w:tc>
        <w:tc>
          <w:tcPr>
            <w:tcW w:w="994" w:type="dxa"/>
          </w:tcPr>
          <w:p w:rsidR="003A7F97" w:rsidRPr="0028745B" w:rsidRDefault="00BB07C9"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w:t>
            </w:r>
            <w:r w:rsidR="003A7F97" w:rsidRPr="0028745B">
              <w:rPr>
                <w:rFonts w:ascii="Times New Roman" w:hAnsi="Times New Roman"/>
                <w:color w:val="000000"/>
                <w:sz w:val="18"/>
                <w:szCs w:val="18"/>
                <w:highlight w:val="white"/>
              </w:rPr>
              <w:t>4</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ИО4</w:t>
            </w: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133</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лично</w:t>
            </w:r>
          </w:p>
        </w:tc>
        <w:tc>
          <w:tcPr>
            <w:tcW w:w="992" w:type="dxa"/>
          </w:tcPr>
          <w:p w:rsidR="003A7F97" w:rsidRPr="0028745B" w:rsidRDefault="003A7F97" w:rsidP="003A7F97">
            <w:pPr>
              <w:rPr>
                <w:rFonts w:ascii="Times New Roman" w:hAnsi="Times New Roman"/>
                <w:sz w:val="18"/>
                <w:szCs w:val="18"/>
                <w:highlight w:val="white"/>
              </w:rPr>
            </w:pPr>
          </w:p>
        </w:tc>
        <w:tc>
          <w:tcPr>
            <w:tcW w:w="992" w:type="dxa"/>
          </w:tcPr>
          <w:p w:rsidR="003A7F97" w:rsidRPr="0028745B" w:rsidRDefault="003A7F97" w:rsidP="003A7F97">
            <w:pPr>
              <w:rPr>
                <w:rFonts w:ascii="Times New Roman" w:hAnsi="Times New Roman"/>
                <w:sz w:val="18"/>
                <w:szCs w:val="18"/>
                <w:highlight w:val="white"/>
              </w:rPr>
            </w:pP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ПС5</w:t>
            </w:r>
          </w:p>
        </w:tc>
        <w:tc>
          <w:tcPr>
            <w:tcW w:w="1134"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ПД5</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ПП5</w:t>
            </w:r>
          </w:p>
        </w:tc>
        <w:tc>
          <w:tcPr>
            <w:tcW w:w="994" w:type="dxa"/>
          </w:tcPr>
          <w:p w:rsidR="003A7F97" w:rsidRPr="0028745B" w:rsidRDefault="00BB07C9"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w:t>
            </w:r>
            <w:r w:rsidR="003A7F97" w:rsidRPr="0028745B">
              <w:rPr>
                <w:rFonts w:ascii="Times New Roman" w:hAnsi="Times New Roman"/>
                <w:color w:val="000000"/>
                <w:sz w:val="18"/>
                <w:szCs w:val="18"/>
                <w:highlight w:val="white"/>
              </w:rPr>
              <w:t>5</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ИО5</w:t>
            </w: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lastRenderedPageBreak/>
              <w:t>134</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родитель несовершеннолетнего, застройщик, обратилось через представителя</w:t>
            </w:r>
          </w:p>
        </w:tc>
        <w:tc>
          <w:tcPr>
            <w:tcW w:w="992" w:type="dxa"/>
          </w:tcPr>
          <w:p w:rsidR="003A7F97" w:rsidRPr="0028745B" w:rsidRDefault="003A7F97" w:rsidP="003A7F97">
            <w:pPr>
              <w:rPr>
                <w:rFonts w:ascii="Times New Roman" w:hAnsi="Times New Roman"/>
                <w:sz w:val="18"/>
                <w:szCs w:val="18"/>
                <w:highlight w:val="white"/>
              </w:rPr>
            </w:pPr>
          </w:p>
        </w:tc>
        <w:tc>
          <w:tcPr>
            <w:tcW w:w="992" w:type="dxa"/>
          </w:tcPr>
          <w:p w:rsidR="003A7F97" w:rsidRPr="0028745B" w:rsidRDefault="003A7F97" w:rsidP="003A7F97">
            <w:pPr>
              <w:rPr>
                <w:rFonts w:ascii="Times New Roman" w:hAnsi="Times New Roman"/>
                <w:sz w:val="18"/>
                <w:szCs w:val="18"/>
                <w:highlight w:val="white"/>
              </w:rPr>
            </w:pP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ПС6</w:t>
            </w:r>
          </w:p>
        </w:tc>
        <w:tc>
          <w:tcPr>
            <w:tcW w:w="1134"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ПД6</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ПП6</w:t>
            </w:r>
          </w:p>
        </w:tc>
        <w:tc>
          <w:tcPr>
            <w:tcW w:w="994" w:type="dxa"/>
          </w:tcPr>
          <w:p w:rsidR="003A7F97" w:rsidRPr="0028745B" w:rsidRDefault="00BB07C9"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w:t>
            </w:r>
            <w:r w:rsidR="003A7F97" w:rsidRPr="0028745B">
              <w:rPr>
                <w:rFonts w:ascii="Times New Roman" w:hAnsi="Times New Roman"/>
                <w:color w:val="000000"/>
                <w:sz w:val="18"/>
                <w:szCs w:val="18"/>
                <w:highlight w:val="white"/>
              </w:rPr>
              <w:t>6</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ИО6</w:t>
            </w: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135</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лично</w:t>
            </w:r>
          </w:p>
        </w:tc>
        <w:tc>
          <w:tcPr>
            <w:tcW w:w="992" w:type="dxa"/>
          </w:tcPr>
          <w:p w:rsidR="003A7F97" w:rsidRPr="0028745B" w:rsidRDefault="003A7F97" w:rsidP="003A7F97">
            <w:pPr>
              <w:rPr>
                <w:rFonts w:ascii="Times New Roman" w:hAnsi="Times New Roman"/>
                <w:sz w:val="18"/>
                <w:szCs w:val="18"/>
                <w:highlight w:val="white"/>
              </w:rPr>
            </w:pPr>
          </w:p>
        </w:tc>
        <w:tc>
          <w:tcPr>
            <w:tcW w:w="992" w:type="dxa"/>
          </w:tcPr>
          <w:p w:rsidR="003A7F97" w:rsidRPr="0028745B" w:rsidRDefault="003A7F97" w:rsidP="003A7F97">
            <w:pPr>
              <w:rPr>
                <w:rFonts w:ascii="Times New Roman" w:hAnsi="Times New Roman"/>
                <w:sz w:val="18"/>
                <w:szCs w:val="18"/>
                <w:highlight w:val="white"/>
              </w:rPr>
            </w:pP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ПС7</w:t>
            </w:r>
          </w:p>
        </w:tc>
        <w:tc>
          <w:tcPr>
            <w:tcW w:w="1134"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ПД7</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ПП7</w:t>
            </w:r>
          </w:p>
        </w:tc>
        <w:tc>
          <w:tcPr>
            <w:tcW w:w="994" w:type="dxa"/>
          </w:tcPr>
          <w:p w:rsidR="003A7F97" w:rsidRPr="0028745B" w:rsidRDefault="00BB07C9"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w:t>
            </w:r>
            <w:r w:rsidR="003A7F97" w:rsidRPr="0028745B">
              <w:rPr>
                <w:rFonts w:ascii="Times New Roman" w:hAnsi="Times New Roman"/>
                <w:color w:val="000000"/>
                <w:sz w:val="18"/>
                <w:szCs w:val="18"/>
                <w:highlight w:val="white"/>
              </w:rPr>
              <w:t>7</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ИО7</w:t>
            </w:r>
          </w:p>
        </w:tc>
      </w:tr>
      <w:tr w:rsidR="00095137" w:rsidRPr="00095137" w:rsidTr="00684D31">
        <w:trPr>
          <w:trHeight w:val="230"/>
        </w:trPr>
        <w:tc>
          <w:tcPr>
            <w:tcW w:w="709"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sz w:val="18"/>
                <w:szCs w:val="18"/>
                <w:highlight w:val="white"/>
              </w:rPr>
              <w:t>136</w:t>
            </w:r>
          </w:p>
        </w:tc>
        <w:tc>
          <w:tcPr>
            <w:tcW w:w="2269" w:type="dxa"/>
          </w:tcPr>
          <w:p w:rsidR="003A7F97" w:rsidRPr="0028745B" w:rsidRDefault="003A7F97" w:rsidP="003A7F97">
            <w:pPr>
              <w:jc w:val="both"/>
              <w:rPr>
                <w:rFonts w:ascii="Times New Roman" w:hAnsi="Times New Roman"/>
                <w:sz w:val="18"/>
                <w:szCs w:val="18"/>
                <w:highlight w:val="white"/>
              </w:rPr>
            </w:pPr>
            <w:r w:rsidRPr="0028745B">
              <w:rPr>
                <w:rFonts w:ascii="Times New Roman" w:hAnsi="Times New Roman"/>
                <w:sz w:val="18"/>
                <w:szCs w:val="18"/>
                <w:highlight w:val="white"/>
              </w:rPr>
              <w:t>физическое лицо - опекун несовершеннолетнего, застройщик, обратилось через представителя</w:t>
            </w:r>
          </w:p>
        </w:tc>
        <w:tc>
          <w:tcPr>
            <w:tcW w:w="992" w:type="dxa"/>
          </w:tcPr>
          <w:p w:rsidR="003A7F97" w:rsidRPr="0028745B" w:rsidRDefault="003A7F97" w:rsidP="003A7F97">
            <w:pPr>
              <w:rPr>
                <w:rFonts w:ascii="Times New Roman" w:hAnsi="Times New Roman"/>
                <w:sz w:val="18"/>
                <w:szCs w:val="18"/>
                <w:highlight w:val="white"/>
              </w:rPr>
            </w:pPr>
          </w:p>
        </w:tc>
        <w:tc>
          <w:tcPr>
            <w:tcW w:w="992" w:type="dxa"/>
          </w:tcPr>
          <w:p w:rsidR="003A7F97" w:rsidRPr="0028745B" w:rsidRDefault="003A7F97" w:rsidP="003A7F97">
            <w:pPr>
              <w:rPr>
                <w:rFonts w:ascii="Times New Roman" w:hAnsi="Times New Roman"/>
                <w:sz w:val="18"/>
                <w:szCs w:val="18"/>
                <w:highlight w:val="white"/>
              </w:rPr>
            </w:pPr>
          </w:p>
        </w:tc>
        <w:tc>
          <w:tcPr>
            <w:tcW w:w="1276"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1417" w:type="dxa"/>
          </w:tcPr>
          <w:p w:rsidR="003A7F97" w:rsidRPr="0028745B" w:rsidRDefault="003A7F97" w:rsidP="003A7F97">
            <w:pPr>
              <w:rPr>
                <w:rFonts w:ascii="Times New Roman" w:hAnsi="Times New Roman"/>
                <w:sz w:val="18"/>
                <w:szCs w:val="18"/>
                <w:highlight w:val="white"/>
              </w:rPr>
            </w:pPr>
          </w:p>
        </w:tc>
        <w:tc>
          <w:tcPr>
            <w:tcW w:w="1418" w:type="dxa"/>
          </w:tcPr>
          <w:p w:rsidR="003A7F97" w:rsidRPr="0028745B" w:rsidRDefault="003A7F97" w:rsidP="003A7F97">
            <w:pPr>
              <w:rPr>
                <w:rFonts w:ascii="Times New Roman" w:hAnsi="Times New Roman"/>
                <w:sz w:val="18"/>
                <w:szCs w:val="18"/>
                <w:highlight w:val="white"/>
              </w:rPr>
            </w:pPr>
          </w:p>
        </w:tc>
        <w:tc>
          <w:tcPr>
            <w:tcW w:w="850" w:type="dxa"/>
          </w:tcPr>
          <w:p w:rsidR="003A7F97" w:rsidRPr="0028745B" w:rsidRDefault="003A7F97" w:rsidP="003A7F97">
            <w:pPr>
              <w:rPr>
                <w:rFonts w:ascii="Times New Roman" w:hAnsi="Times New Roman"/>
                <w:sz w:val="18"/>
                <w:szCs w:val="18"/>
                <w:highlight w:val="white"/>
              </w:rPr>
            </w:pPr>
          </w:p>
        </w:tc>
        <w:tc>
          <w:tcPr>
            <w:tcW w:w="851"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ПС8</w:t>
            </w:r>
          </w:p>
        </w:tc>
        <w:tc>
          <w:tcPr>
            <w:tcW w:w="1134"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ПД8</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ПП8</w:t>
            </w:r>
          </w:p>
        </w:tc>
        <w:tc>
          <w:tcPr>
            <w:tcW w:w="994" w:type="dxa"/>
          </w:tcPr>
          <w:p w:rsidR="003A7F97" w:rsidRPr="0028745B" w:rsidRDefault="00BB07C9"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К</w:t>
            </w:r>
            <w:r w:rsidR="003A7F97" w:rsidRPr="0028745B">
              <w:rPr>
                <w:rFonts w:ascii="Times New Roman" w:hAnsi="Times New Roman"/>
                <w:color w:val="000000"/>
                <w:sz w:val="18"/>
                <w:szCs w:val="18"/>
                <w:highlight w:val="white"/>
              </w:rPr>
              <w:t>8</w:t>
            </w:r>
          </w:p>
        </w:tc>
        <w:tc>
          <w:tcPr>
            <w:tcW w:w="850" w:type="dxa"/>
          </w:tcPr>
          <w:p w:rsidR="003A7F97" w:rsidRPr="0028745B" w:rsidRDefault="003A7F97" w:rsidP="003A7F97">
            <w:pPr>
              <w:rPr>
                <w:rFonts w:ascii="Times New Roman" w:hAnsi="Times New Roman"/>
                <w:sz w:val="18"/>
                <w:szCs w:val="18"/>
                <w:highlight w:val="white"/>
              </w:rPr>
            </w:pPr>
            <w:r w:rsidRPr="0028745B">
              <w:rPr>
                <w:rFonts w:ascii="Times New Roman" w:hAnsi="Times New Roman"/>
                <w:color w:val="000000"/>
                <w:sz w:val="18"/>
                <w:szCs w:val="18"/>
                <w:highlight w:val="white"/>
              </w:rPr>
              <w:t>ИО8</w:t>
            </w:r>
          </w:p>
        </w:tc>
      </w:tr>
    </w:tbl>
    <w:p w:rsidR="00B60019" w:rsidRPr="00095137" w:rsidRDefault="00B60019" w:rsidP="00B60019">
      <w:pPr>
        <w:pStyle w:val="a7"/>
        <w:shd w:val="clear" w:color="auto" w:fill="FFFFFF"/>
        <w:spacing w:after="0" w:line="240" w:lineRule="auto"/>
        <w:ind w:left="420"/>
        <w:jc w:val="both"/>
        <w:rPr>
          <w:rFonts w:ascii="Times New Roman" w:eastAsia="Times New Roman" w:hAnsi="Times New Roman"/>
          <w:color w:val="34343C"/>
          <w:sz w:val="24"/>
          <w:szCs w:val="24"/>
        </w:rPr>
      </w:pPr>
    </w:p>
    <w:p w:rsidR="004A6B19" w:rsidRPr="00095137" w:rsidRDefault="004A6B19" w:rsidP="000719F4">
      <w:pPr>
        <w:autoSpaceDE w:val="0"/>
        <w:autoSpaceDN w:val="0"/>
        <w:adjustRightInd w:val="0"/>
        <w:spacing w:after="0" w:line="240" w:lineRule="auto"/>
        <w:rPr>
          <w:rFonts w:ascii="Times New Roman" w:hAnsi="Times New Roman"/>
          <w:sz w:val="24"/>
          <w:szCs w:val="24"/>
          <w:lang w:eastAsia="ru-RU"/>
        </w:rPr>
      </w:pPr>
    </w:p>
    <w:p w:rsidR="001F7F4E" w:rsidRDefault="001F7F4E" w:rsidP="001F7F4E">
      <w:pPr>
        <w:autoSpaceDE w:val="0"/>
        <w:autoSpaceDN w:val="0"/>
        <w:adjustRightInd w:val="0"/>
        <w:spacing w:after="0" w:line="240" w:lineRule="auto"/>
        <w:jc w:val="center"/>
        <w:rPr>
          <w:rFonts w:ascii="Times New Roman" w:hAnsi="Times New Roman"/>
          <w:sz w:val="24"/>
          <w:szCs w:val="24"/>
          <w:lang w:eastAsia="ru-RU"/>
        </w:rPr>
        <w:sectPr w:rsidR="001F7F4E" w:rsidSect="009B3ACF">
          <w:pgSz w:w="16838" w:h="11906" w:orient="landscape"/>
          <w:pgMar w:top="708" w:right="851" w:bottom="567" w:left="851" w:header="0" w:footer="0" w:gutter="0"/>
          <w:cols w:space="708"/>
          <w:docGrid w:linePitch="360"/>
        </w:sectPr>
      </w:pPr>
      <w:r>
        <w:rPr>
          <w:rFonts w:ascii="Times New Roman" w:hAnsi="Times New Roman"/>
          <w:sz w:val="24"/>
          <w:szCs w:val="24"/>
          <w:lang w:eastAsia="ru-RU"/>
        </w:rPr>
        <w:t>____________________________________________________</w:t>
      </w:r>
    </w:p>
    <w:p w:rsidR="00991706" w:rsidRPr="0028745B" w:rsidRDefault="00991706" w:rsidP="00991706">
      <w:pPr>
        <w:pStyle w:val="a7"/>
        <w:shd w:val="clear" w:color="auto" w:fill="FFFFFF"/>
        <w:spacing w:after="0" w:line="240" w:lineRule="auto"/>
        <w:ind w:left="420"/>
        <w:jc w:val="right"/>
        <w:rPr>
          <w:rFonts w:ascii="Times New Roman" w:eastAsia="Times New Roman" w:hAnsi="Times New Roman"/>
          <w:color w:val="34343C"/>
          <w:sz w:val="18"/>
          <w:szCs w:val="18"/>
        </w:rPr>
      </w:pPr>
      <w:r w:rsidRPr="0028745B">
        <w:rPr>
          <w:rFonts w:ascii="Times New Roman" w:eastAsia="Times New Roman" w:hAnsi="Times New Roman"/>
          <w:color w:val="34343C"/>
          <w:sz w:val="18"/>
          <w:szCs w:val="18"/>
        </w:rPr>
        <w:lastRenderedPageBreak/>
        <w:t xml:space="preserve">Приложение </w:t>
      </w:r>
      <w:r w:rsidR="006E002A" w:rsidRPr="0028745B">
        <w:rPr>
          <w:rFonts w:ascii="Times New Roman" w:eastAsia="Times New Roman" w:hAnsi="Times New Roman"/>
          <w:color w:val="34343C"/>
          <w:sz w:val="18"/>
          <w:szCs w:val="18"/>
        </w:rPr>
        <w:t>3</w:t>
      </w:r>
    </w:p>
    <w:p w:rsidR="00991706" w:rsidRPr="0028745B" w:rsidRDefault="00991706" w:rsidP="00991706">
      <w:pPr>
        <w:pStyle w:val="a7"/>
        <w:shd w:val="clear" w:color="auto" w:fill="FFFFFF"/>
        <w:spacing w:after="0" w:line="240" w:lineRule="auto"/>
        <w:ind w:left="420"/>
        <w:jc w:val="right"/>
        <w:rPr>
          <w:rFonts w:ascii="Times New Roman" w:eastAsia="Times New Roman" w:hAnsi="Times New Roman"/>
          <w:color w:val="34343C"/>
          <w:sz w:val="18"/>
          <w:szCs w:val="18"/>
        </w:rPr>
      </w:pPr>
      <w:r w:rsidRPr="0028745B">
        <w:rPr>
          <w:rFonts w:ascii="Times New Roman" w:hAnsi="Times New Roman"/>
          <w:bCs/>
          <w:sz w:val="18"/>
          <w:szCs w:val="18"/>
        </w:rPr>
        <w:t>к Административному регламенту</w:t>
      </w:r>
    </w:p>
    <w:p w:rsidR="00991706" w:rsidRPr="0028745B" w:rsidRDefault="00991706" w:rsidP="00991706">
      <w:pPr>
        <w:pStyle w:val="a7"/>
        <w:spacing w:after="0"/>
        <w:ind w:left="420"/>
        <w:jc w:val="right"/>
        <w:rPr>
          <w:rFonts w:ascii="Times New Roman" w:eastAsia="Times New Roman" w:hAnsi="Times New Roman"/>
          <w:color w:val="34343C"/>
          <w:sz w:val="18"/>
          <w:szCs w:val="18"/>
        </w:rPr>
      </w:pPr>
      <w:r w:rsidRPr="0028745B">
        <w:rPr>
          <w:rFonts w:ascii="Times New Roman" w:eastAsia="Times New Roman" w:hAnsi="Times New Roman"/>
          <w:color w:val="34343C"/>
          <w:sz w:val="18"/>
          <w:szCs w:val="18"/>
        </w:rPr>
        <w:t xml:space="preserve">предоставления </w:t>
      </w:r>
      <w:r w:rsidRPr="0028745B">
        <w:rPr>
          <w:rFonts w:ascii="Times New Roman" w:hAnsi="Times New Roman"/>
          <w:sz w:val="18"/>
          <w:szCs w:val="18"/>
        </w:rPr>
        <w:t>муниципальной услуги</w:t>
      </w:r>
    </w:p>
    <w:p w:rsidR="00991706" w:rsidRPr="0028745B" w:rsidRDefault="00991706" w:rsidP="00991706">
      <w:pPr>
        <w:pStyle w:val="a7"/>
        <w:spacing w:after="0"/>
        <w:ind w:left="420"/>
        <w:jc w:val="right"/>
        <w:rPr>
          <w:rFonts w:ascii="Times New Roman" w:hAnsi="Times New Roman"/>
          <w:bCs/>
          <w:sz w:val="18"/>
          <w:szCs w:val="18"/>
        </w:rPr>
      </w:pPr>
      <w:r w:rsidRPr="0028745B">
        <w:rPr>
          <w:rFonts w:ascii="Times New Roman" w:eastAsia="Times New Roman" w:hAnsi="Times New Roman"/>
          <w:color w:val="34343C"/>
          <w:sz w:val="18"/>
          <w:szCs w:val="18"/>
        </w:rPr>
        <w:t xml:space="preserve"> «</w:t>
      </w:r>
      <w:r w:rsidRPr="0028745B">
        <w:rPr>
          <w:rFonts w:ascii="Times New Roman" w:hAnsi="Times New Roman"/>
          <w:bCs/>
          <w:sz w:val="18"/>
          <w:szCs w:val="18"/>
        </w:rPr>
        <w:t xml:space="preserve">Выдача разрешения на строительство объекта капитального строительства </w:t>
      </w:r>
    </w:p>
    <w:p w:rsidR="00991706" w:rsidRPr="0028745B" w:rsidRDefault="00991706" w:rsidP="00991706">
      <w:pPr>
        <w:pStyle w:val="a7"/>
        <w:spacing w:after="0"/>
        <w:ind w:left="420"/>
        <w:jc w:val="right"/>
        <w:rPr>
          <w:rFonts w:ascii="Times New Roman" w:hAnsi="Times New Roman"/>
          <w:bCs/>
          <w:sz w:val="18"/>
          <w:szCs w:val="18"/>
        </w:rPr>
      </w:pPr>
      <w:r w:rsidRPr="0028745B">
        <w:rPr>
          <w:rFonts w:ascii="Times New Roman" w:hAnsi="Times New Roman"/>
          <w:bCs/>
          <w:sz w:val="18"/>
          <w:szCs w:val="18"/>
        </w:rPr>
        <w:t>(в том числе внесение изменений в разрешение на строительство</w:t>
      </w:r>
    </w:p>
    <w:p w:rsidR="00991706" w:rsidRPr="0028745B" w:rsidRDefault="00991706" w:rsidP="00991706">
      <w:pPr>
        <w:pStyle w:val="a7"/>
        <w:spacing w:after="0"/>
        <w:ind w:left="420"/>
        <w:jc w:val="right"/>
        <w:rPr>
          <w:rFonts w:ascii="Times New Roman" w:hAnsi="Times New Roman"/>
          <w:bCs/>
          <w:sz w:val="18"/>
          <w:szCs w:val="18"/>
        </w:rPr>
      </w:pPr>
      <w:r w:rsidRPr="0028745B">
        <w:rPr>
          <w:rFonts w:ascii="Times New Roman" w:hAnsi="Times New Roman"/>
          <w:bCs/>
          <w:sz w:val="18"/>
          <w:szCs w:val="18"/>
        </w:rPr>
        <w:t xml:space="preserve">объекта капитального строительства и внесение изменений </w:t>
      </w:r>
    </w:p>
    <w:p w:rsidR="00991706" w:rsidRPr="0028745B" w:rsidRDefault="00991706" w:rsidP="00991706">
      <w:pPr>
        <w:pStyle w:val="a7"/>
        <w:spacing w:after="0"/>
        <w:ind w:left="420"/>
        <w:jc w:val="right"/>
        <w:rPr>
          <w:rFonts w:ascii="Times New Roman" w:hAnsi="Times New Roman"/>
          <w:bCs/>
          <w:sz w:val="18"/>
          <w:szCs w:val="18"/>
        </w:rPr>
      </w:pPr>
      <w:r w:rsidRPr="0028745B">
        <w:rPr>
          <w:rFonts w:ascii="Times New Roman" w:hAnsi="Times New Roman"/>
          <w:bCs/>
          <w:sz w:val="18"/>
          <w:szCs w:val="18"/>
        </w:rPr>
        <w:t>в разрешение на строительство  в связи с продлением</w:t>
      </w:r>
    </w:p>
    <w:p w:rsidR="00991706" w:rsidRPr="0028745B" w:rsidRDefault="00991706" w:rsidP="00991706">
      <w:pPr>
        <w:pStyle w:val="a7"/>
        <w:spacing w:after="0"/>
        <w:ind w:left="420"/>
        <w:jc w:val="right"/>
        <w:rPr>
          <w:rFonts w:ascii="Times New Roman" w:eastAsia="Times New Roman" w:hAnsi="Times New Roman"/>
          <w:color w:val="34343C"/>
          <w:sz w:val="18"/>
          <w:szCs w:val="18"/>
        </w:rPr>
      </w:pPr>
      <w:r w:rsidRPr="0028745B">
        <w:rPr>
          <w:rFonts w:ascii="Times New Roman" w:hAnsi="Times New Roman"/>
          <w:bCs/>
          <w:sz w:val="18"/>
          <w:szCs w:val="18"/>
        </w:rPr>
        <w:t>срока действия такого разрешения)</w:t>
      </w:r>
      <w:r w:rsidRPr="0028745B">
        <w:rPr>
          <w:rFonts w:ascii="Times New Roman" w:eastAsia="Times New Roman" w:hAnsi="Times New Roman"/>
          <w:color w:val="34343C"/>
          <w:sz w:val="18"/>
          <w:szCs w:val="18"/>
        </w:rPr>
        <w:t>»</w:t>
      </w:r>
    </w:p>
    <w:p w:rsidR="006258EC" w:rsidRDefault="006258EC" w:rsidP="001F7F4E">
      <w:pPr>
        <w:ind w:firstLine="540"/>
        <w:jc w:val="center"/>
        <w:rPr>
          <w:rFonts w:ascii="Times New Roman" w:hAnsi="Times New Roman"/>
          <w:b/>
          <w:bCs/>
          <w:sz w:val="18"/>
          <w:szCs w:val="18"/>
          <w:highlight w:val="white"/>
        </w:rPr>
      </w:pPr>
    </w:p>
    <w:p w:rsidR="001F7F4E" w:rsidRPr="0028745B" w:rsidRDefault="001F7F4E" w:rsidP="001F7F4E">
      <w:pPr>
        <w:ind w:firstLine="540"/>
        <w:jc w:val="center"/>
        <w:rPr>
          <w:rFonts w:ascii="Times New Roman" w:hAnsi="Times New Roman"/>
          <w:sz w:val="18"/>
          <w:szCs w:val="18"/>
          <w:highlight w:val="white"/>
        </w:rPr>
      </w:pPr>
      <w:r w:rsidRPr="0028745B">
        <w:rPr>
          <w:rFonts w:ascii="Times New Roman" w:hAnsi="Times New Roman"/>
          <w:b/>
          <w:bCs/>
          <w:sz w:val="18"/>
          <w:szCs w:val="18"/>
          <w:highlight w:val="white"/>
        </w:rPr>
        <w:t xml:space="preserve">Исчерпывающий перечень документов, необходимых для предоставления </w:t>
      </w:r>
      <w:r w:rsidR="00BB07C9" w:rsidRPr="0028745B">
        <w:rPr>
          <w:rFonts w:ascii="Times New Roman" w:hAnsi="Times New Roman"/>
          <w:b/>
          <w:sz w:val="18"/>
          <w:szCs w:val="18"/>
        </w:rPr>
        <w:t>муниципальной услуги</w:t>
      </w:r>
    </w:p>
    <w:tbl>
      <w:tblPr>
        <w:tblW w:w="10596" w:type="dxa"/>
        <w:jc w:val="center"/>
        <w:tblLayout w:type="fixed"/>
        <w:tblLook w:val="0000" w:firstRow="0" w:lastRow="0" w:firstColumn="0" w:lastColumn="0" w:noHBand="0" w:noVBand="0"/>
      </w:tblPr>
      <w:tblGrid>
        <w:gridCol w:w="620"/>
        <w:gridCol w:w="2286"/>
        <w:gridCol w:w="2905"/>
        <w:gridCol w:w="2463"/>
        <w:gridCol w:w="2322"/>
      </w:tblGrid>
      <w:tr w:rsidR="001F7F4E" w:rsidRPr="0028745B" w:rsidTr="006258EC">
        <w:trPr>
          <w:trHeight w:val="1214"/>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9B3ACF" w:rsidRDefault="001F7F4E" w:rsidP="001F7F4E">
            <w:pPr>
              <w:jc w:val="center"/>
              <w:rPr>
                <w:rFonts w:ascii="Times New Roman" w:hAnsi="Times New Roman"/>
                <w:b/>
                <w:sz w:val="18"/>
                <w:szCs w:val="18"/>
                <w:highlight w:val="white"/>
              </w:rPr>
            </w:pPr>
            <w:r w:rsidRPr="009B3ACF">
              <w:rPr>
                <w:rFonts w:ascii="Times New Roman" w:hAnsi="Times New Roman"/>
                <w:b/>
                <w:sz w:val="18"/>
                <w:szCs w:val="18"/>
                <w:highlight w:val="white"/>
              </w:rPr>
              <w:t>№</w:t>
            </w:r>
          </w:p>
        </w:tc>
        <w:tc>
          <w:tcPr>
            <w:tcW w:w="2286" w:type="dxa"/>
            <w:tcBorders>
              <w:top w:val="single" w:sz="4" w:space="0" w:color="000000"/>
              <w:left w:val="single" w:sz="4" w:space="0" w:color="000000"/>
              <w:bottom w:val="single" w:sz="4" w:space="0" w:color="000000"/>
              <w:right w:val="single" w:sz="4" w:space="0" w:color="000000"/>
            </w:tcBorders>
          </w:tcPr>
          <w:p w:rsidR="001F7F4E" w:rsidRPr="009B3ACF" w:rsidRDefault="001F7F4E" w:rsidP="001F7F4E">
            <w:pPr>
              <w:jc w:val="center"/>
              <w:rPr>
                <w:rFonts w:ascii="Times New Roman" w:hAnsi="Times New Roman"/>
                <w:b/>
                <w:sz w:val="18"/>
                <w:szCs w:val="18"/>
                <w:highlight w:val="white"/>
              </w:rPr>
            </w:pPr>
            <w:r w:rsidRPr="009B3ACF">
              <w:rPr>
                <w:rFonts w:ascii="Times New Roman" w:hAnsi="Times New Roman"/>
                <w:b/>
                <w:sz w:val="18"/>
                <w:szCs w:val="18"/>
                <w:highlight w:val="white"/>
              </w:rPr>
              <w:t>Идентификаторы категорий (признаков) заявителей</w:t>
            </w:r>
          </w:p>
        </w:tc>
        <w:tc>
          <w:tcPr>
            <w:tcW w:w="2905" w:type="dxa"/>
            <w:tcBorders>
              <w:top w:val="single" w:sz="4" w:space="0" w:color="000000"/>
              <w:left w:val="single" w:sz="4" w:space="0" w:color="000000"/>
              <w:bottom w:val="single" w:sz="4" w:space="0" w:color="000000"/>
              <w:right w:val="single" w:sz="4" w:space="0" w:color="000000"/>
            </w:tcBorders>
          </w:tcPr>
          <w:p w:rsidR="001F7F4E" w:rsidRPr="009B3ACF" w:rsidRDefault="001F7F4E" w:rsidP="001F7F4E">
            <w:pPr>
              <w:jc w:val="center"/>
              <w:rPr>
                <w:rFonts w:ascii="Times New Roman" w:hAnsi="Times New Roman"/>
                <w:b/>
                <w:sz w:val="18"/>
                <w:szCs w:val="18"/>
                <w:highlight w:val="white"/>
              </w:rPr>
            </w:pPr>
            <w:r w:rsidRPr="009B3ACF">
              <w:rPr>
                <w:rFonts w:ascii="Times New Roman" w:hAnsi="Times New Roman"/>
                <w:b/>
                <w:sz w:val="18"/>
                <w:szCs w:val="18"/>
                <w:highlight w:val="white"/>
              </w:rPr>
              <w:t>Перечень необходимых для предоставления муниципальной услуги документов</w:t>
            </w:r>
          </w:p>
        </w:tc>
        <w:tc>
          <w:tcPr>
            <w:tcW w:w="2463" w:type="dxa"/>
            <w:tcBorders>
              <w:top w:val="single" w:sz="4" w:space="0" w:color="000000"/>
              <w:left w:val="single" w:sz="4" w:space="0" w:color="000000"/>
              <w:bottom w:val="single" w:sz="4" w:space="0" w:color="000000"/>
              <w:right w:val="single" w:sz="4" w:space="0" w:color="000000"/>
            </w:tcBorders>
          </w:tcPr>
          <w:p w:rsidR="001F7F4E" w:rsidRPr="009B3ACF" w:rsidRDefault="001F7F4E" w:rsidP="00BB07C9">
            <w:pPr>
              <w:spacing w:after="0" w:line="240" w:lineRule="auto"/>
              <w:jc w:val="center"/>
              <w:rPr>
                <w:rFonts w:ascii="Times New Roman" w:hAnsi="Times New Roman"/>
                <w:b/>
                <w:sz w:val="18"/>
                <w:szCs w:val="18"/>
                <w:highlight w:val="white"/>
              </w:rPr>
            </w:pPr>
            <w:r w:rsidRPr="009B3ACF">
              <w:rPr>
                <w:rFonts w:ascii="Times New Roman" w:hAnsi="Times New Roman"/>
                <w:b/>
                <w:sz w:val="18"/>
                <w:szCs w:val="18"/>
                <w:highlight w:val="white"/>
              </w:rPr>
              <w:t>Способы подачи</w:t>
            </w:r>
          </w:p>
          <w:p w:rsidR="001F7F4E" w:rsidRPr="009B3ACF" w:rsidRDefault="001F7F4E" w:rsidP="00BB07C9">
            <w:pPr>
              <w:spacing w:after="0" w:line="240" w:lineRule="auto"/>
              <w:jc w:val="center"/>
              <w:rPr>
                <w:rFonts w:ascii="Times New Roman" w:hAnsi="Times New Roman"/>
                <w:b/>
                <w:sz w:val="18"/>
                <w:szCs w:val="18"/>
                <w:highlight w:val="white"/>
              </w:rPr>
            </w:pPr>
            <w:r w:rsidRPr="009B3ACF">
              <w:rPr>
                <w:rFonts w:ascii="Times New Roman" w:hAnsi="Times New Roman"/>
                <w:b/>
                <w:sz w:val="18"/>
                <w:szCs w:val="18"/>
                <w:highlight w:val="white"/>
              </w:rPr>
              <w:t>документов,</w:t>
            </w:r>
          </w:p>
          <w:p w:rsidR="001F7F4E" w:rsidRPr="009B3ACF" w:rsidRDefault="001F7F4E" w:rsidP="00BB07C9">
            <w:pPr>
              <w:spacing w:after="0" w:line="240" w:lineRule="auto"/>
              <w:jc w:val="center"/>
              <w:rPr>
                <w:rFonts w:ascii="Times New Roman" w:hAnsi="Times New Roman"/>
                <w:b/>
                <w:sz w:val="18"/>
                <w:szCs w:val="18"/>
                <w:highlight w:val="white"/>
              </w:rPr>
            </w:pPr>
            <w:r w:rsidRPr="009B3ACF">
              <w:rPr>
                <w:rFonts w:ascii="Times New Roman" w:hAnsi="Times New Roman"/>
                <w:b/>
                <w:sz w:val="18"/>
                <w:szCs w:val="18"/>
                <w:highlight w:val="white"/>
              </w:rPr>
              <w:t>требования</w:t>
            </w:r>
          </w:p>
          <w:p w:rsidR="001F7F4E" w:rsidRPr="009B3ACF" w:rsidRDefault="001F7F4E" w:rsidP="00BB07C9">
            <w:pPr>
              <w:spacing w:after="0" w:line="240" w:lineRule="auto"/>
              <w:jc w:val="center"/>
              <w:rPr>
                <w:rFonts w:ascii="Times New Roman" w:hAnsi="Times New Roman"/>
                <w:b/>
                <w:sz w:val="18"/>
                <w:szCs w:val="18"/>
                <w:highlight w:val="white"/>
              </w:rPr>
            </w:pPr>
            <w:r w:rsidRPr="009B3ACF">
              <w:rPr>
                <w:rFonts w:ascii="Times New Roman" w:hAnsi="Times New Roman"/>
                <w:b/>
                <w:sz w:val="18"/>
                <w:szCs w:val="18"/>
                <w:highlight w:val="white"/>
              </w:rPr>
              <w:t>к представлению</w:t>
            </w:r>
          </w:p>
          <w:p w:rsidR="001F7F4E" w:rsidRPr="009B3ACF" w:rsidRDefault="001F7F4E" w:rsidP="00BB07C9">
            <w:pPr>
              <w:spacing w:after="0" w:line="240" w:lineRule="auto"/>
              <w:jc w:val="center"/>
              <w:rPr>
                <w:rFonts w:ascii="Times New Roman" w:hAnsi="Times New Roman"/>
                <w:b/>
                <w:sz w:val="18"/>
                <w:szCs w:val="18"/>
                <w:highlight w:val="white"/>
              </w:rPr>
            </w:pPr>
            <w:r w:rsidRPr="009B3ACF">
              <w:rPr>
                <w:rFonts w:ascii="Times New Roman" w:hAnsi="Times New Roman"/>
                <w:b/>
                <w:sz w:val="18"/>
                <w:szCs w:val="18"/>
                <w:highlight w:val="white"/>
              </w:rPr>
              <w:t>документов</w:t>
            </w:r>
          </w:p>
        </w:tc>
        <w:tc>
          <w:tcPr>
            <w:tcW w:w="2322" w:type="dxa"/>
            <w:tcBorders>
              <w:top w:val="single" w:sz="4" w:space="0" w:color="000000"/>
              <w:left w:val="single" w:sz="4" w:space="0" w:color="000000"/>
              <w:bottom w:val="single" w:sz="4" w:space="0" w:color="000000"/>
              <w:right w:val="single" w:sz="4" w:space="0" w:color="000000"/>
            </w:tcBorders>
          </w:tcPr>
          <w:p w:rsidR="001F7F4E" w:rsidRPr="009B3ACF" w:rsidRDefault="001F7F4E" w:rsidP="001F7F4E">
            <w:pPr>
              <w:jc w:val="center"/>
              <w:rPr>
                <w:rFonts w:ascii="Times New Roman" w:hAnsi="Times New Roman"/>
                <w:b/>
                <w:sz w:val="18"/>
                <w:szCs w:val="18"/>
                <w:highlight w:val="white"/>
              </w:rPr>
            </w:pPr>
            <w:r w:rsidRPr="009B3ACF">
              <w:rPr>
                <w:rFonts w:ascii="Times New Roman" w:hAnsi="Times New Roman"/>
                <w:b/>
                <w:sz w:val="18"/>
                <w:szCs w:val="18"/>
                <w:highlight w:val="white"/>
              </w:rPr>
              <w:t>Иные требования</w:t>
            </w:r>
          </w:p>
        </w:tc>
      </w:tr>
      <w:tr w:rsidR="001F7F4E" w:rsidRPr="0028745B" w:rsidTr="006258EC">
        <w:trPr>
          <w:trHeight w:val="753"/>
          <w:jc w:val="center"/>
        </w:trPr>
        <w:tc>
          <w:tcPr>
            <w:tcW w:w="10596" w:type="dxa"/>
            <w:gridSpan w:val="5"/>
            <w:tcBorders>
              <w:top w:val="single" w:sz="4" w:space="0" w:color="000000"/>
              <w:left w:val="single" w:sz="4" w:space="0" w:color="000000"/>
              <w:bottom w:val="single" w:sz="4" w:space="0" w:color="000000"/>
              <w:right w:val="single" w:sz="4" w:space="0" w:color="000000"/>
            </w:tcBorders>
          </w:tcPr>
          <w:p w:rsidR="001F7F4E" w:rsidRPr="009B3ACF" w:rsidRDefault="001F7F4E" w:rsidP="001F7F4E">
            <w:pPr>
              <w:jc w:val="center"/>
              <w:rPr>
                <w:rFonts w:ascii="Times New Roman" w:hAnsi="Times New Roman"/>
                <w:b/>
                <w:sz w:val="18"/>
                <w:szCs w:val="18"/>
                <w:highlight w:val="white"/>
              </w:rPr>
            </w:pPr>
            <w:r w:rsidRPr="009B3ACF">
              <w:rPr>
                <w:rFonts w:ascii="Times New Roman" w:hAnsi="Times New Roman"/>
                <w:b/>
                <w:sz w:val="18"/>
                <w:szCs w:val="18"/>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1</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BB07C9">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ОКС1-ОКС128, ОКС ИП1-ОКС ИП128, КН1-КН64, МКД1-МКД16, БЗ1-БЗ16, ИЖС1-ИЖС16, ЛС1-ЛС64, ПП1-ПП8, ПС1-ПС8, ПД1-ПД8, </w:t>
            </w:r>
            <w:r w:rsidR="00BB07C9" w:rsidRPr="0028745B">
              <w:rPr>
                <w:rFonts w:ascii="Times New Roman" w:hAnsi="Times New Roman"/>
                <w:sz w:val="18"/>
                <w:szCs w:val="18"/>
                <w:highlight w:val="white"/>
              </w:rPr>
              <w:t>К</w:t>
            </w:r>
            <w:r w:rsidRPr="0028745B">
              <w:rPr>
                <w:rFonts w:ascii="Times New Roman" w:hAnsi="Times New Roman"/>
                <w:sz w:val="18"/>
                <w:szCs w:val="18"/>
                <w:highlight w:val="white"/>
              </w:rPr>
              <w:t>1-</w:t>
            </w:r>
            <w:r w:rsidR="00BB07C9" w:rsidRPr="0028745B">
              <w:rPr>
                <w:rFonts w:ascii="Times New Roman" w:hAnsi="Times New Roman"/>
                <w:sz w:val="18"/>
                <w:szCs w:val="18"/>
                <w:highlight w:val="white"/>
              </w:rPr>
              <w:t>К</w:t>
            </w:r>
            <w:r w:rsidRPr="0028745B">
              <w:rPr>
                <w:rFonts w:ascii="Times New Roman" w:hAnsi="Times New Roman"/>
                <w:sz w:val="18"/>
                <w:szCs w:val="18"/>
                <w:highlight w:val="white"/>
              </w:rPr>
              <w:t>8, ИО1-ИО8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rPr>
            </w:pPr>
            <w:r w:rsidRPr="0028745B">
              <w:rPr>
                <w:rFonts w:ascii="Times New Roman" w:hAnsi="Times New Roman"/>
                <w:sz w:val="18"/>
                <w:szCs w:val="18"/>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 (при подаче заявления через личный кабинет Единого портала, Регионального портала (при наличии технической возможности), ГИСОГД)</w:t>
            </w:r>
          </w:p>
          <w:p w:rsidR="001F7F4E" w:rsidRPr="0028745B" w:rsidRDefault="001F7F4E" w:rsidP="001F7F4E">
            <w:pPr>
              <w:rPr>
                <w:rFonts w:ascii="Times New Roman" w:hAnsi="Times New Roman"/>
                <w:sz w:val="18"/>
                <w:szCs w:val="18"/>
                <w:highlight w:val="white"/>
              </w:rPr>
            </w:pPr>
            <w:r w:rsidRPr="0028745B">
              <w:rPr>
                <w:rFonts w:ascii="Times New Roman" w:hAnsi="Times New Roman"/>
                <w:color w:val="000000"/>
                <w:sz w:val="18"/>
                <w:szCs w:val="18"/>
                <w:highlight w:val="white"/>
              </w:rPr>
              <w:t>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Документ предоставляется в одном экземпляре</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2</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ОКС2, ОКС6, ОКС10, ОКС14, ОКС18, ОКС22, ОКС26, ОКС30, ОКС34, ОКС38, ОКС42, ОКС46, ОКС50, ОКС54, ОКС58, ОКС62; ОКС66, ОКС68, ОКС70, ОКС72, ОКС74, ОКС76, ОКС78, ОКС80, ОКС82, ОКС84, ОКС86, ОКС88, ОКС90, ОКС92, ОКС94, ОКС96, ОКС98, ОКС100, ОКС102, ОКС104, ОКС106, ОКС108, ОКС110, ОКС112, ОКС114, </w:t>
            </w:r>
            <w:r w:rsidRPr="0028745B">
              <w:rPr>
                <w:rFonts w:ascii="Times New Roman" w:hAnsi="Times New Roman"/>
                <w:sz w:val="18"/>
                <w:szCs w:val="18"/>
                <w:highlight w:val="white"/>
              </w:rPr>
              <w:lastRenderedPageBreak/>
              <w:t>ОКС116. ОКС118, ОКС120, ОКС122, ОКС124, ОКС126, ОКС128,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 ИП2, ОКС ИП6, ОКС ИП10, ОКС ИП14, ОКС ИП18, ОКС ИП22, ОКС ИП26, ОКС ИП30, ОКС ИП34, ОКС ИП38, ОКС ИП42, ОКС ИП46, ОКС П50, ОКС ИП54, ОКС ИП58, ОКС ИП62; ОКС ИП66, ОКС ИП68, ОКС ИП70, ОКС ИП72, ОКС ИП74, ОКС ИП76, ОКС ИП78, ОКС ИП80, ОКС ИП82, ОКС ИП84, ОКС ИП86, ОКС ИП88, ОКС ИП90, ОКС ИП92, ОКС ИП94, ОКС ИП96, ОКС ИП98, ОКС ИП100, ОКС ИП102, ОКС ИП104, ОКС ИП106, ОКС ИП108, ОКС ИП110, ОКС ИП112, ОКС ИП114, ОКС ИП116. ОКС ИП118, ОКС ИП120, ОКС ИП122, ОКС ИП124, ОКС ИП126, ОКС ИП128,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КН2, КН6, КН10, КН14, КН18, КН22, КН26, КН30, КН34, КН38, КН42, КН46, КН50, КН54, КН58, КН62;</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ЛС2, ЛС6, ЛС10, ЛС14, ЛС18, ЛС22, ЛС26, ЛС30, ЛС34, ЛС38, ЛС42, ЛС46, ЛС50, ЛС54, ЛС58, ЛС62;</w:t>
            </w:r>
          </w:p>
          <w:p w:rsidR="001F7F4E" w:rsidRPr="0028745B" w:rsidRDefault="001F7F4E" w:rsidP="00BB07C9">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ПП2, ПП6, ПП8, ПД2, ПД6, ПД8, ПС2, ПС6, ПС8, </w:t>
            </w:r>
            <w:r w:rsidR="00BB07C9" w:rsidRPr="0028745B">
              <w:rPr>
                <w:rFonts w:ascii="Times New Roman" w:hAnsi="Times New Roman"/>
                <w:sz w:val="18"/>
                <w:szCs w:val="18"/>
                <w:highlight w:val="white"/>
              </w:rPr>
              <w:t>К</w:t>
            </w:r>
            <w:r w:rsidRPr="0028745B">
              <w:rPr>
                <w:rFonts w:ascii="Times New Roman" w:hAnsi="Times New Roman"/>
                <w:sz w:val="18"/>
                <w:szCs w:val="18"/>
                <w:highlight w:val="white"/>
              </w:rPr>
              <w:t xml:space="preserve"> 2, </w:t>
            </w:r>
            <w:r w:rsidR="00BB07C9" w:rsidRPr="0028745B">
              <w:rPr>
                <w:rFonts w:ascii="Times New Roman" w:hAnsi="Times New Roman"/>
                <w:sz w:val="18"/>
                <w:szCs w:val="18"/>
                <w:highlight w:val="white"/>
              </w:rPr>
              <w:t>К</w:t>
            </w:r>
            <w:r w:rsidRPr="0028745B">
              <w:rPr>
                <w:rFonts w:ascii="Times New Roman" w:hAnsi="Times New Roman"/>
                <w:sz w:val="18"/>
                <w:szCs w:val="18"/>
                <w:highlight w:val="white"/>
              </w:rPr>
              <w:t xml:space="preserve">6, </w:t>
            </w:r>
            <w:r w:rsidR="00BB07C9" w:rsidRPr="0028745B">
              <w:rPr>
                <w:rFonts w:ascii="Times New Roman" w:hAnsi="Times New Roman"/>
                <w:sz w:val="18"/>
                <w:szCs w:val="18"/>
                <w:highlight w:val="white"/>
              </w:rPr>
              <w:t>К</w:t>
            </w:r>
            <w:r w:rsidRPr="0028745B">
              <w:rPr>
                <w:rFonts w:ascii="Times New Roman" w:hAnsi="Times New Roman"/>
                <w:sz w:val="18"/>
                <w:szCs w:val="18"/>
                <w:highlight w:val="white"/>
              </w:rPr>
              <w:t>8, ИО2, ИО6, ИО8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rPr>
            </w:pPr>
            <w:r w:rsidRPr="0028745B">
              <w:rPr>
                <w:rFonts w:ascii="Times New Roman" w:hAnsi="Times New Roman"/>
                <w:sz w:val="18"/>
                <w:szCs w:val="18"/>
              </w:rPr>
              <w:lastRenderedPageBreak/>
              <w:t xml:space="preserve">Доверенность </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 xml:space="preserve">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w:t>
            </w:r>
          </w:p>
          <w:p w:rsidR="001F7F4E" w:rsidRPr="0028745B" w:rsidRDefault="001F7F4E" w:rsidP="001F7F4E">
            <w:pPr>
              <w:rPr>
                <w:rFonts w:ascii="Times New Roman" w:hAnsi="Times New Roman"/>
                <w:sz w:val="18"/>
                <w:szCs w:val="18"/>
                <w:highlight w:val="white"/>
              </w:rPr>
            </w:pPr>
            <w:r w:rsidRPr="0028745B">
              <w:rPr>
                <w:rFonts w:ascii="Times New Roman" w:hAnsi="Times New Roman"/>
                <w:color w:val="000000"/>
                <w:sz w:val="18"/>
                <w:szCs w:val="18"/>
                <w:highlight w:val="white"/>
              </w:rPr>
              <w:t>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 xml:space="preserve">Документ предоставляется в одном экземпляре, </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 xml:space="preserve">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w:t>
            </w:r>
            <w:r w:rsidR="00BB07C9" w:rsidRPr="0028745B">
              <w:rPr>
                <w:rFonts w:ascii="Times New Roman" w:hAnsi="Times New Roman"/>
                <w:sz w:val="18"/>
                <w:szCs w:val="18"/>
              </w:rPr>
              <w:t>муниципальной услуги</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3</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ОКС3, ОКС7, ОКС11, ОКС15, ОКС19, ОКС23, ОКС27, ОКС31, ОКС35, ОКС39, ОКС43, ОКС47, ОКС51, ОКС55, ОКС59, ОКС63;</w:t>
            </w:r>
          </w:p>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ОКС ИП3, ОКС ИП7, ОКС ИП11, ОКС ИП15, ОКС ИП19, ОКС ИП23, ОКС ИП27, ОКС ИП31, ОКС ИП35, ОКС ИП39, ОКС ИП43, ОКС ИП47, ОКС ИП51, ОКС ИП55, ОКС ИП59, ОКС ИП63;</w:t>
            </w:r>
          </w:p>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 xml:space="preserve">КН3, КН7, КН11, КН15, КН19, КН23, КН27, КН31, </w:t>
            </w:r>
            <w:r w:rsidRPr="0028745B">
              <w:rPr>
                <w:rFonts w:ascii="Times New Roman" w:hAnsi="Times New Roman"/>
                <w:sz w:val="18"/>
                <w:szCs w:val="18"/>
              </w:rPr>
              <w:lastRenderedPageBreak/>
              <w:t>КН35, КН39, КН43, КН47, КН51, КН55, КН59, КН63;</w:t>
            </w:r>
          </w:p>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МКД1, МКД3, МКД5, МКД7, МКД9, МКД11, МКД13, МКД15;</w:t>
            </w:r>
          </w:p>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БЗ1, БЗ3, БЗ5, БЗ7, БЗ9, БЗ11;</w:t>
            </w:r>
          </w:p>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 xml:space="preserve">ИЖС1, ИЖС3, ИЖС5, ИЖС7, ИЖС9, ИЖС11, ИЖС13, ИЖС15; </w:t>
            </w:r>
          </w:p>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ЛС3, ЛС7, ЛС11, ЛС15, ЛС19, ЛС23, ЛС27, ЛС31, ЛС35, ЛС39, ЛС43, ЛС47, ЛС51, ЛС55, ЛС59, ЛС63;</w:t>
            </w:r>
          </w:p>
          <w:p w:rsidR="001F7F4E" w:rsidRPr="0028745B" w:rsidRDefault="001F7F4E" w:rsidP="00BB07C9">
            <w:pPr>
              <w:jc w:val="center"/>
              <w:rPr>
                <w:rFonts w:ascii="Times New Roman" w:hAnsi="Times New Roman"/>
                <w:sz w:val="18"/>
                <w:szCs w:val="18"/>
                <w:highlight w:val="yellow"/>
              </w:rPr>
            </w:pPr>
            <w:r w:rsidRPr="0028745B">
              <w:rPr>
                <w:rFonts w:ascii="Times New Roman" w:hAnsi="Times New Roman"/>
                <w:sz w:val="18"/>
                <w:szCs w:val="18"/>
              </w:rPr>
              <w:t xml:space="preserve">ПП3, ПС3, ПД3, </w:t>
            </w:r>
            <w:r w:rsidR="00BB07C9" w:rsidRPr="0028745B">
              <w:rPr>
                <w:rFonts w:ascii="Times New Roman" w:hAnsi="Times New Roman"/>
                <w:sz w:val="18"/>
                <w:szCs w:val="18"/>
              </w:rPr>
              <w:t>К</w:t>
            </w:r>
            <w:r w:rsidRPr="0028745B">
              <w:rPr>
                <w:rFonts w:ascii="Times New Roman" w:hAnsi="Times New Roman"/>
                <w:sz w:val="18"/>
                <w:szCs w:val="18"/>
              </w:rPr>
              <w:t>3, ИО3</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yellow"/>
              </w:rPr>
            </w:pPr>
            <w:r w:rsidRPr="0028745B">
              <w:rPr>
                <w:rFonts w:ascii="Times New Roman" w:hAnsi="Times New Roman"/>
                <w:sz w:val="18"/>
                <w:szCs w:val="18"/>
              </w:rPr>
              <w:lastRenderedPageBreak/>
              <w:t>Доверенность</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 xml:space="preserve">Электронный документ, </w:t>
            </w:r>
            <w:r w:rsidRPr="0028745B">
              <w:rPr>
                <w:rFonts w:ascii="Times New Roman" w:hAnsi="Times New Roman"/>
                <w:color w:val="000000"/>
                <w:sz w:val="18"/>
                <w:szCs w:val="18"/>
                <w:highlight w:val="white"/>
              </w:rPr>
              <w:lastRenderedPageBreak/>
              <w:t>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lastRenderedPageBreak/>
              <w:t>Документ предоставляется в одном экземпляре</w:t>
            </w:r>
            <w:r w:rsidRPr="0028745B">
              <w:rPr>
                <w:rFonts w:ascii="Times New Roman" w:hAnsi="Times New Roman"/>
                <w:color w:val="000000"/>
                <w:sz w:val="18"/>
                <w:szCs w:val="18"/>
                <w:highlight w:val="white"/>
              </w:rPr>
              <w:t xml:space="preserve"> </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 xml:space="preserve">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w:t>
            </w:r>
            <w:r w:rsidR="00BB07C9" w:rsidRPr="0028745B">
              <w:rPr>
                <w:rFonts w:ascii="Times New Roman" w:hAnsi="Times New Roman"/>
                <w:sz w:val="18"/>
                <w:szCs w:val="18"/>
              </w:rPr>
              <w:t>муниципальной услуги</w:t>
            </w:r>
          </w:p>
        </w:tc>
      </w:tr>
      <w:tr w:rsidR="001F7F4E" w:rsidRPr="0028745B" w:rsidTr="006258EC">
        <w:trPr>
          <w:trHeight w:val="1105"/>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4</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r w:rsidRPr="0028745B">
              <w:rPr>
                <w:rFonts w:ascii="Times New Roman" w:hAnsi="Times New Roman"/>
                <w:sz w:val="18"/>
                <w:szCs w:val="18"/>
                <w:highlight w:val="white"/>
              </w:rPr>
              <w:t xml:space="preserve"> ПС5, ПС6, ПД5, ПД6, ПП5, ПП6, </w:t>
            </w:r>
            <w:r w:rsidR="00BB07C9" w:rsidRPr="0028745B">
              <w:rPr>
                <w:rFonts w:ascii="Times New Roman" w:hAnsi="Times New Roman"/>
                <w:sz w:val="18"/>
                <w:szCs w:val="18"/>
                <w:highlight w:val="white"/>
              </w:rPr>
              <w:t>К</w:t>
            </w:r>
            <w:r w:rsidRPr="0028745B">
              <w:rPr>
                <w:rFonts w:ascii="Times New Roman" w:hAnsi="Times New Roman"/>
                <w:sz w:val="18"/>
                <w:szCs w:val="18"/>
                <w:highlight w:val="white"/>
              </w:rPr>
              <w:t xml:space="preserve">5, </w:t>
            </w:r>
            <w:r w:rsidR="00BB07C9" w:rsidRPr="0028745B">
              <w:rPr>
                <w:rFonts w:ascii="Times New Roman" w:hAnsi="Times New Roman"/>
                <w:sz w:val="18"/>
                <w:szCs w:val="18"/>
                <w:highlight w:val="white"/>
              </w:rPr>
              <w:t>К</w:t>
            </w:r>
            <w:r w:rsidRPr="0028745B">
              <w:rPr>
                <w:rFonts w:ascii="Times New Roman" w:hAnsi="Times New Roman"/>
                <w:sz w:val="18"/>
                <w:szCs w:val="18"/>
                <w:highlight w:val="white"/>
              </w:rPr>
              <w:t>6, ИО5, ИО6</w:t>
            </w:r>
          </w:p>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jc w:val="both"/>
              <w:rPr>
                <w:rFonts w:ascii="Times New Roman" w:hAnsi="Times New Roman"/>
                <w:sz w:val="18"/>
                <w:szCs w:val="18"/>
                <w:highlight w:val="white"/>
              </w:rPr>
            </w:pPr>
            <w:r w:rsidRPr="0028745B">
              <w:rPr>
                <w:rFonts w:ascii="Times New Roman" w:hAnsi="Times New Roman"/>
                <w:sz w:val="18"/>
                <w:szCs w:val="18"/>
                <w:highlight w:val="white"/>
              </w:rPr>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количество экземпляров – 1</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в случае выдачи документа иностранным государством</w:t>
            </w:r>
          </w:p>
        </w:tc>
      </w:tr>
      <w:tr w:rsidR="001F7F4E" w:rsidRPr="0028745B" w:rsidTr="006258EC">
        <w:trPr>
          <w:trHeight w:val="7956"/>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5</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r w:rsidRPr="0028745B">
              <w:rPr>
                <w:rFonts w:ascii="Times New Roman" w:hAnsi="Times New Roman"/>
                <w:sz w:val="18"/>
                <w:szCs w:val="18"/>
                <w:highlight w:val="white"/>
              </w:rPr>
              <w:t xml:space="preserve">ИЖС125, ИЖС126, ПС5, ПС6, ПД5, ПД6, ПП5, ПП6, </w:t>
            </w:r>
            <w:r w:rsidR="00BB07C9" w:rsidRPr="0028745B">
              <w:rPr>
                <w:rFonts w:ascii="Times New Roman" w:hAnsi="Times New Roman"/>
                <w:sz w:val="18"/>
                <w:szCs w:val="18"/>
                <w:highlight w:val="white"/>
              </w:rPr>
              <w:t>К</w:t>
            </w:r>
            <w:r w:rsidRPr="0028745B">
              <w:rPr>
                <w:rFonts w:ascii="Times New Roman" w:hAnsi="Times New Roman"/>
                <w:sz w:val="18"/>
                <w:szCs w:val="18"/>
                <w:highlight w:val="white"/>
              </w:rPr>
              <w:t xml:space="preserve">5, </w:t>
            </w:r>
            <w:r w:rsidR="00BB07C9" w:rsidRPr="0028745B">
              <w:rPr>
                <w:rFonts w:ascii="Times New Roman" w:hAnsi="Times New Roman"/>
                <w:sz w:val="18"/>
                <w:szCs w:val="18"/>
                <w:highlight w:val="white"/>
              </w:rPr>
              <w:t>К</w:t>
            </w:r>
            <w:r w:rsidRPr="0028745B">
              <w:rPr>
                <w:rFonts w:ascii="Times New Roman" w:hAnsi="Times New Roman"/>
                <w:sz w:val="18"/>
                <w:szCs w:val="18"/>
                <w:highlight w:val="white"/>
              </w:rPr>
              <w:t>6, ИО5, ИО6</w:t>
            </w:r>
          </w:p>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jc w:val="both"/>
              <w:rPr>
                <w:rFonts w:ascii="Times New Roman" w:hAnsi="Times New Roman"/>
                <w:sz w:val="18"/>
                <w:szCs w:val="18"/>
                <w:highlight w:val="white"/>
              </w:rPr>
            </w:pPr>
            <w:r w:rsidRPr="0028745B">
              <w:rPr>
                <w:rFonts w:ascii="Times New Roman" w:hAnsi="Times New Roman"/>
                <w:sz w:val="18"/>
                <w:szCs w:val="18"/>
                <w:highlight w:val="white"/>
              </w:rPr>
              <w:t xml:space="preserve">Перевод свидетельства о рождении </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количество экземпляров – 1;</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перевод должен быть нотариально удостоверен,</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в случае выдачи документа иностранным государством</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4</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ОКС5-ОКС8, ОКС13-ОКС16, ОКС21-ОКС24, ОКС29-ОКС32, ОКС37-ОКС40, ОКС45-ОКС48, ОКС53-ОКС56, ОКС61-ОКС64;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ОКС69-ОКС72, ОКС77-ОКС80, ОКС85-ОКС88, ОКС93-ОКС96, ОКС101-ОКС104, ОКС109-ОКС112, ОКС117-ОКС120, ОКС125-ОКС128;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 ИП5-ОКС ИП8, ОКС ИП13-ОКС ИП16, ОКС ИП21-ОКС ИП24, ОКС ИП29-ОКС ИП32, ОКС ИП37-ОКС ИП40, ОКС ИП45-ОКС ИП48, ОКС ИП53-ОКС ИП56, ОКС ИП61-ОКС ИП64, ОКС ИП69-ОКС ИП72, ОКС ИП77-ОКС ИП80, ОКС ИП85-ОКС ИП88, ОКС ИП93-ОКС ИП96, ОКС </w:t>
            </w:r>
            <w:r w:rsidRPr="0028745B">
              <w:rPr>
                <w:rFonts w:ascii="Times New Roman" w:hAnsi="Times New Roman"/>
                <w:sz w:val="18"/>
                <w:szCs w:val="18"/>
                <w:highlight w:val="white"/>
              </w:rPr>
              <w:lastRenderedPageBreak/>
              <w:t>ИП101-ОКС ИП104, ОКС ИП109-ОКС ИП112, ОКС ИП117-ОКС ИП120, ОКС ИП125-ОКС ИП128;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КН5-КН8, КН13-КН16, КН21-КН24, КН29-КН32, КН37-КН40, КН45-КН48, КН53-КН56, КН61-КН64;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МКД3, МКД4, МКД7, МКД8, МКД11, МКД12, МКД15, МКД16;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БЗ3, БЗ4, БЗ7, БЗ8, БЗ11, БЗ12, БЗ15, БЗ16;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ИЖС3, ИЖС4, ИЖС7, ИЖС8, ИЖС11,ИЖС12, ИЖС15,ИЖС16;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ЛС5-ЛС8, ЛС13-ЛС16, ЛС21-ЛС24, ЛС29-ЛС32, ЛС37-ЛС40, ЛС45-ЛС48, ЛС53-ЛС56, ЛС61-ЛС64;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yellow"/>
              </w:rPr>
            </w:pPr>
            <w:r w:rsidRPr="0028745B">
              <w:rPr>
                <w:rFonts w:ascii="Times New Roman" w:hAnsi="Times New Roman"/>
                <w:sz w:val="18"/>
                <w:szCs w:val="18"/>
              </w:rPr>
              <w:lastRenderedPageBreak/>
              <w:t>Правоустанавливающий документ на земельный участок, право на который не зарегистрировано в ЕГРН</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sidRPr="0028745B">
              <w:rPr>
                <w:rFonts w:ascii="Times New Roman" w:hAnsi="Times New Roman"/>
                <w:color w:val="000000"/>
                <w:sz w:val="18"/>
                <w:szCs w:val="18"/>
                <w:highlight w:val="white"/>
              </w:rPr>
              <w:lastRenderedPageBreak/>
              <w:t>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lastRenderedPageBreak/>
              <w:t>Документ предоставляется в одном экземпляре</w:t>
            </w:r>
            <w:r w:rsidRPr="0028745B">
              <w:rPr>
                <w:rFonts w:ascii="Times New Roman" w:hAnsi="Times New Roman"/>
                <w:color w:val="000000"/>
                <w:sz w:val="18"/>
                <w:szCs w:val="18"/>
                <w:highlight w:val="white"/>
              </w:rPr>
              <w:t xml:space="preserve"> </w:t>
            </w:r>
          </w:p>
          <w:p w:rsidR="001F7F4E" w:rsidRPr="0028745B" w:rsidRDefault="001F7F4E" w:rsidP="001F7F4E">
            <w:pPr>
              <w:rPr>
                <w:rFonts w:ascii="Times New Roman" w:hAnsi="Times New Roman"/>
                <w:sz w:val="18"/>
                <w:szCs w:val="18"/>
                <w:highlight w:val="white"/>
              </w:rPr>
            </w:pP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5</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ОКС1-ОКС128,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 ИП1-ОКС ИП128,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КН1-КН64,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МКД1-МКД16,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БЗ1-БЗ16,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ИЖС1-ИЖС16,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ЛС1-ЛС64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yellow"/>
              </w:rPr>
            </w:pPr>
            <w:r w:rsidRPr="0028745B">
              <w:rPr>
                <w:rFonts w:ascii="Times New Roman" w:hAnsi="Times New Roman"/>
                <w:sz w:val="18"/>
                <w:szCs w:val="18"/>
              </w:rPr>
              <w:t xml:space="preserve">Согласие всех правообладателей объекта капитального строительства </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t>Документ предоставляется в одном экземпляре,</w:t>
            </w:r>
          </w:p>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t>в случае реконструкции такого объекта</w:t>
            </w:r>
          </w:p>
        </w:tc>
      </w:tr>
      <w:tr w:rsidR="001F7F4E" w:rsidRPr="0028745B" w:rsidTr="006258EC">
        <w:trPr>
          <w:trHeight w:val="963"/>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6</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ОКС1-ОКС128,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 ИП1-ОКС ИП128,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КН1-КН64,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 xml:space="preserve">МКД1-МКД16,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БЗ1-БЗ16,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ИЖС1-ИЖС16,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ЛС1-ЛС64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yellow"/>
              </w:rPr>
            </w:pPr>
            <w:r w:rsidRPr="0028745B">
              <w:rPr>
                <w:rFonts w:ascii="Times New Roman" w:hAnsi="Times New Roman"/>
                <w:sz w:val="18"/>
                <w:szCs w:val="18"/>
              </w:rPr>
              <w:lastRenderedPageBreak/>
              <w:t>Соглашение о проведении реконструкции</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w:t>
            </w:r>
            <w:r w:rsidRPr="0028745B">
              <w:rPr>
                <w:rFonts w:ascii="Times New Roman" w:hAnsi="Times New Roman"/>
                <w:color w:val="000000"/>
                <w:sz w:val="18"/>
                <w:szCs w:val="18"/>
                <w:highlight w:val="white"/>
              </w:rPr>
              <w:lastRenderedPageBreak/>
              <w:t>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lastRenderedPageBreak/>
              <w:t>Документ предоставляется в одном экземпляре,</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 xml:space="preserve">определяет в том числе условия и порядок возмещения ущерба, причиненного указанному </w:t>
            </w:r>
            <w:r w:rsidRPr="0028745B">
              <w:rPr>
                <w:rFonts w:ascii="Times New Roman" w:hAnsi="Times New Roman"/>
                <w:sz w:val="18"/>
                <w:szCs w:val="18"/>
                <w:highlight w:val="white"/>
              </w:rPr>
              <w:lastRenderedPageBreak/>
              <w:t>объекту при осуществлении реконструкции;</w:t>
            </w:r>
          </w:p>
          <w:p w:rsidR="001F7F4E" w:rsidRPr="0028745B" w:rsidRDefault="001F7F4E" w:rsidP="001F7F4E">
            <w:pPr>
              <w:rPr>
                <w:rFonts w:ascii="Times New Roman" w:hAnsi="Times New Roman"/>
                <w:color w:val="000000"/>
                <w:sz w:val="18"/>
                <w:szCs w:val="18"/>
                <w:highlight w:val="white"/>
              </w:rPr>
            </w:pPr>
          </w:p>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r>
      <w:tr w:rsidR="001F7F4E" w:rsidRPr="0028745B" w:rsidTr="006258EC">
        <w:trPr>
          <w:trHeight w:val="963"/>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7</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ОКС1-ОКС2, ОКС5-ОКС6, ОКС9-ОКС10, ОКС13-ОКС14, ОКС17-ОКС18, ОКС21-ОКС22, ОКС25-ОКС26, ОКС29-ОКС30, ОКС33-ОКС34, ОКС36-ОКС38, ОКС41-ОКС42, ОКС45-ОКС46, ОКС49-ОКС50, ОКС53-ОКС54, ОКС57-ОКС58, ОКС61-ОКС62, ОКС65-ОКС128;</w:t>
            </w:r>
          </w:p>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 xml:space="preserve">ОКС ИП1-ОКС ИП2, ОКС ИП5-ОКС ИП6, ОКС </w:t>
            </w:r>
            <w:r w:rsidRPr="0028745B">
              <w:rPr>
                <w:rFonts w:ascii="Times New Roman" w:hAnsi="Times New Roman"/>
                <w:sz w:val="18"/>
                <w:szCs w:val="18"/>
              </w:rPr>
              <w:lastRenderedPageBreak/>
              <w:t>ИП9-ОКС ИП10, ОКС ИП13-ОКС ИП14, ОКС ИП17-ОКС ИП18, ОКС ИП21-ОКС ИП22, ОКС ИП25-ОКС ИП26, ОКС ИП29-ОКС ИП30, ОКС ИП33-ОКС ИП34, ОКС ИП36-ОКС ИП38, ОКС ИП41-ОКС ИП42, ОКС ИП45-ОКС ИП46, ОКС ИП49-ОКС ИП50, ОКС ИП53-ОКС ИП54, ОКС ИП57-ОКС ИП58, ОКС ИП61-ОКС ИП62, ОКС ИП65-ОКС ИП128;</w:t>
            </w:r>
          </w:p>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КН1-КН2, КН5-КН6, КН9-КН10, КН13-КН14, КН17-КН18, КН21-КН22, КН25-КН26, КН29-КН30, КН33-КН34, КН36-КН38, КН41-КН42, КН45-КН46, КН49-КН50, КН53-КН54, КН57-КН58, КН61-КН62;</w:t>
            </w:r>
          </w:p>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ЛС1-ЛС2, ЛС5-ЛС6, ЛС9-ЛС10, ЛС13-ЛС14, ЛС17-ЛС18, ЛС21-ЛС22, ЛС25-ЛС26, ЛС29-ЛС30, ЛС33-ЛС34, ЛС36-ЛС38, ЛС41-ЛС42, ЛС45-ЛС46, ЛС49-ЛС50, ЛС53-ЛС54, ЛС57-ЛС58, ЛС61-ЛС62;</w:t>
            </w:r>
          </w:p>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ПП1-ПП2, ПП5-ПП8,</w:t>
            </w:r>
          </w:p>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ПД1-ПД2, ПД5-ПД8,</w:t>
            </w:r>
          </w:p>
          <w:p w:rsidR="001F7F4E" w:rsidRPr="0028745B" w:rsidRDefault="001F7F4E" w:rsidP="001F7F4E">
            <w:pPr>
              <w:jc w:val="center"/>
              <w:rPr>
                <w:rFonts w:ascii="Times New Roman" w:hAnsi="Times New Roman"/>
                <w:sz w:val="18"/>
                <w:szCs w:val="18"/>
              </w:rPr>
            </w:pPr>
            <w:r w:rsidRPr="0028745B">
              <w:rPr>
                <w:rFonts w:ascii="Times New Roman" w:hAnsi="Times New Roman"/>
                <w:sz w:val="18"/>
                <w:szCs w:val="18"/>
              </w:rPr>
              <w:t>ПС1-ПС2, ПС5-ПС8,</w:t>
            </w:r>
          </w:p>
          <w:p w:rsidR="001F7F4E" w:rsidRPr="0028745B" w:rsidRDefault="00691F04" w:rsidP="001F7F4E">
            <w:pPr>
              <w:jc w:val="center"/>
              <w:rPr>
                <w:rFonts w:ascii="Times New Roman" w:hAnsi="Times New Roman"/>
                <w:sz w:val="18"/>
                <w:szCs w:val="18"/>
              </w:rPr>
            </w:pPr>
            <w:r w:rsidRPr="0028745B">
              <w:rPr>
                <w:rFonts w:ascii="Times New Roman" w:hAnsi="Times New Roman"/>
                <w:sz w:val="18"/>
                <w:szCs w:val="18"/>
              </w:rPr>
              <w:t>К</w:t>
            </w:r>
            <w:r w:rsidR="001F7F4E" w:rsidRPr="0028745B">
              <w:rPr>
                <w:rFonts w:ascii="Times New Roman" w:hAnsi="Times New Roman"/>
                <w:sz w:val="18"/>
                <w:szCs w:val="18"/>
              </w:rPr>
              <w:t>1-</w:t>
            </w:r>
            <w:r w:rsidRPr="0028745B">
              <w:rPr>
                <w:rFonts w:ascii="Times New Roman" w:hAnsi="Times New Roman"/>
                <w:sz w:val="18"/>
                <w:szCs w:val="18"/>
              </w:rPr>
              <w:t>К</w:t>
            </w:r>
            <w:r w:rsidR="001F7F4E" w:rsidRPr="0028745B">
              <w:rPr>
                <w:rFonts w:ascii="Times New Roman" w:hAnsi="Times New Roman"/>
                <w:sz w:val="18"/>
                <w:szCs w:val="18"/>
              </w:rPr>
              <w:t xml:space="preserve">2, </w:t>
            </w:r>
            <w:r w:rsidRPr="0028745B">
              <w:rPr>
                <w:rFonts w:ascii="Times New Roman" w:hAnsi="Times New Roman"/>
                <w:sz w:val="18"/>
                <w:szCs w:val="18"/>
              </w:rPr>
              <w:t>К</w:t>
            </w:r>
            <w:r w:rsidR="001F7F4E" w:rsidRPr="0028745B">
              <w:rPr>
                <w:rFonts w:ascii="Times New Roman" w:hAnsi="Times New Roman"/>
                <w:sz w:val="18"/>
                <w:szCs w:val="18"/>
              </w:rPr>
              <w:t>5-</w:t>
            </w:r>
            <w:r w:rsidRPr="0028745B">
              <w:rPr>
                <w:rFonts w:ascii="Times New Roman" w:hAnsi="Times New Roman"/>
                <w:sz w:val="18"/>
                <w:szCs w:val="18"/>
              </w:rPr>
              <w:t>К</w:t>
            </w:r>
            <w:r w:rsidR="001F7F4E" w:rsidRPr="0028745B">
              <w:rPr>
                <w:rFonts w:ascii="Times New Roman" w:hAnsi="Times New Roman"/>
                <w:sz w:val="18"/>
                <w:szCs w:val="18"/>
              </w:rPr>
              <w:t>8,</w:t>
            </w:r>
          </w:p>
          <w:p w:rsidR="001F7F4E" w:rsidRPr="0028745B" w:rsidRDefault="001F7F4E" w:rsidP="001F7F4E">
            <w:pPr>
              <w:jc w:val="center"/>
              <w:rPr>
                <w:rFonts w:ascii="Times New Roman" w:hAnsi="Times New Roman"/>
                <w:sz w:val="18"/>
                <w:szCs w:val="18"/>
                <w:highlight w:val="yellow"/>
              </w:rPr>
            </w:pPr>
            <w:r w:rsidRPr="0028745B">
              <w:rPr>
                <w:rFonts w:ascii="Times New Roman" w:hAnsi="Times New Roman"/>
                <w:sz w:val="18"/>
                <w:szCs w:val="18"/>
              </w:rPr>
              <w:t>ИО1-ИО2, ИО5-ИО8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rPr>
            </w:pPr>
            <w:r w:rsidRPr="0028745B">
              <w:rPr>
                <w:rFonts w:ascii="Times New Roman" w:hAnsi="Times New Roman"/>
                <w:color w:val="000000"/>
                <w:sz w:val="18"/>
                <w:szCs w:val="18"/>
              </w:rPr>
              <w:lastRenderedPageBreak/>
              <w:t>Согласие на обработку персональных данных</w:t>
            </w:r>
          </w:p>
          <w:p w:rsidR="001F7F4E" w:rsidRPr="0028745B" w:rsidRDefault="001F7F4E" w:rsidP="001F7F4E">
            <w:pPr>
              <w:rPr>
                <w:rFonts w:ascii="Times New Roman" w:hAnsi="Times New Roman"/>
                <w:sz w:val="18"/>
                <w:szCs w:val="18"/>
              </w:rPr>
            </w:pP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t>Документ предоставляется в одном экземпляре</w:t>
            </w:r>
            <w:r w:rsidRPr="0028745B">
              <w:rPr>
                <w:rFonts w:ascii="Times New Roman" w:hAnsi="Times New Roman"/>
                <w:color w:val="000000"/>
                <w:sz w:val="18"/>
                <w:szCs w:val="18"/>
                <w:highlight w:val="white"/>
              </w:rPr>
              <w:t xml:space="preserve"> </w:t>
            </w:r>
          </w:p>
          <w:p w:rsidR="001F7F4E" w:rsidRPr="0028745B" w:rsidRDefault="001F7F4E" w:rsidP="001F7F4E">
            <w:pPr>
              <w:rPr>
                <w:rFonts w:ascii="Times New Roman" w:hAnsi="Times New Roman"/>
                <w:color w:val="000000"/>
                <w:sz w:val="18"/>
                <w:szCs w:val="18"/>
                <w:highlight w:val="white"/>
              </w:rPr>
            </w:pP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8</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БЗ1-БЗ16,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 ПД4</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sz w:val="18"/>
                <w:szCs w:val="18"/>
                <w:highlight w:val="white"/>
              </w:rPr>
              <w:t>Согласие правообладателей всех домов блокированной застройки в одном ряду</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 xml:space="preserve">Электронный документ, заверенный усиленной квалифицированной электронной подписью заявителя (при подаче </w:t>
            </w:r>
            <w:r w:rsidRPr="0028745B">
              <w:rPr>
                <w:rFonts w:ascii="Times New Roman" w:hAnsi="Times New Roman"/>
                <w:color w:val="000000"/>
                <w:sz w:val="18"/>
                <w:szCs w:val="18"/>
                <w:highlight w:val="white"/>
              </w:rPr>
              <w:lastRenderedPageBreak/>
              <w:t>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lastRenderedPageBreak/>
              <w:t>Документ предоставляется в одном экземпляре,</w:t>
            </w:r>
            <w:r w:rsidRPr="0028745B">
              <w:rPr>
                <w:rFonts w:ascii="Times New Roman" w:hAnsi="Times New Roman"/>
                <w:color w:val="000000"/>
                <w:sz w:val="18"/>
                <w:szCs w:val="18"/>
                <w:highlight w:val="white"/>
              </w:rPr>
              <w:t xml:space="preserve"> </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в случае реконструкции одного из домов блокированной застройки</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9</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МКД1-МКД16;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 ПД4</w:t>
            </w:r>
          </w:p>
          <w:p w:rsidR="001F7F4E" w:rsidRPr="0028745B" w:rsidRDefault="001F7F4E" w:rsidP="001F7F4E">
            <w:pPr>
              <w:jc w:val="center"/>
              <w:rPr>
                <w:rFonts w:ascii="Times New Roman" w:hAnsi="Times New Roman"/>
                <w:sz w:val="18"/>
                <w:szCs w:val="18"/>
                <w:highlight w:val="white"/>
              </w:rPr>
            </w:pPr>
          </w:p>
          <w:p w:rsidR="001F7F4E" w:rsidRPr="0028745B" w:rsidRDefault="001F7F4E" w:rsidP="001F7F4E">
            <w:pPr>
              <w:jc w:val="center"/>
              <w:rPr>
                <w:rFonts w:ascii="Times New Roman" w:hAnsi="Times New Roman"/>
                <w:sz w:val="18"/>
                <w:szCs w:val="18"/>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sz w:val="18"/>
                <w:szCs w:val="18"/>
                <w:highlight w:val="white"/>
              </w:rPr>
              <w:t xml:space="preserve">Решение общего собрания собственников помещений и машино-мест в многоквартирном доме </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Документ предоставляется в одном экземпляре,</w:t>
            </w:r>
            <w:r w:rsidRPr="0028745B">
              <w:rPr>
                <w:rFonts w:ascii="Times New Roman" w:hAnsi="Times New Roman"/>
                <w:color w:val="000000"/>
                <w:sz w:val="18"/>
                <w:szCs w:val="18"/>
                <w:highlight w:val="white"/>
              </w:rPr>
              <w:t xml:space="preserve"> </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r w:rsidRPr="0028745B">
              <w:rPr>
                <w:rFonts w:ascii="Times New Roman" w:hAnsi="Times New Roman"/>
                <w:sz w:val="18"/>
                <w:szCs w:val="18"/>
                <w:highlight w:val="white"/>
              </w:rPr>
              <w:t>10</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r w:rsidRPr="0028745B">
              <w:rPr>
                <w:rFonts w:ascii="Times New Roman" w:hAnsi="Times New Roman"/>
                <w:sz w:val="18"/>
                <w:szCs w:val="18"/>
                <w:highlight w:val="white"/>
              </w:rPr>
              <w:t>МКД1-МКД16;</w:t>
            </w:r>
          </w:p>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r w:rsidRPr="0028745B">
              <w:rPr>
                <w:rFonts w:ascii="Times New Roman" w:hAnsi="Times New Roman"/>
                <w:sz w:val="18"/>
                <w:szCs w:val="18"/>
                <w:highlight w:val="white"/>
              </w:rPr>
              <w:t>ПД1- ПД4</w:t>
            </w:r>
          </w:p>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pBdr>
                <w:top w:val="none" w:sz="0" w:space="0" w:color="000000"/>
                <w:left w:val="none" w:sz="0" w:space="0" w:color="000000"/>
                <w:bottom w:val="none" w:sz="0" w:space="0" w:color="000000"/>
                <w:right w:val="none" w:sz="0" w:space="0" w:color="000000"/>
              </w:pBdr>
              <w:shd w:val="clear" w:color="FFFFFF" w:themeColor="background1" w:fill="FFFFFF" w:themeFill="background1"/>
              <w:rPr>
                <w:rFonts w:ascii="Times New Roman" w:hAnsi="Times New Roman"/>
                <w:sz w:val="18"/>
                <w:szCs w:val="18"/>
                <w:highlight w:val="white"/>
              </w:rPr>
            </w:pPr>
            <w:r w:rsidRPr="0028745B">
              <w:rPr>
                <w:rFonts w:ascii="Times New Roman" w:hAnsi="Times New Roman"/>
                <w:sz w:val="18"/>
                <w:szCs w:val="18"/>
                <w:highlight w:val="white"/>
              </w:rPr>
              <w:t>Согласие всех собственников помещений и машино-мест в многоквартирном доме</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shd w:val="clear" w:color="FFFFFF" w:themeColor="background1" w:fill="FFFFFF" w:themeFill="background1"/>
              <w:rPr>
                <w:rFonts w:ascii="Times New Roman" w:hAnsi="Times New Roman"/>
                <w:sz w:val="18"/>
                <w:szCs w:val="18"/>
                <w:highlight w:val="white"/>
              </w:rPr>
            </w:pPr>
            <w:r w:rsidRPr="0028745B">
              <w:rPr>
                <w:rFonts w:ascii="Times New Roman" w:hAnsi="Times New Roman"/>
                <w:color w:val="000000"/>
                <w:sz w:val="18"/>
                <w:szCs w:val="18"/>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w:t>
            </w:r>
            <w:r w:rsidRPr="0028745B">
              <w:rPr>
                <w:rFonts w:ascii="Times New Roman" w:hAnsi="Times New Roman"/>
                <w:color w:val="000000"/>
                <w:sz w:val="18"/>
                <w:szCs w:val="18"/>
                <w:highlight w:val="white"/>
              </w:rPr>
              <w:lastRenderedPageBreak/>
              <w:t>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lastRenderedPageBreak/>
              <w:t>Документ предоставляется в одном экземпляре</w:t>
            </w:r>
            <w:r w:rsidRPr="0028745B">
              <w:rPr>
                <w:rFonts w:ascii="Times New Roman" w:hAnsi="Times New Roman"/>
                <w:color w:val="000000"/>
                <w:sz w:val="18"/>
                <w:szCs w:val="18"/>
                <w:highlight w:val="white"/>
              </w:rPr>
              <w:t xml:space="preserve"> </w:t>
            </w:r>
          </w:p>
          <w:p w:rsidR="001F7F4E" w:rsidRPr="0028745B" w:rsidRDefault="001F7F4E" w:rsidP="001F7F4E">
            <w:pPr>
              <w:rPr>
                <w:rFonts w:ascii="Times New Roman" w:hAnsi="Times New Roman"/>
                <w:sz w:val="18"/>
                <w:szCs w:val="18"/>
                <w:highlight w:val="white"/>
              </w:rPr>
            </w:pP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11</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r w:rsidRPr="0028745B">
              <w:rPr>
                <w:rFonts w:ascii="Times New Roman" w:hAnsi="Times New Roman"/>
                <w:sz w:val="18"/>
                <w:szCs w:val="18"/>
                <w:highlight w:val="white"/>
              </w:rPr>
              <w:t>ПП1-ПП8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pBdr>
                <w:top w:val="none" w:sz="0" w:space="0" w:color="000000"/>
                <w:left w:val="none" w:sz="0" w:space="0" w:color="000000"/>
                <w:bottom w:val="none" w:sz="0" w:space="0" w:color="000000"/>
                <w:right w:val="none" w:sz="0" w:space="0" w:color="000000"/>
              </w:pBdr>
              <w:shd w:val="clear" w:color="FFFFFF" w:themeColor="background1" w:fill="FFFFFF" w:themeFill="background1"/>
              <w:rPr>
                <w:rFonts w:ascii="Times New Roman" w:hAnsi="Times New Roman"/>
                <w:sz w:val="18"/>
                <w:szCs w:val="18"/>
                <w:highlight w:val="white"/>
              </w:rPr>
            </w:pPr>
            <w:r w:rsidRPr="0028745B">
              <w:rPr>
                <w:rFonts w:ascii="Times New Roman" w:hAnsi="Times New Roman"/>
                <w:sz w:val="18"/>
                <w:szCs w:val="18"/>
                <w:highlight w:val="white"/>
              </w:rPr>
              <w:t>Уведомление о переходе прав на земельный участок</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shd w:val="clear" w:color="FFFFFF" w:themeColor="background1" w:fill="FFFFFF" w:themeFill="background1"/>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Документ предоставляется в одном экземпляре</w:t>
            </w:r>
            <w:r w:rsidRPr="0028745B">
              <w:rPr>
                <w:rFonts w:ascii="Times New Roman" w:hAnsi="Times New Roman"/>
                <w:color w:val="000000"/>
                <w:sz w:val="18"/>
                <w:szCs w:val="18"/>
                <w:highlight w:val="white"/>
              </w:rPr>
              <w:t xml:space="preserve"> </w:t>
            </w:r>
          </w:p>
          <w:p w:rsidR="001F7F4E" w:rsidRPr="0028745B" w:rsidRDefault="001F7F4E" w:rsidP="001F7F4E">
            <w:pPr>
              <w:rPr>
                <w:rFonts w:ascii="Times New Roman" w:hAnsi="Times New Roman"/>
                <w:sz w:val="18"/>
                <w:szCs w:val="18"/>
                <w:highlight w:val="white"/>
              </w:rPr>
            </w:pPr>
          </w:p>
          <w:p w:rsidR="001F7F4E" w:rsidRPr="0028745B" w:rsidRDefault="001F7F4E" w:rsidP="001F7F4E">
            <w:pPr>
              <w:rPr>
                <w:rFonts w:ascii="Times New Roman" w:hAnsi="Times New Roman"/>
                <w:sz w:val="18"/>
                <w:szCs w:val="18"/>
                <w:highlight w:val="white"/>
              </w:rPr>
            </w:pPr>
          </w:p>
        </w:tc>
      </w:tr>
      <w:tr w:rsidR="001F7F4E" w:rsidRPr="0028745B" w:rsidTr="009B3ACF">
        <w:trPr>
          <w:trHeight w:val="326"/>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12</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r w:rsidRPr="0028745B">
              <w:rPr>
                <w:rFonts w:ascii="Times New Roman" w:hAnsi="Times New Roman"/>
                <w:sz w:val="18"/>
                <w:szCs w:val="18"/>
                <w:highlight w:val="white"/>
              </w:rPr>
              <w:t>ПП1-ПП8</w:t>
            </w:r>
          </w:p>
          <w:p w:rsidR="001F7F4E" w:rsidRPr="0028745B" w:rsidRDefault="001F7F4E" w:rsidP="001F7F4E">
            <w:pPr>
              <w:shd w:val="clear" w:color="FFFFFF" w:themeColor="background1" w:fill="FFFFFF" w:themeFill="background1"/>
              <w:jc w:val="center"/>
              <w:rPr>
                <w:rFonts w:ascii="Times New Roman" w:hAnsi="Times New Roman"/>
                <w:sz w:val="18"/>
                <w:szCs w:val="18"/>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pBdr>
                <w:top w:val="none" w:sz="0" w:space="0" w:color="000000"/>
                <w:left w:val="none" w:sz="0" w:space="0" w:color="000000"/>
                <w:bottom w:val="none" w:sz="0" w:space="0" w:color="000000"/>
                <w:right w:val="none" w:sz="0" w:space="0" w:color="000000"/>
              </w:pBdr>
              <w:shd w:val="clear" w:color="FFFFFF" w:themeColor="background1" w:fill="FFFFFF" w:themeFill="background1"/>
              <w:rPr>
                <w:rFonts w:ascii="Times New Roman" w:hAnsi="Times New Roman"/>
                <w:sz w:val="18"/>
                <w:szCs w:val="18"/>
                <w:highlight w:val="white"/>
              </w:rPr>
            </w:pPr>
            <w:r w:rsidRPr="0028745B">
              <w:rPr>
                <w:rFonts w:ascii="Times New Roman" w:hAnsi="Times New Roman"/>
                <w:sz w:val="18"/>
                <w:szCs w:val="18"/>
                <w:highlight w:val="white"/>
              </w:rPr>
              <w:t>Уведомление об образовании земельного участка</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shd w:val="clear" w:color="FFFFFF" w:themeColor="background1" w:fill="FFFFFF" w:themeFill="background1"/>
              <w:rPr>
                <w:rFonts w:ascii="Times New Roman" w:hAnsi="Times New Roman"/>
                <w:sz w:val="18"/>
                <w:szCs w:val="18"/>
                <w:highlight w:val="white"/>
              </w:rPr>
            </w:pPr>
            <w:r w:rsidRPr="0028745B">
              <w:rPr>
                <w:rFonts w:ascii="Times New Roman" w:hAnsi="Times New Roman"/>
                <w:color w:val="000000"/>
                <w:sz w:val="18"/>
                <w:szCs w:val="18"/>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sidRPr="0028745B">
              <w:rPr>
                <w:rFonts w:ascii="Times New Roman" w:hAnsi="Times New Roman"/>
                <w:color w:val="000000"/>
                <w:sz w:val="18"/>
                <w:szCs w:val="18"/>
                <w:highlight w:val="white"/>
              </w:rPr>
              <w:lastRenderedPageBreak/>
              <w:t>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FFFFFF" w:themeColor="background1" w:fill="FFFFFF" w:themeFill="background1"/>
              <w:rPr>
                <w:rFonts w:ascii="Times New Roman" w:hAnsi="Times New Roman"/>
                <w:sz w:val="18"/>
                <w:szCs w:val="18"/>
                <w:highlight w:val="white"/>
              </w:rPr>
            </w:pPr>
            <w:r w:rsidRPr="0028745B">
              <w:rPr>
                <w:rFonts w:ascii="Times New Roman" w:hAnsi="Times New Roman"/>
                <w:sz w:val="18"/>
                <w:szCs w:val="18"/>
                <w:highlight w:val="white"/>
              </w:rPr>
              <w:lastRenderedPageBreak/>
              <w:t>Документ предоставляется в одном экземпляре</w:t>
            </w:r>
            <w:r w:rsidRPr="0028745B">
              <w:rPr>
                <w:rFonts w:ascii="Times New Roman" w:hAnsi="Times New Roman"/>
                <w:color w:val="000000"/>
                <w:sz w:val="18"/>
                <w:szCs w:val="18"/>
                <w:highlight w:val="white"/>
              </w:rPr>
              <w:t xml:space="preserve"> </w:t>
            </w:r>
          </w:p>
          <w:p w:rsidR="001F7F4E" w:rsidRPr="0028745B" w:rsidRDefault="001F7F4E" w:rsidP="001F7F4E">
            <w:pPr>
              <w:shd w:val="clear" w:color="FFFFFF" w:themeColor="background1" w:fill="FFFFFF" w:themeFill="background1"/>
              <w:rPr>
                <w:rFonts w:ascii="Times New Roman" w:hAnsi="Times New Roman"/>
                <w:sz w:val="18"/>
                <w:szCs w:val="18"/>
                <w:highlight w:val="white"/>
              </w:rPr>
            </w:pPr>
          </w:p>
          <w:p w:rsidR="001F7F4E" w:rsidRPr="0028745B" w:rsidRDefault="001F7F4E" w:rsidP="001F7F4E">
            <w:pPr>
              <w:shd w:val="clear" w:color="FFFFFF" w:themeColor="background1" w:fill="FFFFFF" w:themeFill="background1"/>
              <w:rPr>
                <w:rFonts w:ascii="Times New Roman" w:hAnsi="Times New Roman"/>
                <w:sz w:val="18"/>
                <w:szCs w:val="18"/>
                <w:highlight w:val="white"/>
              </w:rPr>
            </w:pPr>
          </w:p>
        </w:tc>
      </w:tr>
      <w:tr w:rsidR="001F7F4E" w:rsidRPr="0028745B" w:rsidTr="006258EC">
        <w:trPr>
          <w:trHeight w:val="854"/>
          <w:jc w:val="center"/>
        </w:trPr>
        <w:tc>
          <w:tcPr>
            <w:tcW w:w="10596" w:type="dxa"/>
            <w:gridSpan w:val="5"/>
            <w:tcBorders>
              <w:top w:val="single" w:sz="4" w:space="0" w:color="000000"/>
              <w:left w:val="single" w:sz="4" w:space="0" w:color="000000"/>
              <w:bottom w:val="single" w:sz="4" w:space="0" w:color="000000"/>
              <w:right w:val="single" w:sz="4" w:space="0" w:color="000000"/>
            </w:tcBorders>
          </w:tcPr>
          <w:p w:rsidR="001F7F4E" w:rsidRPr="009B3ACF" w:rsidRDefault="001F7F4E" w:rsidP="00691F04">
            <w:pPr>
              <w:jc w:val="center"/>
              <w:rPr>
                <w:rFonts w:ascii="Times New Roman" w:hAnsi="Times New Roman"/>
                <w:b/>
                <w:sz w:val="18"/>
                <w:szCs w:val="18"/>
                <w:highlight w:val="white"/>
              </w:rPr>
            </w:pPr>
            <w:bookmarkStart w:id="1" w:name="_56aas3edfxmq"/>
            <w:bookmarkEnd w:id="1"/>
            <w:r w:rsidRPr="009B3ACF">
              <w:rPr>
                <w:rFonts w:ascii="Times New Roman" w:hAnsi="Times New Roman"/>
                <w:b/>
                <w:sz w:val="18"/>
                <w:szCs w:val="18"/>
                <w:highlight w:val="white"/>
              </w:rPr>
              <w:lastRenderedPageBreak/>
              <w:t xml:space="preserve">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w:t>
            </w:r>
            <w:r w:rsidR="00691F04" w:rsidRPr="009B3ACF">
              <w:rPr>
                <w:rFonts w:ascii="Times New Roman" w:hAnsi="Times New Roman"/>
                <w:b/>
                <w:sz w:val="18"/>
                <w:szCs w:val="18"/>
              </w:rPr>
              <w:t>муниципальной услуги</w:t>
            </w:r>
            <w:r w:rsidRPr="009B3ACF">
              <w:rPr>
                <w:rFonts w:ascii="Times New Roman" w:hAnsi="Times New Roman"/>
                <w:b/>
                <w:sz w:val="18"/>
                <w:szCs w:val="18"/>
                <w:highlight w:val="white"/>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1</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ОКС3-ОКС4, ОКС7-ОКС8, ОКС11-ОКС12, ОКС15-ОКС16, ОКС19-ОКС20, ОКС23-ОКС24, ОКС27-ОКС28, ОКС31-ОКС32, ОКС35-ОКС36, ОКС39-ОКС40, ОКС43-ОКС44, ОКС47-ОКС48, ОКС51-ОКС52, ОКС55-ОКС56, ОКС59-ОКС60, ОКС63-ОКС64;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 ИП3-ОКС ИП4, ОКС ИП7-ОКС ИП8, ОКС ИП11-ОКС ИП12, ОКС ИП15-ОКС ИП65, ОКС ИП19-ОКС ИП20, ОКС ИП23-ОКС ИП24, ОКС ИП27-ОКС ИП28, ОКС ИП31-ОКС ИП32, ОКС ИП35-ОКС ИП36, ОКС ИП39-ОКС ИП40, ОКС ИП43-ОКС ИП44, ОКС ИП47-ОКС ИП48, ОКС ИП51-ОКС ИП52, ОКС ИП55-ОКС ИП56, ОКС ИП59-ОКС ИП60, ОКС ИП63-ОКС ИП64;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МКД1-МКД16;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БЗ1-Б16;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ИЖС1-ИЖС16;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ЛС3-ЛС4, ЛС7-ЛС8, ЛС11-ЛС12, ЛС15-ЛС16, ЛС19-ЛС20, ЛС23-ЛС24, ЛС27-ЛС28, ЛС31-ЛС32, ЛС35-ЛС36, ЛС39-ЛС40, ЛС43-ЛС44, ЛС47-ЛС48, ЛС51-ЛС52, ЛС55-ЛС56, ЛС59-ЛС60, ЛС63-ЛС64;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ПП3-ПП4,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ПД3-ПД4,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ПС3-ПС4, </w:t>
            </w:r>
          </w:p>
          <w:p w:rsidR="001F7F4E" w:rsidRPr="0028745B" w:rsidRDefault="00691F04" w:rsidP="001F7F4E">
            <w:pPr>
              <w:jc w:val="center"/>
              <w:rPr>
                <w:rFonts w:ascii="Times New Roman" w:hAnsi="Times New Roman"/>
                <w:sz w:val="18"/>
                <w:szCs w:val="18"/>
                <w:highlight w:val="white"/>
              </w:rPr>
            </w:pPr>
            <w:r w:rsidRPr="0028745B">
              <w:rPr>
                <w:rFonts w:ascii="Times New Roman" w:hAnsi="Times New Roman"/>
                <w:sz w:val="18"/>
                <w:szCs w:val="18"/>
                <w:highlight w:val="white"/>
              </w:rPr>
              <w:t>К</w:t>
            </w:r>
            <w:r w:rsidR="001F7F4E" w:rsidRPr="0028745B">
              <w:rPr>
                <w:rFonts w:ascii="Times New Roman" w:hAnsi="Times New Roman"/>
                <w:sz w:val="18"/>
                <w:szCs w:val="18"/>
                <w:highlight w:val="white"/>
              </w:rPr>
              <w:t>3-</w:t>
            </w:r>
            <w:r w:rsidRPr="0028745B">
              <w:rPr>
                <w:rFonts w:ascii="Times New Roman" w:hAnsi="Times New Roman"/>
                <w:sz w:val="18"/>
                <w:szCs w:val="18"/>
                <w:highlight w:val="white"/>
              </w:rPr>
              <w:t>К</w:t>
            </w:r>
            <w:r w:rsidR="001F7F4E" w:rsidRPr="0028745B">
              <w:rPr>
                <w:rFonts w:ascii="Times New Roman" w:hAnsi="Times New Roman"/>
                <w:sz w:val="18"/>
                <w:szCs w:val="18"/>
                <w:highlight w:val="white"/>
              </w:rPr>
              <w:t xml:space="preserve">4,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ИО3-ИО4</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yellow"/>
              </w:rPr>
            </w:pPr>
            <w:r w:rsidRPr="0028745B">
              <w:rPr>
                <w:rFonts w:ascii="Times New Roman" w:hAnsi="Times New Roman"/>
                <w:sz w:val="18"/>
                <w:szCs w:val="18"/>
              </w:rPr>
              <w:t>Выписка из Единого государственного реестра юридических лиц</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t>Документ предоставляется в одном экземпляре</w:t>
            </w:r>
            <w:r w:rsidRPr="0028745B">
              <w:rPr>
                <w:rFonts w:ascii="Times New Roman" w:hAnsi="Times New Roman"/>
                <w:color w:val="000000"/>
                <w:sz w:val="18"/>
                <w:szCs w:val="18"/>
                <w:highlight w:val="white"/>
              </w:rPr>
              <w:t xml:space="preserve"> </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2</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ОКС1-ОКС4, ОКС9-ОКС12, ОКС17-ОКС20, ОКС25-ОКС28, ОКС33-ОКС36, ОКС41-ОКС44, ОКС49-ОКС52, ОКС57-ОКС60, ОКС65-ОКС68, ОКС73-ОКС76, ОКС81-ОКС84, ОКС89-ОКС92, ОКС97-ОКС100, ОКС105-ОКС108, ОКС113-ОКС116, ОКС121-ОКС124;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 ИП1-ОКС ИП4, ОКС ИП9-ОКС ИП12, ОКС ИП17-ОКС ИП20, ОКС ИП25-ОКС ИП28, ОКС ИП33-ОКС ИП26, ОКС ИП41-ОКС ИП44, ОКС ИП49-ОКС ИП52, ОКС ИП57-ОКС ИП60, ОКС ИП65-ОКС ИП68, ОКС ИП73-ОКС ИП76, ОКС ИП81-ОКС ИП84, ОКС ИП89-ОКС ИП92, ОКС ИП97-ОКС ИП100, ОКС ИП105-ОКС ИП108, ОКС ИП113-ОКС ИП116, ОКС ИП121-ОКС ИП124;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КН1-КН4, КН9-КН12, КН17-КН20, КН25-КН28, КН33-КН26, КН41-КН44, КН49-КН52, КН57-КН60;</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МКД1-МКД2, МКД5-МКД6, МКД9-МКД10, МКД13-МКД14;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БЗ1-БЗ2, БЗ5-БЗ6, БЗ9-БЗ10, БЗ13-БЗ14;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ИЖС1-ИЖС2, ИЖС5-ИЖС6, ИЖС9-ИЖС10, ИЖС13-ИЖС14;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ЛС1-ЛС4, ЛС9-ЛС12, ЛС17-ЛС20, ЛС25-ЛС28, ЛС33-ЛС26, ЛС41-ЛС44, ЛС49-ЛС52, ЛС57-ЛС60</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yellow"/>
              </w:rPr>
            </w:pPr>
            <w:r w:rsidRPr="0028745B">
              <w:rPr>
                <w:rFonts w:ascii="Times New Roman" w:hAnsi="Times New Roman"/>
                <w:sz w:val="18"/>
                <w:szCs w:val="18"/>
              </w:rPr>
              <w:t>Выписка из ЕГРН</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t>Документ предоставляется в одном экземпляре</w:t>
            </w:r>
            <w:r w:rsidRPr="0028745B">
              <w:rPr>
                <w:rFonts w:ascii="Times New Roman" w:hAnsi="Times New Roman"/>
                <w:color w:val="000000"/>
                <w:sz w:val="18"/>
                <w:szCs w:val="18"/>
                <w:highlight w:val="white"/>
              </w:rPr>
              <w:t xml:space="preserve"> </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3</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ОКС1-ОКС8, ОКС17-ОКС24, ОКС33-ОКС40, ОКС49-ОКС56;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 ИП1-ОКС ИП8, ОКС ИП17-ОКС ИП24, ОКС ИП33-ОКС ИП40, ОКС ИП49-ОКС ИП56;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КН1-КН8, КН17-КН24, </w:t>
            </w:r>
            <w:r w:rsidRPr="0028745B">
              <w:rPr>
                <w:rFonts w:ascii="Times New Roman" w:hAnsi="Times New Roman"/>
                <w:sz w:val="18"/>
                <w:szCs w:val="18"/>
                <w:highlight w:val="white"/>
              </w:rPr>
              <w:lastRenderedPageBreak/>
              <w:t>КН33-КН40, КН49-КН56;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МКД1-МКД2 МКД4, МКД9-МКД12,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БЗ1-БЗ2, БЗ4; МКД9-МКД-12;</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ИЖС1-ИЖС2, ИЖС4, ИЖС9-ИЖС12;</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ЛС1-ЛС8, ЛС17-ЛС24, ЛС33-ЛС40, ЛС49-ЛС56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bCs/>
                <w:sz w:val="18"/>
                <w:szCs w:val="18"/>
                <w:highlight w:val="white"/>
              </w:rPr>
            </w:pPr>
            <w:r w:rsidRPr="0028745B">
              <w:rPr>
                <w:rFonts w:ascii="Times New Roman" w:hAnsi="Times New Roman"/>
                <w:bCs/>
                <w:sz w:val="18"/>
                <w:szCs w:val="18"/>
                <w:highlight w:val="white"/>
              </w:rPr>
              <w:lastRenderedPageBreak/>
              <w:t>Соглашение о передаче полномочий государственного (муниципального) заказчика</w:t>
            </w:r>
          </w:p>
          <w:p w:rsidR="001F7F4E" w:rsidRPr="0028745B" w:rsidRDefault="001F7F4E" w:rsidP="001F7F4E">
            <w:pPr>
              <w:rPr>
                <w:rFonts w:ascii="Times New Roman" w:hAnsi="Times New Roman"/>
                <w:b/>
                <w:bCs/>
                <w:sz w:val="18"/>
                <w:szCs w:val="18"/>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w:t>
            </w:r>
            <w:r w:rsidRPr="0028745B">
              <w:rPr>
                <w:rFonts w:ascii="Times New Roman" w:hAnsi="Times New Roman"/>
                <w:color w:val="000000"/>
                <w:sz w:val="18"/>
                <w:szCs w:val="18"/>
                <w:highlight w:val="white"/>
              </w:rPr>
              <w:lastRenderedPageBreak/>
              <w:t>предъявление оригинала документа (при подаче заявления в МФЦ, ОМСУ)</w:t>
            </w:r>
          </w:p>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lastRenderedPageBreak/>
              <w:t>Документ предоставляется в одном экземпляре</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4</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bCs/>
                <w:sz w:val="18"/>
                <w:szCs w:val="18"/>
                <w:highlight w:val="white"/>
              </w:rPr>
            </w:pPr>
            <w:r w:rsidRPr="0028745B">
              <w:rPr>
                <w:rFonts w:ascii="Times New Roman" w:hAnsi="Times New Roman"/>
                <w:bCs/>
                <w:sz w:val="18"/>
                <w:szCs w:val="18"/>
                <w:highlight w:val="white"/>
              </w:rPr>
              <w:t>Градостроительный план земельного участка</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t>Документ предоставляется в одном экземпляре</w:t>
            </w:r>
            <w:r w:rsidRPr="0028745B">
              <w:rPr>
                <w:rFonts w:ascii="Times New Roman" w:hAnsi="Times New Roman"/>
                <w:color w:val="000000"/>
                <w:sz w:val="18"/>
                <w:szCs w:val="18"/>
                <w:highlight w:val="white"/>
              </w:rPr>
              <w:t xml:space="preserve"> </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color w:val="000000"/>
                <w:sz w:val="18"/>
                <w:szCs w:val="18"/>
                <w:highlight w:val="white"/>
              </w:rPr>
            </w:pPr>
            <w:r w:rsidRPr="0028745B">
              <w:rPr>
                <w:rFonts w:ascii="Times New Roman" w:hAnsi="Times New Roman"/>
                <w:color w:val="000000"/>
                <w:sz w:val="18"/>
                <w:szCs w:val="18"/>
                <w:highlight w:val="white"/>
              </w:rPr>
              <w:t>Выдан не ранее чем за три года до дня представления заявления на получение разрешения на строительство</w:t>
            </w:r>
            <w:r w:rsidRPr="0028745B">
              <w:rPr>
                <w:rFonts w:ascii="Times New Roman" w:hAnsi="Times New Roman"/>
                <w:color w:val="000000"/>
                <w:sz w:val="18"/>
                <w:szCs w:val="18"/>
                <w:highlight w:val="white"/>
              </w:rPr>
              <w:br/>
            </w:r>
          </w:p>
          <w:p w:rsidR="001F7F4E" w:rsidRPr="0028745B" w:rsidRDefault="001F7F4E" w:rsidP="001F7F4E">
            <w:pPr>
              <w:pBdr>
                <w:top w:val="none" w:sz="0" w:space="0" w:color="000000"/>
                <w:left w:val="none" w:sz="0" w:space="0" w:color="000000"/>
                <w:bottom w:val="none" w:sz="0" w:space="0" w:color="000000"/>
                <w:right w:val="none" w:sz="0" w:space="0" w:color="000000"/>
              </w:pBdr>
              <w:ind w:firstLine="540"/>
              <w:jc w:val="both"/>
              <w:rPr>
                <w:rFonts w:ascii="Times New Roman" w:hAnsi="Times New Roman"/>
                <w:sz w:val="18"/>
                <w:szCs w:val="18"/>
                <w:highlight w:val="white"/>
              </w:rPr>
            </w:pP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5</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ОКС1-ОКС128,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 ИП1-ОКС ИП128,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КН1-КН64,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МКД1-МКД16,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БЗ1-БЗ16,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ИЖС1-ИЖС16,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ЛС1-ЛС64,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rPr>
            </w:pPr>
            <w:r w:rsidRPr="0028745B">
              <w:rPr>
                <w:rFonts w:ascii="Times New Roman" w:hAnsi="Times New Roman"/>
                <w:sz w:val="18"/>
                <w:szCs w:val="18"/>
              </w:rPr>
              <w:t>Результаты инженерных изысканий и следующие материалы, содержащиеся в утвержденной проектной документации:</w:t>
            </w:r>
          </w:p>
          <w:p w:rsidR="001F7F4E" w:rsidRPr="0028745B" w:rsidRDefault="001F7F4E" w:rsidP="001F7F4E">
            <w:pPr>
              <w:rPr>
                <w:rFonts w:ascii="Times New Roman" w:hAnsi="Times New Roman"/>
                <w:sz w:val="18"/>
                <w:szCs w:val="18"/>
              </w:rPr>
            </w:pPr>
            <w:r w:rsidRPr="0028745B">
              <w:rPr>
                <w:rFonts w:ascii="Times New Roman" w:hAnsi="Times New Roman"/>
                <w:sz w:val="18"/>
                <w:szCs w:val="18"/>
              </w:rPr>
              <w:t>а) пояснительная записка;</w:t>
            </w:r>
          </w:p>
          <w:p w:rsidR="001F7F4E" w:rsidRPr="0028745B" w:rsidRDefault="001F7F4E" w:rsidP="001F7F4E">
            <w:pPr>
              <w:rPr>
                <w:rFonts w:ascii="Times New Roman" w:hAnsi="Times New Roman"/>
                <w:color w:val="000000"/>
                <w:sz w:val="18"/>
                <w:szCs w:val="18"/>
              </w:rPr>
            </w:pPr>
            <w:r w:rsidRPr="0028745B">
              <w:rPr>
                <w:rFonts w:ascii="Times New Roman" w:hAnsi="Times New Roman"/>
                <w:sz w:val="18"/>
                <w:szCs w:val="18"/>
              </w:rPr>
              <w:t>б)</w:t>
            </w:r>
            <w:r w:rsidRPr="0028745B">
              <w:rPr>
                <w:rFonts w:ascii="Times New Roman" w:hAnsi="Times New Roman"/>
                <w:color w:val="000000"/>
                <w:sz w:val="18"/>
                <w:szCs w:val="18"/>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w:t>
            </w:r>
            <w:r w:rsidRPr="0028745B">
              <w:rPr>
                <w:rFonts w:ascii="Times New Roman" w:hAnsi="Times New Roman"/>
                <w:color w:val="000000"/>
                <w:sz w:val="18"/>
                <w:szCs w:val="18"/>
              </w:rPr>
              <w:lastRenderedPageBreak/>
              <w:t>документации применительно к линейным объектам проект полосы отвода, выполненный в соответствии с проектом планировки территории;</w:t>
            </w:r>
          </w:p>
          <w:p w:rsidR="001F7F4E" w:rsidRPr="0028745B" w:rsidRDefault="001F7F4E" w:rsidP="001F7F4E">
            <w:pPr>
              <w:rPr>
                <w:rFonts w:ascii="Times New Roman" w:hAnsi="Times New Roman"/>
                <w:color w:val="000000"/>
                <w:sz w:val="18"/>
                <w:szCs w:val="18"/>
              </w:rPr>
            </w:pPr>
            <w:r w:rsidRPr="0028745B">
              <w:rPr>
                <w:rFonts w:ascii="Times New Roman" w:hAnsi="Times New Roman"/>
                <w:color w:val="000000"/>
                <w:sz w:val="18"/>
                <w:szCs w:val="1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F7F4E" w:rsidRPr="0028745B" w:rsidRDefault="001F7F4E" w:rsidP="001F7F4E">
            <w:pPr>
              <w:rPr>
                <w:rFonts w:ascii="Times New Roman" w:hAnsi="Times New Roman"/>
                <w:sz w:val="18"/>
                <w:szCs w:val="18"/>
              </w:rPr>
            </w:pPr>
            <w:r w:rsidRPr="0028745B">
              <w:rPr>
                <w:rFonts w:ascii="Times New Roman" w:hAnsi="Times New Roman"/>
                <w:color w:val="000000"/>
                <w:sz w:val="18"/>
                <w:szCs w:val="1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lastRenderedPageBreak/>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 xml:space="preserve">Электронный документ, </w:t>
            </w:r>
            <w:r w:rsidRPr="0028745B">
              <w:rPr>
                <w:rFonts w:ascii="Times New Roman" w:hAnsi="Times New Roman"/>
                <w:color w:val="000000"/>
                <w:sz w:val="18"/>
                <w:szCs w:val="18"/>
                <w:highlight w:val="white"/>
              </w:rPr>
              <w:lastRenderedPageBreak/>
              <w:t>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lastRenderedPageBreak/>
              <w:t>Документ предоставляется в одном экземпляре</w:t>
            </w:r>
            <w:r w:rsidRPr="0028745B">
              <w:rPr>
                <w:rFonts w:ascii="Times New Roman" w:hAnsi="Times New Roman"/>
                <w:color w:val="000000"/>
                <w:sz w:val="18"/>
                <w:szCs w:val="18"/>
                <w:highlight w:val="white"/>
              </w:rPr>
              <w:t>.</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6</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ОКС1-ОКС32,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 ИП1-ОКС ИП32,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КН1-КН32,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МКД1-МКД16,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БЗ1-БЗ16,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ИЖС1-ИЖС16,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ЛС1-ЛС32</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rPr>
            </w:pPr>
            <w:r w:rsidRPr="0028745B">
              <w:rPr>
                <w:rFonts w:ascii="Times New Roman" w:hAnsi="Times New Roman"/>
                <w:sz w:val="18"/>
                <w:szCs w:val="18"/>
              </w:rPr>
              <w:t>Положительное заключение экспертизы проектной документации (в части соответствия проектной документации требованиям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Единый портал, Региональный портал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w:t>
            </w:r>
            <w:r w:rsidRPr="0028745B">
              <w:rPr>
                <w:rFonts w:ascii="Times New Roman" w:hAnsi="Times New Roman"/>
                <w:color w:val="000000"/>
                <w:sz w:val="18"/>
                <w:szCs w:val="18"/>
                <w:highlight w:val="white"/>
              </w:rPr>
              <w:lastRenderedPageBreak/>
              <w:t>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lastRenderedPageBreak/>
              <w:t>Документ предоставляется в одном экземпляре,</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28745B">
              <w:rPr>
                <w:rFonts w:ascii="Times New Roman" w:hAnsi="Times New Roman"/>
                <w:sz w:val="18"/>
                <w:szCs w:val="18"/>
                <w:highlight w:val="white"/>
                <w:vertAlign w:val="superscript"/>
              </w:rPr>
              <w:t>4</w:t>
            </w:r>
            <w:r w:rsidRPr="0028745B">
              <w:rPr>
                <w:rFonts w:ascii="Times New Roman" w:hAnsi="Times New Roman"/>
                <w:sz w:val="18"/>
                <w:szCs w:val="18"/>
                <w:highlight w:val="white"/>
              </w:rPr>
              <w:t xml:space="preserve"> статьи 49 Градостроительного Кодекса Российской Федерации. </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lastRenderedPageBreak/>
              <w:t>7</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 ПД8</w:t>
            </w:r>
          </w:p>
          <w:p w:rsidR="001F7F4E" w:rsidRPr="0028745B" w:rsidRDefault="001F7F4E" w:rsidP="001F7F4E">
            <w:pPr>
              <w:jc w:val="center"/>
              <w:rPr>
                <w:rFonts w:ascii="Times New Roman" w:hAnsi="Times New Roman"/>
                <w:sz w:val="18"/>
                <w:szCs w:val="18"/>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Подтверждение соответствия вносимых в проектную документацию изменений требованиям, указанным в части 3</w:t>
            </w:r>
            <w:r w:rsidRPr="0028745B">
              <w:rPr>
                <w:rFonts w:ascii="Times New Roman" w:hAnsi="Times New Roman"/>
                <w:sz w:val="18"/>
                <w:szCs w:val="18"/>
                <w:highlight w:val="white"/>
                <w:vertAlign w:val="superscript"/>
              </w:rPr>
              <w:t>8</w:t>
            </w:r>
            <w:r w:rsidRPr="0028745B">
              <w:rPr>
                <w:rFonts w:ascii="Times New Roman" w:hAnsi="Times New Roman"/>
                <w:sz w:val="18"/>
                <w:szCs w:val="18"/>
                <w:highlight w:val="white"/>
              </w:rPr>
              <w:t xml:space="preserve"> статьи 49 Градостроительного кодекса Российской Федерации</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t>Документ предоставляется в одном экземпляре</w:t>
            </w:r>
            <w:r w:rsidRPr="0028745B">
              <w:rPr>
                <w:rFonts w:ascii="Times New Roman" w:hAnsi="Times New Roman"/>
                <w:color w:val="000000"/>
                <w:sz w:val="18"/>
                <w:szCs w:val="18"/>
                <w:highlight w:val="white"/>
              </w:rPr>
              <w:t xml:space="preserve"> </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 xml:space="preserve">Предоставляется лицом, являющимся членом саморегулируемой организации, основанной на членстве лиц, осуществляющих подготовку проектной документации, и утверждается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8</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 ПД8</w:t>
            </w:r>
          </w:p>
          <w:p w:rsidR="001F7F4E" w:rsidRPr="0028745B" w:rsidRDefault="001F7F4E" w:rsidP="001F7F4E">
            <w:pPr>
              <w:jc w:val="center"/>
              <w:rPr>
                <w:rFonts w:ascii="Times New Roman" w:hAnsi="Times New Roman"/>
                <w:sz w:val="18"/>
                <w:szCs w:val="18"/>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Подтверждение соответствия вносимых в проектную документацию изменений требованиям, указанным в части 3</w:t>
            </w:r>
            <w:r w:rsidRPr="0028745B">
              <w:rPr>
                <w:rFonts w:ascii="Times New Roman" w:hAnsi="Times New Roman"/>
                <w:sz w:val="18"/>
                <w:szCs w:val="18"/>
                <w:highlight w:val="white"/>
                <w:vertAlign w:val="superscript"/>
              </w:rPr>
              <w:t xml:space="preserve">9 </w:t>
            </w:r>
            <w:r w:rsidRPr="0028745B">
              <w:rPr>
                <w:rFonts w:ascii="Times New Roman" w:hAnsi="Times New Roman"/>
                <w:sz w:val="18"/>
                <w:szCs w:val="18"/>
                <w:highlight w:val="white"/>
              </w:rPr>
              <w:t xml:space="preserve">статьи 49 Градостроительного кодекса Российской Федерации     </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sidRPr="0028745B">
              <w:rPr>
                <w:rFonts w:ascii="Times New Roman" w:hAnsi="Times New Roman"/>
                <w:color w:val="000000"/>
                <w:sz w:val="18"/>
                <w:szCs w:val="18"/>
                <w:highlight w:val="white"/>
              </w:rPr>
              <w:lastRenderedPageBreak/>
              <w:t>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lastRenderedPageBreak/>
              <w:t>Документ предоставляется в одном экземпляре</w:t>
            </w:r>
            <w:r w:rsidRPr="0028745B">
              <w:rPr>
                <w:rFonts w:ascii="Times New Roman" w:hAnsi="Times New Roman"/>
                <w:color w:val="000000"/>
                <w:sz w:val="18"/>
                <w:szCs w:val="18"/>
                <w:highlight w:val="white"/>
              </w:rPr>
              <w:t xml:space="preserve"> </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 xml:space="preserve">Предоставляется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p>
          <w:p w:rsidR="001F7F4E" w:rsidRPr="0028745B" w:rsidRDefault="001F7F4E" w:rsidP="001F7F4E">
            <w:pPr>
              <w:rPr>
                <w:rFonts w:ascii="Times New Roman" w:hAnsi="Times New Roman"/>
                <w:sz w:val="18"/>
                <w:szCs w:val="18"/>
                <w:highlight w:val="white"/>
              </w:rPr>
            </w:pPr>
          </w:p>
        </w:tc>
      </w:tr>
      <w:tr w:rsidR="001F7F4E" w:rsidRPr="0028745B" w:rsidTr="001F7F4E">
        <w:trPr>
          <w:trHeight w:val="53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lastRenderedPageBreak/>
              <w:t>9</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ОКС1-ОКС16, ОКС33-ОКС48, ОКС65-ОКС80, ОКС97-ОКС112;</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 ИП1-ОКС ИП16, ОКС ИП33-ОКС ИП48, ОКС ИП65-ОКС ИП80, ОКС ИП97-ОКС ИП112;</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КН1-КН16, КН33-КН48;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МКД1-МКД8;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БЗ1-БЗ8;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ИЖС1-ИЖС8;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ЛС1-ЛС16, ЛС33-ЛС48;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ПД1-ПД8</w:t>
            </w:r>
          </w:p>
          <w:p w:rsidR="001F7F4E" w:rsidRPr="0028745B" w:rsidRDefault="001F7F4E" w:rsidP="001F7F4E">
            <w:pPr>
              <w:rPr>
                <w:rFonts w:ascii="Times New Roman" w:hAnsi="Times New Roman"/>
                <w:sz w:val="18"/>
                <w:szCs w:val="18"/>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Разрешение на отклонение от предельных параметров разрешенного строительства, реконструкции</w:t>
            </w:r>
          </w:p>
          <w:p w:rsidR="001F7F4E" w:rsidRPr="0028745B" w:rsidRDefault="001F7F4E" w:rsidP="001F7F4E">
            <w:pPr>
              <w:rPr>
                <w:rFonts w:ascii="Times New Roman" w:hAnsi="Times New Roman"/>
                <w:sz w:val="18"/>
                <w:szCs w:val="18"/>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Документ предоставляется в одном экземпляре</w:t>
            </w:r>
            <w:r w:rsidRPr="0028745B">
              <w:rPr>
                <w:rFonts w:ascii="Times New Roman" w:hAnsi="Times New Roman"/>
                <w:color w:val="000000"/>
                <w:sz w:val="18"/>
                <w:szCs w:val="18"/>
                <w:highlight w:val="white"/>
              </w:rPr>
              <w:t xml:space="preserve"> </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10</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ОКС1-ОКС128;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 ИП1-ОКС ИП128;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КН1-КН64;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МКД1-МКД16;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БЗ1-БЗ16;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ИЖС1-ИЖС16;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ЛС1-ЛС64;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ПД1-ПД8</w:t>
            </w:r>
          </w:p>
          <w:p w:rsidR="001F7F4E" w:rsidRPr="0028745B" w:rsidRDefault="001F7F4E" w:rsidP="001F7F4E">
            <w:pPr>
              <w:rPr>
                <w:rFonts w:ascii="Times New Roman" w:hAnsi="Times New Roman"/>
                <w:sz w:val="18"/>
                <w:szCs w:val="18"/>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 xml:space="preserve">Согласование архитектурно-градостроительного облика объекта капитального строительства </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sidRPr="0028745B">
              <w:rPr>
                <w:rFonts w:ascii="Times New Roman" w:hAnsi="Times New Roman"/>
                <w:color w:val="000000"/>
                <w:sz w:val="18"/>
                <w:szCs w:val="18"/>
                <w:highlight w:val="white"/>
              </w:rPr>
              <w:lastRenderedPageBreak/>
              <w:t>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lastRenderedPageBreak/>
              <w:t>Документ предоставляется в одном экземпляре,</w:t>
            </w:r>
            <w:r w:rsidRPr="0028745B">
              <w:rPr>
                <w:rFonts w:ascii="Times New Roman" w:hAnsi="Times New Roman"/>
                <w:color w:val="000000"/>
                <w:sz w:val="18"/>
                <w:szCs w:val="18"/>
                <w:highlight w:val="white"/>
              </w:rPr>
              <w:t xml:space="preserve"> </w:t>
            </w:r>
          </w:p>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t>в случае, если такое согласование предусмотрено статьей 40</w:t>
            </w:r>
            <w:r w:rsidRPr="0028745B">
              <w:rPr>
                <w:rFonts w:ascii="Times New Roman" w:hAnsi="Times New Roman"/>
                <w:sz w:val="18"/>
                <w:szCs w:val="18"/>
                <w:highlight w:val="white"/>
                <w:vertAlign w:val="superscript"/>
              </w:rPr>
              <w:t>1</w:t>
            </w:r>
            <w:r w:rsidRPr="0028745B">
              <w:rPr>
                <w:rFonts w:ascii="Times New Roman" w:hAnsi="Times New Roman"/>
                <w:sz w:val="18"/>
                <w:szCs w:val="18"/>
                <w:highlight w:val="white"/>
              </w:rPr>
              <w:t xml:space="preserve"> Градостроительного кодекса Российской Федерации</w:t>
            </w:r>
          </w:p>
        </w:tc>
      </w:tr>
      <w:tr w:rsidR="001F7F4E" w:rsidRPr="0028745B" w:rsidTr="006258EC">
        <w:trPr>
          <w:trHeight w:val="734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lastRenderedPageBreak/>
              <w:t>11</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ОКС1-ОКС128;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 ИП1-ОКС ИП128;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КН1-КН64;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МКД1-МКД16;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БЗ1-БЗ16;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ИЖС1-ИЖС16;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ЛС1-ЛС64;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 xml:space="preserve">Решение об установлении или изменении зоны с особыми условиями использования территории </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F7F4E" w:rsidRPr="0028745B" w:rsidRDefault="001F7F4E" w:rsidP="001F7F4E">
            <w:pPr>
              <w:rPr>
                <w:rFonts w:ascii="Times New Roman" w:hAnsi="Times New Roman"/>
                <w:sz w:val="18"/>
                <w:szCs w:val="18"/>
                <w:highlight w:val="white"/>
              </w:rPr>
            </w:pPr>
          </w:p>
          <w:p w:rsidR="001F7F4E" w:rsidRPr="0028745B" w:rsidRDefault="001F7F4E" w:rsidP="001F7F4E">
            <w:pPr>
              <w:rPr>
                <w:rFonts w:ascii="Times New Roman" w:hAnsi="Times New Roman"/>
                <w:sz w:val="18"/>
                <w:szCs w:val="18"/>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Копия</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Документ предоставляется в одном экземпляре,</w:t>
            </w:r>
          </w:p>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t>в случае строительства объекта капитального строительства, в связи с размещением которого в соответствии с законодательством</w:t>
            </w:r>
            <w:r w:rsidRPr="0028745B">
              <w:rPr>
                <w:rFonts w:ascii="Times New Roman" w:hAnsi="Times New Roman"/>
                <w:color w:val="1A0DAB"/>
                <w:sz w:val="18"/>
                <w:szCs w:val="18"/>
                <w:highlight w:val="white"/>
                <w:u w:val="single"/>
              </w:rPr>
              <w:t xml:space="preserve"> </w:t>
            </w:r>
            <w:r w:rsidRPr="0028745B">
              <w:rPr>
                <w:rFonts w:ascii="Times New Roman" w:hAnsi="Times New Roman"/>
                <w:sz w:val="18"/>
                <w:szCs w:val="18"/>
                <w:highlight w:val="white"/>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12</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ОКС1-ОКС128;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 ИП1-ОКС ИП128;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КН1-КН64;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МКД1-МКД16;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БЗ1-БЗ16;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ИЖС1-ИЖС16;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ЛС1-ЛС64;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ПД1-ПД8</w:t>
            </w:r>
          </w:p>
          <w:p w:rsidR="001F7F4E" w:rsidRPr="0028745B" w:rsidRDefault="001F7F4E" w:rsidP="001F7F4E">
            <w:pPr>
              <w:rPr>
                <w:rFonts w:ascii="Times New Roman" w:hAnsi="Times New Roman"/>
                <w:sz w:val="18"/>
                <w:szCs w:val="18"/>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Договор о комплексном развитии территории</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w:t>
            </w:r>
            <w:r w:rsidRPr="0028745B">
              <w:rPr>
                <w:rFonts w:ascii="Times New Roman" w:hAnsi="Times New Roman"/>
                <w:color w:val="000000"/>
                <w:sz w:val="18"/>
                <w:szCs w:val="18"/>
                <w:highlight w:val="white"/>
              </w:rPr>
              <w:lastRenderedPageBreak/>
              <w:t>наименования которых содержат слова «специализированный застройщик»)</w:t>
            </w:r>
          </w:p>
          <w:p w:rsidR="001F7F4E" w:rsidRPr="0028745B" w:rsidRDefault="001F7F4E" w:rsidP="001F7F4E">
            <w:pPr>
              <w:rPr>
                <w:rFonts w:ascii="Times New Roman" w:hAnsi="Times New Roman"/>
                <w:sz w:val="18"/>
                <w:szCs w:val="18"/>
                <w:highlight w:val="white"/>
              </w:rPr>
            </w:pP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p>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Копия</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Документ предоставляется в одном экземпляре,</w:t>
            </w:r>
          </w:p>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sz w:val="18"/>
                <w:szCs w:val="18"/>
                <w:highlight w:val="white"/>
              </w:rPr>
              <w:t xml:space="preserve">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Решение о </w:t>
            </w:r>
            <w:r w:rsidRPr="0028745B">
              <w:rPr>
                <w:rFonts w:ascii="Times New Roman" w:hAnsi="Times New Roman"/>
                <w:sz w:val="18"/>
                <w:szCs w:val="18"/>
                <w:highlight w:val="white"/>
              </w:rPr>
              <w:lastRenderedPageBreak/>
              <w:t>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auto" w:fill="FFFFFF"/>
              <w:rPr>
                <w:rFonts w:ascii="Times New Roman" w:hAnsi="Times New Roman"/>
                <w:sz w:val="18"/>
                <w:szCs w:val="18"/>
                <w:highlight w:val="white"/>
              </w:rPr>
            </w:pPr>
            <w:r w:rsidRPr="0028745B">
              <w:rPr>
                <w:rFonts w:ascii="Times New Roman" w:hAnsi="Times New Roman"/>
                <w:sz w:val="18"/>
                <w:szCs w:val="18"/>
                <w:highlight w:val="white"/>
              </w:rPr>
              <w:lastRenderedPageBreak/>
              <w:t>13</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auto" w:fill="FFFFFF"/>
              <w:jc w:val="center"/>
              <w:rPr>
                <w:rFonts w:ascii="Times New Roman" w:hAnsi="Times New Roman"/>
                <w:sz w:val="18"/>
                <w:szCs w:val="18"/>
                <w:highlight w:val="white"/>
              </w:rPr>
            </w:pPr>
            <w:r w:rsidRPr="0028745B">
              <w:rPr>
                <w:rFonts w:ascii="Times New Roman" w:hAnsi="Times New Roman"/>
                <w:sz w:val="18"/>
                <w:szCs w:val="18"/>
                <w:highlight w:val="white"/>
              </w:rPr>
              <w:t>ЛС1-ЛС64;</w:t>
            </w:r>
          </w:p>
          <w:p w:rsidR="001F7F4E" w:rsidRPr="0028745B" w:rsidRDefault="001F7F4E" w:rsidP="001F7F4E">
            <w:pPr>
              <w:shd w:val="clear" w:color="auto" w:fill="FFFFFF"/>
              <w:jc w:val="center"/>
              <w:rPr>
                <w:rFonts w:ascii="Times New Roman" w:hAnsi="Times New Roman"/>
                <w:sz w:val="18"/>
                <w:szCs w:val="18"/>
                <w:highlight w:val="white"/>
              </w:rPr>
            </w:pPr>
            <w:r w:rsidRPr="0028745B">
              <w:rPr>
                <w:rFonts w:ascii="Times New Roman" w:hAnsi="Times New Roman"/>
                <w:sz w:val="18"/>
                <w:szCs w:val="18"/>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auto" w:fill="FFFFFF"/>
              <w:rPr>
                <w:rFonts w:ascii="Times New Roman" w:hAnsi="Times New Roman"/>
                <w:sz w:val="18"/>
                <w:szCs w:val="18"/>
                <w:highlight w:val="white"/>
              </w:rPr>
            </w:pPr>
            <w:r w:rsidRPr="0028745B">
              <w:rPr>
                <w:rFonts w:ascii="Times New Roman" w:hAnsi="Times New Roman"/>
                <w:color w:val="000000"/>
                <w:sz w:val="18"/>
                <w:szCs w:val="18"/>
                <w:highlight w:val="white"/>
              </w:rPr>
              <w:t>Реквизиты проекта планировки территории</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auto" w:fill="FFFFFF"/>
              <w:rPr>
                <w:rFonts w:ascii="Times New Roman" w:hAnsi="Times New Roman"/>
                <w:sz w:val="18"/>
                <w:szCs w:val="18"/>
                <w:highlight w:val="white"/>
              </w:rPr>
            </w:pPr>
            <w:r w:rsidRPr="0028745B">
              <w:rPr>
                <w:rFonts w:ascii="Times New Roman" w:hAnsi="Times New Roman"/>
                <w:color w:val="000000"/>
                <w:sz w:val="18"/>
                <w:szCs w:val="18"/>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shd w:val="clear" w:color="auto" w:fill="FFFFFF"/>
              <w:rPr>
                <w:rFonts w:ascii="Times New Roman" w:hAnsi="Times New Roman"/>
                <w:sz w:val="18"/>
                <w:szCs w:val="18"/>
                <w:highlight w:val="white"/>
              </w:rPr>
            </w:pPr>
            <w:r w:rsidRPr="0028745B">
              <w:rPr>
                <w:rFonts w:ascii="Times New Roman" w:hAnsi="Times New Roman"/>
                <w:color w:val="000000"/>
                <w:sz w:val="18"/>
                <w:szCs w:val="18"/>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auto" w:fill="FFFFFF"/>
              <w:rPr>
                <w:rFonts w:ascii="Times New Roman" w:hAnsi="Times New Roman"/>
                <w:color w:val="000000"/>
                <w:sz w:val="18"/>
                <w:szCs w:val="18"/>
                <w:highlight w:val="white"/>
              </w:rPr>
            </w:pPr>
            <w:r w:rsidRPr="0028745B">
              <w:rPr>
                <w:rFonts w:ascii="Times New Roman" w:hAnsi="Times New Roman"/>
                <w:color w:val="000000"/>
                <w:sz w:val="18"/>
                <w:szCs w:val="18"/>
                <w:highlight w:val="white"/>
              </w:rPr>
              <w:t>Предоставление информации,</w:t>
            </w:r>
          </w:p>
          <w:p w:rsidR="001F7F4E" w:rsidRPr="0028745B" w:rsidRDefault="001F7F4E" w:rsidP="001F7F4E">
            <w:pPr>
              <w:shd w:val="clear" w:color="auto" w:fill="FFFFFF"/>
              <w:rPr>
                <w:rFonts w:ascii="Times New Roman" w:hAnsi="Times New Roman"/>
                <w:color w:val="000000"/>
                <w:sz w:val="18"/>
                <w:szCs w:val="18"/>
                <w:highlight w:val="white"/>
              </w:rPr>
            </w:pPr>
            <w:r w:rsidRPr="0028745B">
              <w:rPr>
                <w:rFonts w:ascii="Times New Roman" w:hAnsi="Times New Roman"/>
                <w:color w:val="000000"/>
                <w:sz w:val="18"/>
                <w:szCs w:val="18"/>
                <w:highlight w:val="white"/>
              </w:rPr>
              <w:t xml:space="preserve">в случае выдачи разрешения на строительство линейного объекта (за исключением </w:t>
            </w:r>
            <w:hyperlink r:id="rId11" w:tooltip="https://login.consultant.ru/link/?req=doc&amp;base=LAW&amp;n=485963&amp;dst=100014&amp;field=134&amp;date=14.10.2025" w:history="1">
              <w:r w:rsidRPr="0028745B">
                <w:rPr>
                  <w:rFonts w:ascii="Times New Roman" w:hAnsi="Times New Roman"/>
                  <w:color w:val="000000"/>
                  <w:sz w:val="18"/>
                  <w:szCs w:val="18"/>
                  <w:highlight w:val="white"/>
                </w:rPr>
                <w:t>случаев</w:t>
              </w:r>
            </w:hyperlink>
            <w:r w:rsidRPr="0028745B">
              <w:rPr>
                <w:rFonts w:ascii="Times New Roman" w:hAnsi="Times New Roman"/>
                <w:color w:val="000000"/>
                <w:sz w:val="18"/>
                <w:szCs w:val="18"/>
                <w:highlight w:val="white"/>
              </w:rPr>
              <w:t>, при которых для строительства, реконструкции линейного объекта не требуется подготовка документации по планировке территории)</w:t>
            </w:r>
          </w:p>
        </w:tc>
      </w:tr>
      <w:tr w:rsidR="001F7F4E" w:rsidRPr="0028745B" w:rsidTr="006258EC">
        <w:trPr>
          <w:trHeight w:val="70"/>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14</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auto" w:fill="FFFFFF"/>
              <w:jc w:val="center"/>
              <w:rPr>
                <w:rFonts w:ascii="Times New Roman" w:hAnsi="Times New Roman"/>
                <w:sz w:val="18"/>
                <w:szCs w:val="18"/>
                <w:highlight w:val="white"/>
              </w:rPr>
            </w:pPr>
            <w:r w:rsidRPr="0028745B">
              <w:rPr>
                <w:rFonts w:ascii="Times New Roman" w:hAnsi="Times New Roman"/>
                <w:sz w:val="18"/>
                <w:szCs w:val="18"/>
                <w:highlight w:val="white"/>
              </w:rPr>
              <w:t>ЛС1-ЛС64;</w:t>
            </w:r>
          </w:p>
          <w:p w:rsidR="001F7F4E" w:rsidRPr="0028745B" w:rsidRDefault="001F7F4E" w:rsidP="001F7F4E">
            <w:pPr>
              <w:shd w:val="clear" w:color="auto" w:fill="FFFFFF"/>
              <w:jc w:val="center"/>
              <w:rPr>
                <w:rFonts w:ascii="Times New Roman" w:hAnsi="Times New Roman"/>
                <w:sz w:val="18"/>
                <w:szCs w:val="18"/>
                <w:highlight w:val="white"/>
              </w:rPr>
            </w:pPr>
            <w:r w:rsidRPr="0028745B">
              <w:rPr>
                <w:rFonts w:ascii="Times New Roman" w:hAnsi="Times New Roman"/>
                <w:sz w:val="18"/>
                <w:szCs w:val="18"/>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auto" w:fill="FFFFFF"/>
              <w:rPr>
                <w:rFonts w:ascii="Times New Roman" w:hAnsi="Times New Roman"/>
                <w:sz w:val="18"/>
                <w:szCs w:val="18"/>
                <w:highlight w:val="white"/>
              </w:rPr>
            </w:pPr>
            <w:r w:rsidRPr="0028745B">
              <w:rPr>
                <w:rFonts w:ascii="Times New Roman" w:hAnsi="Times New Roman"/>
                <w:color w:val="000000"/>
                <w:sz w:val="18"/>
                <w:szCs w:val="18"/>
                <w:highlight w:val="white"/>
              </w:rPr>
              <w:t xml:space="preserve">Реквизиты проекта межевания территории </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auto" w:fill="FFFFFF"/>
              <w:rPr>
                <w:rFonts w:ascii="Times New Roman" w:hAnsi="Times New Roman"/>
                <w:sz w:val="18"/>
                <w:szCs w:val="18"/>
                <w:highlight w:val="white"/>
              </w:rPr>
            </w:pPr>
            <w:r w:rsidRPr="0028745B">
              <w:rPr>
                <w:rFonts w:ascii="Times New Roman" w:hAnsi="Times New Roman"/>
                <w:color w:val="000000"/>
                <w:sz w:val="18"/>
                <w:szCs w:val="18"/>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shd w:val="clear" w:color="auto" w:fill="FFFFFF"/>
              <w:rPr>
                <w:rFonts w:ascii="Times New Roman" w:hAnsi="Times New Roman"/>
                <w:sz w:val="18"/>
                <w:szCs w:val="18"/>
                <w:highlight w:val="white"/>
              </w:rPr>
            </w:pPr>
            <w:r w:rsidRPr="0028745B">
              <w:rPr>
                <w:rFonts w:ascii="Times New Roman" w:hAnsi="Times New Roman"/>
                <w:color w:val="000000"/>
                <w:sz w:val="18"/>
                <w:szCs w:val="18"/>
                <w:highlight w:val="white"/>
              </w:rPr>
              <w:t xml:space="preserve">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sidRPr="0028745B">
              <w:rPr>
                <w:rFonts w:ascii="Times New Roman" w:hAnsi="Times New Roman"/>
                <w:color w:val="000000"/>
                <w:sz w:val="18"/>
                <w:szCs w:val="18"/>
                <w:highlight w:val="white"/>
              </w:rPr>
              <w:lastRenderedPageBreak/>
              <w:t>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shd w:val="clear" w:color="auto" w:fill="FFFFFF"/>
              <w:rPr>
                <w:rFonts w:ascii="Times New Roman" w:hAnsi="Times New Roman"/>
                <w:color w:val="000000"/>
                <w:sz w:val="18"/>
                <w:szCs w:val="18"/>
                <w:highlight w:val="white"/>
              </w:rPr>
            </w:pPr>
            <w:r w:rsidRPr="0028745B">
              <w:rPr>
                <w:rFonts w:ascii="Times New Roman" w:hAnsi="Times New Roman"/>
                <w:color w:val="000000"/>
                <w:sz w:val="18"/>
                <w:szCs w:val="18"/>
                <w:highlight w:val="white"/>
              </w:rPr>
              <w:lastRenderedPageBreak/>
              <w:t>Предоставление информации,</w:t>
            </w:r>
          </w:p>
          <w:p w:rsidR="001F7F4E" w:rsidRPr="0028745B" w:rsidRDefault="001F7F4E" w:rsidP="001F7F4E">
            <w:pPr>
              <w:shd w:val="clear" w:color="auto" w:fill="FFFFFF"/>
              <w:rPr>
                <w:rFonts w:ascii="Times New Roman" w:hAnsi="Times New Roman"/>
                <w:color w:val="000000"/>
                <w:sz w:val="18"/>
                <w:szCs w:val="18"/>
                <w:highlight w:val="white"/>
              </w:rPr>
            </w:pPr>
            <w:r w:rsidRPr="0028745B">
              <w:rPr>
                <w:rFonts w:ascii="Times New Roman" w:hAnsi="Times New Roman"/>
                <w:color w:val="000000"/>
                <w:sz w:val="18"/>
                <w:szCs w:val="18"/>
                <w:highlight w:val="white"/>
              </w:rPr>
              <w:t xml:space="preserve">в случае выдачи разрешения на строительство линейного объекта (за исключением </w:t>
            </w:r>
            <w:hyperlink r:id="rId12" w:tooltip="https://login.consultant.ru/link/?req=doc&amp;base=LAW&amp;n=485963&amp;dst=100014&amp;field=134&amp;date=14.10.2025" w:history="1">
              <w:r w:rsidRPr="0028745B">
                <w:rPr>
                  <w:rFonts w:ascii="Times New Roman" w:hAnsi="Times New Roman"/>
                  <w:color w:val="000000"/>
                  <w:sz w:val="18"/>
                  <w:szCs w:val="18"/>
                  <w:highlight w:val="white"/>
                </w:rPr>
                <w:t>случаев</w:t>
              </w:r>
            </w:hyperlink>
            <w:r w:rsidRPr="0028745B">
              <w:rPr>
                <w:rFonts w:ascii="Times New Roman" w:hAnsi="Times New Roman"/>
                <w:color w:val="000000"/>
                <w:sz w:val="18"/>
                <w:szCs w:val="18"/>
                <w:highlight w:val="white"/>
              </w:rPr>
              <w:t>, при которых для строительства, реконструкции линейного объекта не требуется подготовка документации по планировке территории),</w:t>
            </w:r>
          </w:p>
          <w:p w:rsidR="001F7F4E" w:rsidRPr="0028745B" w:rsidRDefault="001F7F4E" w:rsidP="001F7F4E">
            <w:pPr>
              <w:shd w:val="clear" w:color="auto" w:fill="FFFFFF"/>
              <w:rPr>
                <w:rFonts w:ascii="Times New Roman" w:hAnsi="Times New Roman"/>
                <w:color w:val="000000"/>
                <w:sz w:val="18"/>
                <w:szCs w:val="18"/>
                <w:highlight w:val="white"/>
              </w:rPr>
            </w:pPr>
            <w:r w:rsidRPr="0028745B">
              <w:rPr>
                <w:rFonts w:ascii="Times New Roman" w:hAnsi="Times New Roman"/>
                <w:color w:val="000000"/>
                <w:sz w:val="18"/>
                <w:szCs w:val="18"/>
                <w:highlight w:val="white"/>
              </w:rPr>
              <w:t>в случае выдачи разрешения на строительство линейного объекта, для размещения которого требуется</w:t>
            </w:r>
            <w:r w:rsidR="006258EC">
              <w:rPr>
                <w:rFonts w:ascii="Times New Roman" w:hAnsi="Times New Roman"/>
                <w:color w:val="000000"/>
                <w:sz w:val="18"/>
                <w:szCs w:val="18"/>
                <w:highlight w:val="white"/>
              </w:rPr>
              <w:t xml:space="preserve"> образование земельного </w:t>
            </w:r>
            <w:r w:rsidR="006258EC">
              <w:rPr>
                <w:rFonts w:ascii="Times New Roman" w:hAnsi="Times New Roman"/>
                <w:color w:val="000000"/>
                <w:sz w:val="18"/>
                <w:szCs w:val="18"/>
                <w:highlight w:val="white"/>
              </w:rPr>
              <w:lastRenderedPageBreak/>
              <w:t>участка</w:t>
            </w:r>
          </w:p>
          <w:p w:rsidR="001F7F4E" w:rsidRPr="0028745B" w:rsidRDefault="001F7F4E" w:rsidP="001F7F4E">
            <w:pPr>
              <w:shd w:val="clear" w:color="auto" w:fill="FFFFFF"/>
              <w:rPr>
                <w:rFonts w:ascii="Times New Roman" w:hAnsi="Times New Roman"/>
                <w:color w:val="000000"/>
                <w:sz w:val="18"/>
                <w:szCs w:val="18"/>
                <w:highlight w:val="white"/>
              </w:rPr>
            </w:pP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lastRenderedPageBreak/>
              <w:t>15</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КН1-КН64;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ПД1-ПД4</w:t>
            </w:r>
          </w:p>
          <w:p w:rsidR="001F7F4E" w:rsidRPr="0028745B" w:rsidRDefault="001F7F4E" w:rsidP="001F7F4E">
            <w:pPr>
              <w:jc w:val="center"/>
              <w:rPr>
                <w:rFonts w:ascii="Times New Roman" w:hAnsi="Times New Roman"/>
                <w:sz w:val="18"/>
                <w:szCs w:val="18"/>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Документы, предусмотренные законодательством Российской Федерации об объектах культурного наследия</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Документ предоставляется в одном экземпляре,</w:t>
            </w:r>
          </w:p>
          <w:p w:rsidR="001F7F4E" w:rsidRPr="0028745B" w:rsidRDefault="001F7F4E" w:rsidP="001F7F4E">
            <w:pPr>
              <w:rPr>
                <w:rFonts w:ascii="Times New Roman" w:hAnsi="Times New Roman"/>
                <w:sz w:val="18"/>
                <w:szCs w:val="18"/>
                <w:highlight w:val="white"/>
              </w:rPr>
            </w:pPr>
            <w:r w:rsidRPr="0028745B">
              <w:rPr>
                <w:rFonts w:ascii="Times New Roman" w:hAnsi="Times New Roman"/>
                <w:color w:val="000000"/>
                <w:sz w:val="18"/>
                <w:szCs w:val="18"/>
                <w:highlight w:val="white"/>
              </w:rPr>
              <w:t>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16</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ОКС1-ОКС128;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 ИП1-ОКС ИП128;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КН1-КН64;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МКД1-МКД16;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БЗ1-БЗ16;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ИЖС1-ИЖС16;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ЛС1-ЛС64;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ПД1-ПД8</w:t>
            </w:r>
          </w:p>
          <w:p w:rsidR="001F7F4E" w:rsidRPr="0028745B" w:rsidRDefault="001F7F4E" w:rsidP="001F7F4E">
            <w:pPr>
              <w:jc w:val="center"/>
              <w:rPr>
                <w:rFonts w:ascii="Times New Roman" w:hAnsi="Times New Roman"/>
                <w:sz w:val="18"/>
                <w:szCs w:val="18"/>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 xml:space="preserve">Решения об образовании земельных участков </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Документ предоставляется в одном экземпляре,</w:t>
            </w:r>
          </w:p>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 xml:space="preserve">в случаях, предусмотренных </w:t>
            </w:r>
            <w:hyperlink r:id="rId13" w:tooltip="https://login.consultant.ru/link/?req=doc&amp;base=LAW&amp;n=511394&amp;dst=341&amp;field=134&amp;date=14.10.2025" w:history="1">
              <w:r w:rsidRPr="0028745B">
                <w:rPr>
                  <w:rFonts w:ascii="Times New Roman" w:hAnsi="Times New Roman"/>
                  <w:color w:val="000000"/>
                  <w:sz w:val="18"/>
                  <w:szCs w:val="18"/>
                  <w:highlight w:val="white"/>
                </w:rPr>
                <w:t>частями 21</w:t>
              </w:r>
            </w:hyperlink>
            <w:hyperlink r:id="rId14" w:tooltip="https://login.consultant.ru/link/?req=doc&amp;base=LAW&amp;n=511394&amp;dst=341&amp;field=134&amp;date=14.10.2025" w:history="1">
              <w:r w:rsidRPr="0028745B">
                <w:rPr>
                  <w:rFonts w:ascii="Times New Roman" w:hAnsi="Times New Roman"/>
                  <w:color w:val="000000"/>
                  <w:sz w:val="18"/>
                  <w:szCs w:val="18"/>
                  <w:highlight w:val="white"/>
                  <w:vertAlign w:val="superscript"/>
                </w:rPr>
                <w:t>6</w:t>
              </w:r>
            </w:hyperlink>
            <w:r w:rsidRPr="0028745B">
              <w:rPr>
                <w:rFonts w:ascii="Times New Roman" w:hAnsi="Times New Roman"/>
                <w:color w:val="000000"/>
                <w:sz w:val="18"/>
                <w:szCs w:val="18"/>
                <w:highlight w:val="white"/>
              </w:rPr>
              <w:t xml:space="preserve"> и </w:t>
            </w:r>
            <w:hyperlink r:id="rId15" w:tooltip="https://login.consultant.ru/link/?req=doc&amp;base=LAW&amp;n=511394&amp;dst=342&amp;field=134&amp;date=14.10.2025" w:history="1">
              <w:r w:rsidRPr="0028745B">
                <w:rPr>
                  <w:rFonts w:ascii="Times New Roman" w:hAnsi="Times New Roman"/>
                  <w:color w:val="000000"/>
                  <w:sz w:val="18"/>
                  <w:szCs w:val="18"/>
                  <w:highlight w:val="white"/>
                </w:rPr>
                <w:t>21</w:t>
              </w:r>
            </w:hyperlink>
            <w:hyperlink r:id="rId16" w:tooltip="https://login.consultant.ru/link/?req=doc&amp;base=LAW&amp;n=511394&amp;dst=342&amp;field=134&amp;date=14.10.2025" w:history="1">
              <w:r w:rsidRPr="0028745B">
                <w:rPr>
                  <w:rFonts w:ascii="Times New Roman" w:hAnsi="Times New Roman"/>
                  <w:color w:val="000000"/>
                  <w:sz w:val="18"/>
                  <w:szCs w:val="18"/>
                  <w:highlight w:val="white"/>
                  <w:vertAlign w:val="superscript"/>
                </w:rPr>
                <w:t>7</w:t>
              </w:r>
            </w:hyperlink>
            <w:r w:rsidRPr="0028745B">
              <w:rPr>
                <w:rFonts w:ascii="Times New Roman" w:hAnsi="Times New Roman"/>
                <w:color w:val="000000"/>
                <w:sz w:val="18"/>
                <w:szCs w:val="18"/>
                <w:highlight w:val="white"/>
              </w:rPr>
              <w:t xml:space="preserve"> статьи 51 Градостроительного кодекса Российской Федерации</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17</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ОКС67, ОКС68, ОКС71, ОКС72, ОКС75, ОКС76, ОКС79, ОКС80, ОКС83, ОКС84, ОКС87, ОКС88, ОКС91, ОКС82, ОКС95, ОКС96, ОКС99, ОКС100, ОКС103, ОКС104, ОКС107, ОКС108, ОКС111, ОКС112, ОКС115, ОКС116, ОКС119, ОКС120, ОКС123, ОКС124, ОКС127, ОКС128, ОКС </w:t>
            </w:r>
            <w:r w:rsidRPr="0028745B">
              <w:rPr>
                <w:rFonts w:ascii="Times New Roman" w:hAnsi="Times New Roman"/>
                <w:sz w:val="18"/>
                <w:szCs w:val="18"/>
                <w:highlight w:val="white"/>
              </w:rPr>
              <w:lastRenderedPageBreak/>
              <w:t xml:space="preserve">ИП67, ОКС ИП68, ОКС ИП71, ОКС ИП72, ОКС ИП75, ОКС ИП76, ОКС ИП79, ОКС ИП80, ОКС ИП83, ОКС ИП84, ОКС ИП87, ОКС ИП88, ОКС ИП91, ОКС ИП82, ОКС ИП95, ОКС ИП96, ОКС ИП99, ОКС ИП100, ОКС ИП103, ОКС ИП104, ОКС ИП107, ОКС ИП108, ОКС ИП111, ОКС ИП112, ОКС ИП115, ОКС ИП116, ОКС ИП119, ОКС ИП120, ОКС ИП123, ОКС ИП124, ОКС ИП127, ОКС ИП128, </w:t>
            </w:r>
          </w:p>
          <w:p w:rsidR="001F7F4E" w:rsidRPr="0028745B" w:rsidRDefault="001F7F4E" w:rsidP="006B0C69">
            <w:pPr>
              <w:jc w:val="center"/>
              <w:rPr>
                <w:rFonts w:ascii="Times New Roman" w:hAnsi="Times New Roman"/>
                <w:sz w:val="18"/>
                <w:szCs w:val="18"/>
                <w:highlight w:val="white"/>
              </w:rPr>
            </w:pPr>
            <w:r w:rsidRPr="0028745B">
              <w:rPr>
                <w:rFonts w:ascii="Times New Roman" w:hAnsi="Times New Roman"/>
                <w:sz w:val="18"/>
                <w:szCs w:val="18"/>
                <w:highlight w:val="white"/>
              </w:rPr>
              <w:t xml:space="preserve"> ПС7, ПС8, ПД7, ПД8, ПП7, ПП8, </w:t>
            </w:r>
            <w:r w:rsidR="006B0C69" w:rsidRPr="0028745B">
              <w:rPr>
                <w:rFonts w:ascii="Times New Roman" w:hAnsi="Times New Roman"/>
                <w:sz w:val="18"/>
                <w:szCs w:val="18"/>
                <w:highlight w:val="white"/>
              </w:rPr>
              <w:t>К</w:t>
            </w:r>
            <w:r w:rsidRPr="0028745B">
              <w:rPr>
                <w:rFonts w:ascii="Times New Roman" w:hAnsi="Times New Roman"/>
                <w:sz w:val="18"/>
                <w:szCs w:val="18"/>
                <w:highlight w:val="white"/>
              </w:rPr>
              <w:t>7, Д8, ИО7, ИО8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both"/>
              <w:rPr>
                <w:rFonts w:ascii="Times New Roman" w:hAnsi="Times New Roman"/>
                <w:sz w:val="18"/>
                <w:szCs w:val="18"/>
                <w:highlight w:val="white"/>
              </w:rPr>
            </w:pPr>
            <w:r w:rsidRPr="0028745B">
              <w:rPr>
                <w:rFonts w:ascii="Times New Roman" w:hAnsi="Times New Roman"/>
                <w:sz w:val="18"/>
                <w:szCs w:val="18"/>
                <w:highlight w:val="white"/>
              </w:rPr>
              <w:lastRenderedPageBreak/>
              <w:t>Решение об установлении опеки или попечительства</w:t>
            </w:r>
          </w:p>
          <w:p w:rsidR="001F7F4E" w:rsidRPr="0028745B" w:rsidRDefault="001F7F4E" w:rsidP="001F7F4E">
            <w:pPr>
              <w:jc w:val="both"/>
              <w:rPr>
                <w:rFonts w:ascii="Times New Roman" w:hAnsi="Times New Roman"/>
                <w:sz w:val="18"/>
                <w:szCs w:val="18"/>
                <w:highlight w:val="white"/>
              </w:rPr>
            </w:pP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количество экземпляров - 1</w:t>
            </w:r>
          </w:p>
          <w:p w:rsidR="001F7F4E" w:rsidRPr="0028745B" w:rsidRDefault="001F7F4E" w:rsidP="001F7F4E">
            <w:pPr>
              <w:rPr>
                <w:rFonts w:ascii="Times New Roman" w:hAnsi="Times New Roman"/>
                <w:sz w:val="18"/>
                <w:szCs w:val="18"/>
                <w:highlight w:val="white"/>
              </w:rPr>
            </w:pPr>
          </w:p>
        </w:tc>
      </w:tr>
      <w:tr w:rsidR="001F7F4E" w:rsidRPr="0028745B" w:rsidTr="009B3ACF">
        <w:trPr>
          <w:trHeight w:val="7866"/>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lastRenderedPageBreak/>
              <w:t>18</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1F7F4E" w:rsidRPr="0028745B" w:rsidRDefault="001F7F4E" w:rsidP="009B3ACF">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ПС5, ПС6, ПД5, ПД6, ПП5, ПП6, </w:t>
            </w:r>
            <w:r w:rsidR="006B0C69" w:rsidRPr="0028745B">
              <w:rPr>
                <w:rFonts w:ascii="Times New Roman" w:hAnsi="Times New Roman"/>
                <w:sz w:val="18"/>
                <w:szCs w:val="18"/>
                <w:highlight w:val="white"/>
              </w:rPr>
              <w:t>К</w:t>
            </w:r>
            <w:r w:rsidRPr="0028745B">
              <w:rPr>
                <w:rFonts w:ascii="Times New Roman" w:hAnsi="Times New Roman"/>
                <w:sz w:val="18"/>
                <w:szCs w:val="18"/>
                <w:highlight w:val="white"/>
              </w:rPr>
              <w:t xml:space="preserve">5, </w:t>
            </w:r>
            <w:r w:rsidR="006B0C69" w:rsidRPr="0028745B">
              <w:rPr>
                <w:rFonts w:ascii="Times New Roman" w:hAnsi="Times New Roman"/>
                <w:sz w:val="18"/>
                <w:szCs w:val="18"/>
                <w:highlight w:val="white"/>
              </w:rPr>
              <w:t>К</w:t>
            </w:r>
            <w:r w:rsidR="009B3ACF">
              <w:rPr>
                <w:rFonts w:ascii="Times New Roman" w:hAnsi="Times New Roman"/>
                <w:sz w:val="18"/>
                <w:szCs w:val="18"/>
                <w:highlight w:val="white"/>
              </w:rPr>
              <w:t>6, ИО5, ИО6</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both"/>
              <w:rPr>
                <w:rFonts w:ascii="Times New Roman" w:hAnsi="Times New Roman"/>
                <w:sz w:val="18"/>
                <w:szCs w:val="18"/>
                <w:highlight w:val="white"/>
              </w:rPr>
            </w:pPr>
            <w:r w:rsidRPr="0028745B">
              <w:rPr>
                <w:rFonts w:ascii="Times New Roman" w:hAnsi="Times New Roman"/>
                <w:sz w:val="18"/>
                <w:szCs w:val="18"/>
                <w:highlight w:val="white"/>
              </w:rPr>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количество экземпляров – 1</w:t>
            </w:r>
          </w:p>
          <w:p w:rsidR="001F7F4E" w:rsidRPr="0028745B" w:rsidRDefault="001F7F4E" w:rsidP="001F7F4E">
            <w:pPr>
              <w:rPr>
                <w:rFonts w:ascii="Times New Roman" w:hAnsi="Times New Roman"/>
                <w:sz w:val="18"/>
                <w:szCs w:val="18"/>
                <w:highlight w:val="white"/>
              </w:rPr>
            </w:pPr>
          </w:p>
        </w:tc>
      </w:tr>
      <w:tr w:rsidR="001F7F4E" w:rsidRPr="0028745B" w:rsidTr="006258EC">
        <w:trPr>
          <w:trHeight w:val="668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lastRenderedPageBreak/>
              <w:t>19</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ОКС1-ОКС128;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ОКС ИП1-ОКС ИП128;</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КН1-КН64;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МКД1-МКД16;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БЗ1-БЗ16;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ИЖС1-ИЖС16;</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ЛС1-ЛС64;</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both"/>
              <w:rPr>
                <w:rFonts w:ascii="Times New Roman" w:hAnsi="Times New Roman"/>
                <w:sz w:val="18"/>
                <w:szCs w:val="18"/>
                <w:highlight w:val="white"/>
              </w:rPr>
            </w:pPr>
            <w:r w:rsidRPr="0028745B">
              <w:rPr>
                <w:rFonts w:ascii="Times New Roman" w:hAnsi="Times New Roman"/>
                <w:sz w:val="18"/>
                <w:szCs w:val="18"/>
                <w:highlight w:val="white"/>
              </w:rPr>
              <w:t>Схема расположения земельного участка или земельных участков на кадастровом плане территории</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количество экземпляров – 1</w:t>
            </w:r>
          </w:p>
          <w:p w:rsidR="001F7F4E" w:rsidRPr="0028745B" w:rsidRDefault="001F7F4E" w:rsidP="001F7F4E">
            <w:pPr>
              <w:jc w:val="both"/>
              <w:rPr>
                <w:rFonts w:ascii="Times New Roman" w:hAnsi="Times New Roman"/>
                <w:sz w:val="18"/>
                <w:szCs w:val="18"/>
                <w:highlight w:val="white"/>
              </w:rPr>
            </w:pPr>
            <w:r w:rsidRPr="0028745B">
              <w:rPr>
                <w:rFonts w:ascii="Times New Roman" w:hAnsi="Times New Roman"/>
                <w:sz w:val="18"/>
                <w:szCs w:val="18"/>
                <w:highlight w:val="white"/>
              </w:rPr>
              <w:t>схема расположения на основании которой был образован указанный земельный участок и выдан градостроительный план земельного участка</w:t>
            </w:r>
          </w:p>
        </w:tc>
      </w:tr>
      <w:tr w:rsidR="001F7F4E" w:rsidRPr="0028745B" w:rsidTr="001F7F4E">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20</w:t>
            </w:r>
          </w:p>
        </w:tc>
        <w:tc>
          <w:tcPr>
            <w:tcW w:w="2286"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ОКС1-ОКС32,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ОКС ИП1-ОКС ИП32,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КН1-КН32,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МКД1-МКД16,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БЗ1-БЗ16,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 xml:space="preserve">ИЖС1-ИЖС16, </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ЛС1-ЛС32</w:t>
            </w:r>
          </w:p>
          <w:p w:rsidR="001F7F4E" w:rsidRPr="0028745B" w:rsidRDefault="001F7F4E" w:rsidP="001F7F4E">
            <w:pPr>
              <w:jc w:val="center"/>
              <w:rPr>
                <w:rFonts w:ascii="Times New Roman" w:hAnsi="Times New Roman"/>
                <w:sz w:val="18"/>
                <w:szCs w:val="18"/>
                <w:highlight w:val="white"/>
              </w:rPr>
            </w:pPr>
            <w:r w:rsidRPr="0028745B">
              <w:rPr>
                <w:rFonts w:ascii="Times New Roman" w:hAnsi="Times New Roman"/>
                <w:sz w:val="18"/>
                <w:szCs w:val="18"/>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 xml:space="preserve">Положительное заключение государственной экологической экспертизы проектной документации </w:t>
            </w:r>
          </w:p>
        </w:tc>
        <w:tc>
          <w:tcPr>
            <w:tcW w:w="2463"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color w:val="000000"/>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F7F4E" w:rsidRPr="0028745B" w:rsidRDefault="001F7F4E" w:rsidP="001F7F4E">
            <w:pPr>
              <w:pBdr>
                <w:top w:val="none" w:sz="0" w:space="0" w:color="000000"/>
                <w:left w:val="none" w:sz="0" w:space="0" w:color="000000"/>
                <w:bottom w:val="none" w:sz="0" w:space="0" w:color="000000"/>
                <w:right w:val="none" w:sz="0" w:space="0" w:color="000000"/>
              </w:pBdr>
              <w:rPr>
                <w:rFonts w:ascii="Times New Roman" w:hAnsi="Times New Roman"/>
                <w:sz w:val="18"/>
                <w:szCs w:val="18"/>
                <w:highlight w:val="white"/>
              </w:rPr>
            </w:pPr>
            <w:r w:rsidRPr="0028745B">
              <w:rPr>
                <w:rFonts w:ascii="Times New Roman" w:hAnsi="Times New Roman"/>
                <w:color w:val="000000"/>
                <w:sz w:val="18"/>
                <w:szCs w:val="18"/>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Документ предоставляется в одном экземпляре,</w:t>
            </w:r>
          </w:p>
          <w:p w:rsidR="001F7F4E" w:rsidRPr="0028745B" w:rsidRDefault="001F7F4E" w:rsidP="001F7F4E">
            <w:pPr>
              <w:rPr>
                <w:rFonts w:ascii="Times New Roman" w:hAnsi="Times New Roman"/>
                <w:sz w:val="18"/>
                <w:szCs w:val="18"/>
                <w:highlight w:val="white"/>
              </w:rPr>
            </w:pPr>
            <w:r w:rsidRPr="0028745B">
              <w:rPr>
                <w:rFonts w:ascii="Times New Roman" w:hAnsi="Times New Roman"/>
                <w:sz w:val="18"/>
                <w:szCs w:val="18"/>
                <w:highlight w:val="white"/>
              </w:rPr>
              <w:t>в случаях, предусмотренных частью 6 статьи 49 Градостроительного Кодекса Российской Федерации</w:t>
            </w:r>
          </w:p>
        </w:tc>
      </w:tr>
    </w:tbl>
    <w:p w:rsidR="006B0C69" w:rsidRPr="0028745B" w:rsidRDefault="006B0C69" w:rsidP="006B0C69">
      <w:pPr>
        <w:jc w:val="center"/>
        <w:rPr>
          <w:rFonts w:ascii="Times New Roman" w:hAnsi="Times New Roman"/>
          <w:sz w:val="18"/>
          <w:szCs w:val="18"/>
          <w:highlight w:val="white"/>
        </w:rPr>
      </w:pPr>
      <w:r w:rsidRPr="0028745B">
        <w:rPr>
          <w:rFonts w:ascii="Times New Roman" w:hAnsi="Times New Roman"/>
          <w:sz w:val="18"/>
          <w:szCs w:val="18"/>
          <w:highlight w:val="white"/>
        </w:rPr>
        <w:t>_____________________________________________</w:t>
      </w:r>
    </w:p>
    <w:p w:rsidR="006B0C69" w:rsidRPr="0028745B" w:rsidRDefault="006B0C69" w:rsidP="001F7F4E">
      <w:pPr>
        <w:rPr>
          <w:rFonts w:ascii="Times New Roman" w:hAnsi="Times New Roman"/>
          <w:sz w:val="18"/>
          <w:szCs w:val="18"/>
          <w:highlight w:val="white"/>
        </w:rPr>
      </w:pPr>
    </w:p>
    <w:p w:rsidR="006B0C69" w:rsidRPr="001F7F4E" w:rsidRDefault="006B0C69" w:rsidP="001F7F4E">
      <w:pPr>
        <w:rPr>
          <w:rFonts w:ascii="Times New Roman" w:hAnsi="Times New Roman"/>
          <w:sz w:val="24"/>
          <w:szCs w:val="24"/>
          <w:highlight w:val="white"/>
        </w:rPr>
        <w:sectPr w:rsidR="006B0C69" w:rsidRPr="001F7F4E" w:rsidSect="009B3ACF">
          <w:headerReference w:type="default" r:id="rId17"/>
          <w:headerReference w:type="first" r:id="rId18"/>
          <w:pgSz w:w="11906" w:h="16838"/>
          <w:pgMar w:top="567" w:right="567" w:bottom="1134" w:left="1134" w:header="284" w:footer="709" w:gutter="0"/>
          <w:cols w:space="720"/>
          <w:docGrid w:linePitch="360"/>
        </w:sectPr>
      </w:pPr>
    </w:p>
    <w:p w:rsidR="006E002A" w:rsidRPr="006258EC" w:rsidRDefault="006E002A" w:rsidP="006E002A">
      <w:pPr>
        <w:pStyle w:val="a7"/>
        <w:shd w:val="clear" w:color="auto" w:fill="FFFFFF"/>
        <w:spacing w:after="0" w:line="240" w:lineRule="auto"/>
        <w:ind w:left="420"/>
        <w:jc w:val="right"/>
        <w:rPr>
          <w:rFonts w:ascii="Times New Roman" w:eastAsia="Times New Roman" w:hAnsi="Times New Roman"/>
          <w:color w:val="34343C"/>
          <w:sz w:val="18"/>
          <w:szCs w:val="18"/>
        </w:rPr>
      </w:pPr>
      <w:r w:rsidRPr="006258EC">
        <w:rPr>
          <w:rFonts w:ascii="Times New Roman" w:eastAsia="Times New Roman" w:hAnsi="Times New Roman"/>
          <w:color w:val="34343C"/>
          <w:sz w:val="18"/>
          <w:szCs w:val="18"/>
        </w:rPr>
        <w:lastRenderedPageBreak/>
        <w:t>Приложение 4</w:t>
      </w:r>
    </w:p>
    <w:p w:rsidR="006E002A" w:rsidRPr="006258EC" w:rsidRDefault="006E002A" w:rsidP="006E002A">
      <w:pPr>
        <w:pStyle w:val="a7"/>
        <w:shd w:val="clear" w:color="auto" w:fill="FFFFFF"/>
        <w:spacing w:after="0" w:line="240" w:lineRule="auto"/>
        <w:ind w:left="420"/>
        <w:jc w:val="right"/>
        <w:rPr>
          <w:rFonts w:ascii="Times New Roman" w:eastAsia="Times New Roman" w:hAnsi="Times New Roman"/>
          <w:color w:val="34343C"/>
          <w:sz w:val="18"/>
          <w:szCs w:val="18"/>
        </w:rPr>
      </w:pPr>
      <w:r w:rsidRPr="006258EC">
        <w:rPr>
          <w:rFonts w:ascii="Times New Roman" w:hAnsi="Times New Roman"/>
          <w:bCs/>
          <w:sz w:val="18"/>
          <w:szCs w:val="18"/>
        </w:rPr>
        <w:t>к Административному регламенту</w:t>
      </w:r>
    </w:p>
    <w:p w:rsidR="006E002A" w:rsidRPr="006258EC" w:rsidRDefault="006E002A" w:rsidP="006E002A">
      <w:pPr>
        <w:pStyle w:val="a7"/>
        <w:spacing w:after="0"/>
        <w:ind w:left="420"/>
        <w:jc w:val="right"/>
        <w:rPr>
          <w:rFonts w:ascii="Times New Roman" w:eastAsia="Times New Roman" w:hAnsi="Times New Roman"/>
          <w:color w:val="34343C"/>
          <w:sz w:val="18"/>
          <w:szCs w:val="18"/>
        </w:rPr>
      </w:pPr>
      <w:r w:rsidRPr="006258EC">
        <w:rPr>
          <w:rFonts w:ascii="Times New Roman" w:eastAsia="Times New Roman" w:hAnsi="Times New Roman"/>
          <w:color w:val="34343C"/>
          <w:sz w:val="18"/>
          <w:szCs w:val="18"/>
        </w:rPr>
        <w:t xml:space="preserve">предоставления </w:t>
      </w:r>
      <w:r w:rsidRPr="006258EC">
        <w:rPr>
          <w:rFonts w:ascii="Times New Roman" w:hAnsi="Times New Roman"/>
          <w:sz w:val="18"/>
          <w:szCs w:val="18"/>
        </w:rPr>
        <w:t>муниципальной услуги</w:t>
      </w:r>
    </w:p>
    <w:p w:rsidR="006E002A" w:rsidRPr="006258EC" w:rsidRDefault="006E002A" w:rsidP="006E002A">
      <w:pPr>
        <w:pStyle w:val="a7"/>
        <w:spacing w:after="0"/>
        <w:ind w:left="420"/>
        <w:jc w:val="right"/>
        <w:rPr>
          <w:rFonts w:ascii="Times New Roman" w:hAnsi="Times New Roman"/>
          <w:bCs/>
          <w:sz w:val="18"/>
          <w:szCs w:val="18"/>
        </w:rPr>
      </w:pPr>
      <w:r w:rsidRPr="006258EC">
        <w:rPr>
          <w:rFonts w:ascii="Times New Roman" w:eastAsia="Times New Roman" w:hAnsi="Times New Roman"/>
          <w:color w:val="34343C"/>
          <w:sz w:val="18"/>
          <w:szCs w:val="18"/>
        </w:rPr>
        <w:t xml:space="preserve"> «</w:t>
      </w:r>
      <w:r w:rsidRPr="006258EC">
        <w:rPr>
          <w:rFonts w:ascii="Times New Roman" w:hAnsi="Times New Roman"/>
          <w:bCs/>
          <w:sz w:val="18"/>
          <w:szCs w:val="18"/>
        </w:rPr>
        <w:t xml:space="preserve">Выдача разрешения на строительство объекта капитального строительства </w:t>
      </w:r>
    </w:p>
    <w:p w:rsidR="006E002A" w:rsidRPr="006258EC" w:rsidRDefault="006E002A" w:rsidP="006E002A">
      <w:pPr>
        <w:pStyle w:val="a7"/>
        <w:spacing w:after="0"/>
        <w:ind w:left="420"/>
        <w:jc w:val="right"/>
        <w:rPr>
          <w:rFonts w:ascii="Times New Roman" w:hAnsi="Times New Roman"/>
          <w:bCs/>
          <w:sz w:val="18"/>
          <w:szCs w:val="18"/>
        </w:rPr>
      </w:pPr>
      <w:r w:rsidRPr="006258EC">
        <w:rPr>
          <w:rFonts w:ascii="Times New Roman" w:hAnsi="Times New Roman"/>
          <w:bCs/>
          <w:sz w:val="18"/>
          <w:szCs w:val="18"/>
        </w:rPr>
        <w:t>(в том числе внесение изменений в разрешение на строительство</w:t>
      </w:r>
    </w:p>
    <w:p w:rsidR="006E002A" w:rsidRPr="006258EC" w:rsidRDefault="006E002A" w:rsidP="006E002A">
      <w:pPr>
        <w:pStyle w:val="a7"/>
        <w:spacing w:after="0"/>
        <w:ind w:left="420"/>
        <w:jc w:val="right"/>
        <w:rPr>
          <w:rFonts w:ascii="Times New Roman" w:hAnsi="Times New Roman"/>
          <w:bCs/>
          <w:sz w:val="18"/>
          <w:szCs w:val="18"/>
        </w:rPr>
      </w:pPr>
      <w:r w:rsidRPr="006258EC">
        <w:rPr>
          <w:rFonts w:ascii="Times New Roman" w:hAnsi="Times New Roman"/>
          <w:bCs/>
          <w:sz w:val="18"/>
          <w:szCs w:val="18"/>
        </w:rPr>
        <w:t xml:space="preserve">объекта капитального строительства и внесение изменений </w:t>
      </w:r>
    </w:p>
    <w:p w:rsidR="006E002A" w:rsidRPr="006258EC" w:rsidRDefault="006E002A" w:rsidP="006E002A">
      <w:pPr>
        <w:pStyle w:val="a7"/>
        <w:spacing w:after="0"/>
        <w:ind w:left="420"/>
        <w:jc w:val="right"/>
        <w:rPr>
          <w:rFonts w:ascii="Times New Roman" w:hAnsi="Times New Roman"/>
          <w:bCs/>
          <w:sz w:val="18"/>
          <w:szCs w:val="18"/>
        </w:rPr>
      </w:pPr>
      <w:r w:rsidRPr="006258EC">
        <w:rPr>
          <w:rFonts w:ascii="Times New Roman" w:hAnsi="Times New Roman"/>
          <w:bCs/>
          <w:sz w:val="18"/>
          <w:szCs w:val="18"/>
        </w:rPr>
        <w:t>в разрешение на строительство  в связи с продлением</w:t>
      </w:r>
    </w:p>
    <w:p w:rsidR="006E002A" w:rsidRPr="006258EC" w:rsidRDefault="006E002A" w:rsidP="006E002A">
      <w:pPr>
        <w:pStyle w:val="a7"/>
        <w:spacing w:after="0"/>
        <w:ind w:left="420"/>
        <w:jc w:val="right"/>
        <w:rPr>
          <w:rFonts w:ascii="Times New Roman" w:eastAsia="Times New Roman" w:hAnsi="Times New Roman"/>
          <w:color w:val="34343C"/>
          <w:sz w:val="18"/>
          <w:szCs w:val="18"/>
        </w:rPr>
      </w:pPr>
      <w:r w:rsidRPr="006258EC">
        <w:rPr>
          <w:rFonts w:ascii="Times New Roman" w:hAnsi="Times New Roman"/>
          <w:bCs/>
          <w:sz w:val="18"/>
          <w:szCs w:val="18"/>
        </w:rPr>
        <w:t>срока действия такого разрешения)</w:t>
      </w:r>
      <w:r w:rsidRPr="006258EC">
        <w:rPr>
          <w:rFonts w:ascii="Times New Roman" w:eastAsia="Times New Roman" w:hAnsi="Times New Roman"/>
          <w:color w:val="34343C"/>
          <w:sz w:val="18"/>
          <w:szCs w:val="18"/>
        </w:rPr>
        <w:t>»</w:t>
      </w:r>
    </w:p>
    <w:p w:rsidR="001F7F4E" w:rsidRPr="006258EC" w:rsidRDefault="001F7F4E" w:rsidP="001F7F4E">
      <w:pPr>
        <w:keepNext/>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both"/>
        <w:rPr>
          <w:rFonts w:ascii="Times New Roman" w:hAnsi="Times New Roman"/>
          <w:color w:val="000000"/>
          <w:sz w:val="18"/>
          <w:szCs w:val="18"/>
          <w:highlight w:val="white"/>
        </w:rPr>
      </w:pPr>
    </w:p>
    <w:p w:rsidR="001F7F4E" w:rsidRPr="006258EC" w:rsidRDefault="001F7F4E" w:rsidP="001F7F4E">
      <w:pPr>
        <w:jc w:val="center"/>
        <w:rPr>
          <w:rFonts w:ascii="Times New Roman" w:hAnsi="Times New Roman"/>
          <w:b/>
          <w:bCs/>
          <w:sz w:val="18"/>
          <w:szCs w:val="18"/>
          <w:highlight w:val="white"/>
        </w:rPr>
      </w:pPr>
      <w:r w:rsidRPr="006258EC">
        <w:rPr>
          <w:rFonts w:ascii="Times New Roman" w:hAnsi="Times New Roman"/>
          <w:b/>
          <w:bCs/>
          <w:sz w:val="18"/>
          <w:szCs w:val="18"/>
          <w:highlight w:val="white"/>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10155" w:type="dxa"/>
        <w:tblInd w:w="-124" w:type="dxa"/>
        <w:tblLayout w:type="fixed"/>
        <w:tblLook w:val="0400" w:firstRow="0" w:lastRow="0" w:firstColumn="0" w:lastColumn="0" w:noHBand="0" w:noVBand="1"/>
      </w:tblPr>
      <w:tblGrid>
        <w:gridCol w:w="629"/>
        <w:gridCol w:w="51"/>
        <w:gridCol w:w="6469"/>
        <w:gridCol w:w="51"/>
        <w:gridCol w:w="2955"/>
      </w:tblGrid>
      <w:tr w:rsidR="001F7F4E" w:rsidRPr="006258EC" w:rsidTr="009B3ACF">
        <w:tc>
          <w:tcPr>
            <w:tcW w:w="680" w:type="dxa"/>
            <w:gridSpan w:val="2"/>
            <w:tcBorders>
              <w:top w:val="single" w:sz="4" w:space="0" w:color="000000"/>
              <w:left w:val="single" w:sz="4" w:space="0" w:color="000000"/>
              <w:bottom w:val="single" w:sz="4" w:space="0" w:color="000000"/>
              <w:right w:val="single" w:sz="4" w:space="0" w:color="000000"/>
            </w:tcBorders>
          </w:tcPr>
          <w:p w:rsidR="001F7F4E" w:rsidRPr="00120D5B" w:rsidRDefault="001F7F4E" w:rsidP="001F7F4E">
            <w:pPr>
              <w:jc w:val="center"/>
              <w:rPr>
                <w:rFonts w:ascii="Times New Roman" w:hAnsi="Times New Roman"/>
                <w:b/>
                <w:sz w:val="18"/>
                <w:szCs w:val="18"/>
                <w:highlight w:val="white"/>
              </w:rPr>
            </w:pPr>
            <w:r w:rsidRPr="00120D5B">
              <w:rPr>
                <w:rFonts w:ascii="Times New Roman" w:hAnsi="Times New Roman"/>
                <w:b/>
                <w:sz w:val="18"/>
                <w:szCs w:val="18"/>
                <w:highlight w:val="white"/>
              </w:rPr>
              <w:t>№</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120D5B" w:rsidRDefault="001F7F4E" w:rsidP="001F7F4E">
            <w:pPr>
              <w:jc w:val="center"/>
              <w:rPr>
                <w:rFonts w:ascii="Times New Roman" w:hAnsi="Times New Roman"/>
                <w:b/>
                <w:sz w:val="18"/>
                <w:szCs w:val="18"/>
                <w:highlight w:val="white"/>
              </w:rPr>
            </w:pPr>
            <w:r w:rsidRPr="00120D5B">
              <w:rPr>
                <w:rFonts w:ascii="Times New Roman" w:hAnsi="Times New Roman"/>
                <w:b/>
                <w:sz w:val="18"/>
                <w:szCs w:val="18"/>
                <w:highlight w:val="white"/>
              </w:rPr>
              <w:t>Перечень оснований</w:t>
            </w:r>
          </w:p>
        </w:tc>
        <w:tc>
          <w:tcPr>
            <w:tcW w:w="2955" w:type="dxa"/>
            <w:tcBorders>
              <w:top w:val="single" w:sz="4" w:space="0" w:color="000000"/>
              <w:left w:val="single" w:sz="4" w:space="0" w:color="000000"/>
              <w:bottom w:val="single" w:sz="4" w:space="0" w:color="000000"/>
              <w:right w:val="single" w:sz="4" w:space="0" w:color="000000"/>
            </w:tcBorders>
            <w:vAlign w:val="bottom"/>
          </w:tcPr>
          <w:p w:rsidR="001F7F4E" w:rsidRPr="00120D5B" w:rsidRDefault="001F7F4E" w:rsidP="001F7F4E">
            <w:pPr>
              <w:jc w:val="center"/>
              <w:rPr>
                <w:rFonts w:ascii="Times New Roman" w:hAnsi="Times New Roman"/>
                <w:b/>
                <w:sz w:val="18"/>
                <w:szCs w:val="18"/>
                <w:highlight w:val="white"/>
              </w:rPr>
            </w:pPr>
            <w:r w:rsidRPr="00120D5B">
              <w:rPr>
                <w:rFonts w:ascii="Times New Roman" w:hAnsi="Times New Roman"/>
                <w:b/>
                <w:sz w:val="18"/>
                <w:szCs w:val="18"/>
                <w:highlight w:val="white"/>
              </w:rPr>
              <w:t>Идентификатор категорий (признаков) заявителей</w:t>
            </w:r>
          </w:p>
        </w:tc>
      </w:tr>
      <w:tr w:rsidR="001F7F4E" w:rsidRPr="006258EC" w:rsidTr="009B3ACF">
        <w:tc>
          <w:tcPr>
            <w:tcW w:w="10155" w:type="dxa"/>
            <w:gridSpan w:val="5"/>
            <w:tcBorders>
              <w:top w:val="single" w:sz="4" w:space="0" w:color="000000"/>
              <w:left w:val="single" w:sz="4" w:space="0" w:color="000000"/>
              <w:bottom w:val="single" w:sz="4" w:space="0" w:color="000000"/>
              <w:right w:val="single" w:sz="4" w:space="0" w:color="000000"/>
            </w:tcBorders>
          </w:tcPr>
          <w:p w:rsidR="001F7F4E" w:rsidRPr="00120D5B" w:rsidRDefault="001F7F4E" w:rsidP="001F7F4E">
            <w:pPr>
              <w:jc w:val="center"/>
              <w:rPr>
                <w:rFonts w:ascii="Times New Roman" w:hAnsi="Times New Roman"/>
                <w:b/>
                <w:sz w:val="18"/>
                <w:szCs w:val="18"/>
                <w:highlight w:val="white"/>
              </w:rPr>
            </w:pPr>
            <w:r w:rsidRPr="00120D5B">
              <w:rPr>
                <w:rFonts w:ascii="Times New Roman" w:hAnsi="Times New Roman"/>
                <w:b/>
                <w:sz w:val="18"/>
                <w:szCs w:val="18"/>
                <w:highlight w:val="white"/>
              </w:rPr>
              <w:t xml:space="preserve">Оснований для отказа в приеме заявления и документов, необходимых для предоставления </w:t>
            </w:r>
            <w:r w:rsidR="00B748AA" w:rsidRPr="00120D5B">
              <w:rPr>
                <w:rFonts w:ascii="Times New Roman" w:hAnsi="Times New Roman"/>
                <w:b/>
                <w:sz w:val="18"/>
                <w:szCs w:val="18"/>
              </w:rPr>
              <w:t>муниципальной услуги</w:t>
            </w:r>
          </w:p>
        </w:tc>
      </w:tr>
      <w:tr w:rsidR="001F7F4E" w:rsidRPr="006258EC" w:rsidTr="009B3ACF">
        <w:trPr>
          <w:trHeight w:val="497"/>
        </w:trPr>
        <w:tc>
          <w:tcPr>
            <w:tcW w:w="629" w:type="dxa"/>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1F7F4E" w:rsidRPr="006258EC" w:rsidRDefault="001F7F4E" w:rsidP="001F7F4E">
            <w:pPr>
              <w:jc w:val="both"/>
              <w:rPr>
                <w:rFonts w:ascii="Times New Roman" w:hAnsi="Times New Roman"/>
                <w:sz w:val="18"/>
                <w:szCs w:val="18"/>
              </w:rPr>
            </w:pPr>
            <w:r w:rsidRPr="006258EC">
              <w:rPr>
                <w:rFonts w:ascii="Times New Roman" w:hAnsi="Times New Roman"/>
                <w:sz w:val="18"/>
                <w:szCs w:val="1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1F7F4E" w:rsidRPr="006258EC" w:rsidRDefault="001F7F4E" w:rsidP="001F7F4E">
            <w:pPr>
              <w:ind w:firstLine="709"/>
              <w:jc w:val="both"/>
              <w:rPr>
                <w:rFonts w:ascii="Times New Roman" w:hAnsi="Times New Roman"/>
                <w:sz w:val="18"/>
                <w:szCs w:val="18"/>
                <w:highlight w:val="white"/>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1F7F4E" w:rsidRPr="006258EC" w:rsidRDefault="001F7F4E" w:rsidP="006B0C69">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ОКС1-ОКС128, ОКС ИП1-ОКС ИП128, КН1-КН64, МКД1-МКД16, БЗ1-БЗ164, ИЖС1-ИЖС16, ЛС1-ЛС64, ПП1-ПП8, ПС1-ПС8, ПД1-ПД8, </w:t>
            </w:r>
            <w:r w:rsidR="006B0C69" w:rsidRPr="006258EC">
              <w:rPr>
                <w:rFonts w:ascii="Times New Roman" w:hAnsi="Times New Roman"/>
                <w:sz w:val="18"/>
                <w:szCs w:val="18"/>
                <w:highlight w:val="white"/>
              </w:rPr>
              <w:t>К</w:t>
            </w:r>
            <w:r w:rsidRPr="006258EC">
              <w:rPr>
                <w:rFonts w:ascii="Times New Roman" w:hAnsi="Times New Roman"/>
                <w:sz w:val="18"/>
                <w:szCs w:val="18"/>
                <w:highlight w:val="white"/>
              </w:rPr>
              <w:t>1-</w:t>
            </w:r>
            <w:r w:rsidR="006B0C69" w:rsidRPr="006258EC">
              <w:rPr>
                <w:rFonts w:ascii="Times New Roman" w:hAnsi="Times New Roman"/>
                <w:sz w:val="18"/>
                <w:szCs w:val="18"/>
                <w:highlight w:val="white"/>
              </w:rPr>
              <w:t>К</w:t>
            </w:r>
            <w:r w:rsidRPr="006258EC">
              <w:rPr>
                <w:rFonts w:ascii="Times New Roman" w:hAnsi="Times New Roman"/>
                <w:sz w:val="18"/>
                <w:szCs w:val="18"/>
                <w:highlight w:val="white"/>
              </w:rPr>
              <w:t>8, ИО1-ИО8</w:t>
            </w:r>
          </w:p>
        </w:tc>
      </w:tr>
      <w:tr w:rsidR="001F7F4E" w:rsidRPr="006258EC" w:rsidTr="009B3ACF">
        <w:trPr>
          <w:trHeight w:val="497"/>
        </w:trPr>
        <w:tc>
          <w:tcPr>
            <w:tcW w:w="629" w:type="dxa"/>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center"/>
              <w:rPr>
                <w:rFonts w:ascii="Times New Roman" w:hAnsi="Times New Roman"/>
                <w:sz w:val="18"/>
                <w:szCs w:val="18"/>
              </w:rPr>
            </w:pPr>
            <w:r w:rsidRPr="006258EC">
              <w:rPr>
                <w:rFonts w:ascii="Times New Roman" w:hAnsi="Times New Roman"/>
                <w:sz w:val="18"/>
                <w:szCs w:val="18"/>
              </w:rPr>
              <w:t>2</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1F7F4E" w:rsidRPr="006258EC" w:rsidRDefault="001F7F4E" w:rsidP="001F7F4E">
            <w:pPr>
              <w:jc w:val="both"/>
              <w:rPr>
                <w:rFonts w:ascii="Times New Roman" w:hAnsi="Times New Roman"/>
                <w:sz w:val="18"/>
                <w:szCs w:val="18"/>
              </w:rPr>
            </w:pPr>
            <w:r w:rsidRPr="006258EC">
              <w:rPr>
                <w:rFonts w:ascii="Times New Roman" w:hAnsi="Times New Roman"/>
                <w:sz w:val="18"/>
                <w:szCs w:val="18"/>
              </w:rPr>
              <w:t xml:space="preserve">заявление о предоставлении </w:t>
            </w:r>
            <w:r w:rsidR="00B748AA" w:rsidRPr="006258EC">
              <w:rPr>
                <w:rFonts w:ascii="Times New Roman" w:hAnsi="Times New Roman"/>
                <w:sz w:val="18"/>
                <w:szCs w:val="18"/>
              </w:rPr>
              <w:t>муниципальной услуги</w:t>
            </w:r>
            <w:r w:rsidRPr="006258EC">
              <w:rPr>
                <w:rFonts w:ascii="Times New Roman" w:hAnsi="Times New Roman"/>
                <w:sz w:val="18"/>
                <w:szCs w:val="18"/>
              </w:rPr>
              <w:t xml:space="preserve">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1F7F4E" w:rsidRPr="006258EC" w:rsidRDefault="001F7F4E" w:rsidP="006B0C69">
            <w:pPr>
              <w:jc w:val="center"/>
              <w:rPr>
                <w:rFonts w:ascii="Times New Roman" w:hAnsi="Times New Roman"/>
                <w:sz w:val="18"/>
                <w:szCs w:val="18"/>
              </w:rPr>
            </w:pPr>
            <w:r w:rsidRPr="006258EC">
              <w:rPr>
                <w:rFonts w:ascii="Times New Roman" w:hAnsi="Times New Roman"/>
                <w:sz w:val="18"/>
                <w:szCs w:val="18"/>
                <w:highlight w:val="white"/>
              </w:rPr>
              <w:t xml:space="preserve">ОКС1-ОКС128, ОКС ИП1-ОКС ИП128, КН1-КН64, МКД1-МКД16, БЗ1-БЗ16, ИЖС1-ИЖС16, ЛС1-ЛС64, ПП1-ПП8, ПС1-ПС8, ПД1-ПД8, </w:t>
            </w:r>
            <w:r w:rsidR="006B0C69" w:rsidRPr="006258EC">
              <w:rPr>
                <w:rFonts w:ascii="Times New Roman" w:hAnsi="Times New Roman"/>
                <w:sz w:val="18"/>
                <w:szCs w:val="18"/>
                <w:highlight w:val="white"/>
              </w:rPr>
              <w:t>К</w:t>
            </w:r>
            <w:r w:rsidRPr="006258EC">
              <w:rPr>
                <w:rFonts w:ascii="Times New Roman" w:hAnsi="Times New Roman"/>
                <w:sz w:val="18"/>
                <w:szCs w:val="18"/>
                <w:highlight w:val="white"/>
              </w:rPr>
              <w:t>1-</w:t>
            </w:r>
            <w:r w:rsidR="006B0C69" w:rsidRPr="006258EC">
              <w:rPr>
                <w:rFonts w:ascii="Times New Roman" w:hAnsi="Times New Roman"/>
                <w:sz w:val="18"/>
                <w:szCs w:val="18"/>
                <w:highlight w:val="white"/>
              </w:rPr>
              <w:t>К</w:t>
            </w:r>
            <w:r w:rsidRPr="006258EC">
              <w:rPr>
                <w:rFonts w:ascii="Times New Roman" w:hAnsi="Times New Roman"/>
                <w:sz w:val="18"/>
                <w:szCs w:val="18"/>
                <w:highlight w:val="white"/>
              </w:rPr>
              <w:t>8, ИО1-ИО8</w:t>
            </w:r>
          </w:p>
        </w:tc>
      </w:tr>
      <w:tr w:rsidR="001F7F4E" w:rsidRPr="006258EC" w:rsidTr="009B3ACF">
        <w:trPr>
          <w:trHeight w:val="497"/>
        </w:trPr>
        <w:tc>
          <w:tcPr>
            <w:tcW w:w="629" w:type="dxa"/>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center"/>
              <w:rPr>
                <w:rFonts w:ascii="Times New Roman" w:hAnsi="Times New Roman"/>
                <w:sz w:val="18"/>
                <w:szCs w:val="18"/>
              </w:rPr>
            </w:pPr>
            <w:r w:rsidRPr="006258EC">
              <w:rPr>
                <w:rFonts w:ascii="Times New Roman" w:hAnsi="Times New Roman"/>
                <w:sz w:val="18"/>
                <w:szCs w:val="18"/>
              </w:rPr>
              <w:t>3</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1F7F4E" w:rsidRPr="006258EC" w:rsidRDefault="001F7F4E" w:rsidP="001F7F4E">
            <w:pPr>
              <w:jc w:val="both"/>
              <w:rPr>
                <w:rFonts w:ascii="Times New Roman" w:hAnsi="Times New Roman"/>
                <w:sz w:val="18"/>
                <w:szCs w:val="18"/>
              </w:rPr>
            </w:pPr>
            <w:r w:rsidRPr="006258EC">
              <w:rPr>
                <w:rFonts w:ascii="Times New Roman" w:hAnsi="Times New Roman"/>
                <w:sz w:val="18"/>
                <w:szCs w:val="18"/>
              </w:rPr>
              <w:t xml:space="preserve">подача заявления о предоставлении </w:t>
            </w:r>
            <w:r w:rsidR="00B748AA" w:rsidRPr="006258EC">
              <w:rPr>
                <w:rFonts w:ascii="Times New Roman" w:hAnsi="Times New Roman"/>
                <w:sz w:val="18"/>
                <w:szCs w:val="18"/>
              </w:rPr>
              <w:t>муниципальной услуги</w:t>
            </w:r>
            <w:r w:rsidRPr="006258EC">
              <w:rPr>
                <w:rFonts w:ascii="Times New Roman" w:hAnsi="Times New Roman"/>
                <w:sz w:val="18"/>
                <w:szCs w:val="18"/>
              </w:rPr>
              <w:t xml:space="preserve">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1F7F4E" w:rsidRPr="006258EC" w:rsidRDefault="001F7F4E" w:rsidP="001F7F4E">
            <w:pPr>
              <w:jc w:val="both"/>
              <w:rPr>
                <w:rFonts w:ascii="Times New Roman" w:hAnsi="Times New Roman"/>
                <w:color w:val="000000"/>
                <w:sz w:val="18"/>
                <w:szCs w:val="18"/>
                <w:highlight w:val="white"/>
              </w:rPr>
            </w:pPr>
          </w:p>
          <w:p w:rsidR="001F7F4E" w:rsidRPr="006258EC" w:rsidRDefault="001F7F4E" w:rsidP="001F7F4E">
            <w:pPr>
              <w:jc w:val="both"/>
              <w:rPr>
                <w:rFonts w:ascii="Times New Roman" w:hAnsi="Times New Roman"/>
                <w:sz w:val="18"/>
                <w:szCs w:val="18"/>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1F7F4E" w:rsidRPr="006258EC" w:rsidRDefault="001F7F4E" w:rsidP="006B0C69">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ОКС1-ОКС128, ОКС ИП1-ОКС ИП128, КН1-КН64, МКД1-МКД16, БЗ1-БЗ16, ИЖС1-ИЖС16, ЛС1-ЛС64, ПП1-ПП8, ПС1-ПС8, ПД1-ПД8, </w:t>
            </w:r>
            <w:r w:rsidR="006B0C69" w:rsidRPr="006258EC">
              <w:rPr>
                <w:rFonts w:ascii="Times New Roman" w:hAnsi="Times New Roman"/>
                <w:sz w:val="18"/>
                <w:szCs w:val="18"/>
                <w:highlight w:val="white"/>
              </w:rPr>
              <w:t>К</w:t>
            </w:r>
            <w:r w:rsidRPr="006258EC">
              <w:rPr>
                <w:rFonts w:ascii="Times New Roman" w:hAnsi="Times New Roman"/>
                <w:sz w:val="18"/>
                <w:szCs w:val="18"/>
                <w:highlight w:val="white"/>
              </w:rPr>
              <w:t>1-</w:t>
            </w:r>
            <w:r w:rsidR="006B0C69" w:rsidRPr="006258EC">
              <w:rPr>
                <w:rFonts w:ascii="Times New Roman" w:hAnsi="Times New Roman"/>
                <w:sz w:val="18"/>
                <w:szCs w:val="18"/>
                <w:highlight w:val="white"/>
              </w:rPr>
              <w:t>К</w:t>
            </w:r>
            <w:r w:rsidRPr="006258EC">
              <w:rPr>
                <w:rFonts w:ascii="Times New Roman" w:hAnsi="Times New Roman"/>
                <w:sz w:val="18"/>
                <w:szCs w:val="18"/>
                <w:highlight w:val="white"/>
              </w:rPr>
              <w:t>8, ИО1-ИО8</w:t>
            </w:r>
          </w:p>
        </w:tc>
      </w:tr>
      <w:tr w:rsidR="001F7F4E" w:rsidRPr="006258EC" w:rsidTr="009B3ACF">
        <w:trPr>
          <w:trHeight w:val="497"/>
        </w:trPr>
        <w:tc>
          <w:tcPr>
            <w:tcW w:w="629" w:type="dxa"/>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center"/>
              <w:rPr>
                <w:rFonts w:ascii="Times New Roman" w:hAnsi="Times New Roman"/>
                <w:sz w:val="18"/>
                <w:szCs w:val="18"/>
              </w:rPr>
            </w:pPr>
            <w:r w:rsidRPr="006258EC">
              <w:rPr>
                <w:rFonts w:ascii="Times New Roman" w:hAnsi="Times New Roman"/>
                <w:sz w:val="18"/>
                <w:szCs w:val="18"/>
              </w:rPr>
              <w:t>4</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1F7F4E" w:rsidRPr="006258EC" w:rsidRDefault="001F7F4E" w:rsidP="001F7F4E">
            <w:pPr>
              <w:jc w:val="both"/>
              <w:rPr>
                <w:rFonts w:ascii="Times New Roman" w:hAnsi="Times New Roman"/>
                <w:sz w:val="18"/>
                <w:szCs w:val="18"/>
              </w:rPr>
            </w:pPr>
            <w:r w:rsidRPr="006258EC">
              <w:rPr>
                <w:rFonts w:ascii="Times New Roman" w:hAnsi="Times New Roman"/>
                <w:sz w:val="18"/>
                <w:szCs w:val="18"/>
              </w:rPr>
              <w:t xml:space="preserve">представленные документы утратили силу на момент обращения за </w:t>
            </w:r>
            <w:r w:rsidR="00B748AA" w:rsidRPr="006258EC">
              <w:rPr>
                <w:rFonts w:ascii="Times New Roman" w:hAnsi="Times New Roman"/>
                <w:sz w:val="18"/>
                <w:szCs w:val="18"/>
              </w:rPr>
              <w:t>муниципальной услугой</w:t>
            </w:r>
            <w:r w:rsidRPr="006258EC">
              <w:rPr>
                <w:rFonts w:ascii="Times New Roman" w:hAnsi="Times New Roman"/>
                <w:sz w:val="18"/>
                <w:szCs w:val="18"/>
              </w:rPr>
              <w:t xml:space="preserve"> (документ, удостоверяющий личность, документ, удостоверяющий полномочия представителя заявителя, в случае обращения за предоставлением </w:t>
            </w:r>
            <w:r w:rsidR="00B748AA" w:rsidRPr="006258EC">
              <w:rPr>
                <w:rFonts w:ascii="Times New Roman" w:hAnsi="Times New Roman"/>
                <w:sz w:val="18"/>
                <w:szCs w:val="18"/>
              </w:rPr>
              <w:t>муниципальной услуги</w:t>
            </w:r>
            <w:r w:rsidRPr="006258EC">
              <w:rPr>
                <w:rFonts w:ascii="Times New Roman" w:hAnsi="Times New Roman"/>
                <w:sz w:val="18"/>
                <w:szCs w:val="18"/>
              </w:rPr>
              <w:t xml:space="preserve"> указанным лицом)</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1F7F4E" w:rsidRPr="006258EC" w:rsidRDefault="001F7F4E" w:rsidP="006B0C69">
            <w:pPr>
              <w:jc w:val="center"/>
              <w:rPr>
                <w:rFonts w:ascii="Times New Roman" w:hAnsi="Times New Roman"/>
                <w:sz w:val="18"/>
                <w:szCs w:val="18"/>
              </w:rPr>
            </w:pPr>
            <w:r w:rsidRPr="006258EC">
              <w:rPr>
                <w:rFonts w:ascii="Times New Roman" w:hAnsi="Times New Roman"/>
                <w:sz w:val="18"/>
                <w:szCs w:val="18"/>
                <w:highlight w:val="white"/>
              </w:rPr>
              <w:t xml:space="preserve">ОКС1-ОКС128, ОКС ИП1-ОКС ИП128, КН1-КН64, МКД1-МКД16, БЗ1-БЗ16, ИЖС1-ИЖС16, ЛС1-ЛС64, ПП1-ПП8, ПС1-ПС8, ПД1-ПД8, </w:t>
            </w:r>
            <w:r w:rsidR="006B0C69" w:rsidRPr="006258EC">
              <w:rPr>
                <w:rFonts w:ascii="Times New Roman" w:hAnsi="Times New Roman"/>
                <w:sz w:val="18"/>
                <w:szCs w:val="18"/>
                <w:highlight w:val="white"/>
              </w:rPr>
              <w:t>К</w:t>
            </w:r>
            <w:r w:rsidRPr="006258EC">
              <w:rPr>
                <w:rFonts w:ascii="Times New Roman" w:hAnsi="Times New Roman"/>
                <w:sz w:val="18"/>
                <w:szCs w:val="18"/>
                <w:highlight w:val="white"/>
              </w:rPr>
              <w:t>1-</w:t>
            </w:r>
            <w:r w:rsidR="006B0C69" w:rsidRPr="006258EC">
              <w:rPr>
                <w:rFonts w:ascii="Times New Roman" w:hAnsi="Times New Roman"/>
                <w:sz w:val="18"/>
                <w:szCs w:val="18"/>
                <w:highlight w:val="white"/>
              </w:rPr>
              <w:t>К</w:t>
            </w:r>
            <w:r w:rsidRPr="006258EC">
              <w:rPr>
                <w:rFonts w:ascii="Times New Roman" w:hAnsi="Times New Roman"/>
                <w:sz w:val="18"/>
                <w:szCs w:val="18"/>
                <w:highlight w:val="white"/>
              </w:rPr>
              <w:t>8, ИО1-ИО8</w:t>
            </w:r>
          </w:p>
        </w:tc>
      </w:tr>
      <w:tr w:rsidR="001F7F4E" w:rsidRPr="006258EC" w:rsidTr="009B3ACF">
        <w:trPr>
          <w:trHeight w:val="497"/>
        </w:trPr>
        <w:tc>
          <w:tcPr>
            <w:tcW w:w="629" w:type="dxa"/>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center"/>
              <w:rPr>
                <w:rFonts w:ascii="Times New Roman" w:hAnsi="Times New Roman"/>
                <w:sz w:val="18"/>
                <w:szCs w:val="18"/>
              </w:rPr>
            </w:pPr>
            <w:r w:rsidRPr="006258EC">
              <w:rPr>
                <w:rFonts w:ascii="Times New Roman" w:hAnsi="Times New Roman"/>
                <w:sz w:val="18"/>
                <w:szCs w:val="18"/>
              </w:rPr>
              <w:t>5</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1F7F4E" w:rsidRPr="006258EC" w:rsidRDefault="001F7F4E" w:rsidP="001F7F4E">
            <w:pPr>
              <w:jc w:val="both"/>
              <w:rPr>
                <w:rFonts w:ascii="Times New Roman" w:hAnsi="Times New Roman"/>
                <w:sz w:val="18"/>
                <w:szCs w:val="18"/>
              </w:rPr>
            </w:pPr>
            <w:r w:rsidRPr="006258EC">
              <w:rPr>
                <w:rFonts w:ascii="Times New Roman" w:hAnsi="Times New Roman"/>
                <w:sz w:val="18"/>
                <w:szCs w:val="18"/>
              </w:rPr>
              <w:t xml:space="preserve">к заявлению о предоставлении </w:t>
            </w:r>
            <w:r w:rsidR="00B748AA" w:rsidRPr="006258EC">
              <w:rPr>
                <w:rFonts w:ascii="Times New Roman" w:hAnsi="Times New Roman"/>
                <w:sz w:val="18"/>
                <w:szCs w:val="18"/>
              </w:rPr>
              <w:t>муниципальной услуги</w:t>
            </w:r>
            <w:r w:rsidRPr="006258EC">
              <w:rPr>
                <w:rFonts w:ascii="Times New Roman" w:hAnsi="Times New Roman"/>
                <w:sz w:val="18"/>
                <w:szCs w:val="18"/>
              </w:rPr>
              <w:t xml:space="preserve"> не приложены документы, предусмотренные настоящим Административным регламентом</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1F7F4E" w:rsidRPr="006258EC" w:rsidRDefault="001F7F4E" w:rsidP="006B0C69">
            <w:pPr>
              <w:jc w:val="center"/>
              <w:rPr>
                <w:rFonts w:ascii="Times New Roman" w:hAnsi="Times New Roman"/>
                <w:sz w:val="18"/>
                <w:szCs w:val="18"/>
              </w:rPr>
            </w:pPr>
            <w:r w:rsidRPr="006258EC">
              <w:rPr>
                <w:rFonts w:ascii="Times New Roman" w:hAnsi="Times New Roman"/>
                <w:sz w:val="18"/>
                <w:szCs w:val="18"/>
                <w:highlight w:val="white"/>
              </w:rPr>
              <w:t xml:space="preserve">ОКС1-ОКС128, ОКС ИП1-ОКС ИП128, КН1-КН64, МКД1-МКД16, БЗ1-БЗ16, ИЖС1-ИЖС16, ЛС1-ЛС64, ПП1-ПП8, ПС1-ПС8, ПД1-ПД8, </w:t>
            </w:r>
            <w:r w:rsidR="006B0C69" w:rsidRPr="006258EC">
              <w:rPr>
                <w:rFonts w:ascii="Times New Roman" w:hAnsi="Times New Roman"/>
                <w:sz w:val="18"/>
                <w:szCs w:val="18"/>
                <w:highlight w:val="white"/>
              </w:rPr>
              <w:t>К1-К</w:t>
            </w:r>
            <w:r w:rsidRPr="006258EC">
              <w:rPr>
                <w:rFonts w:ascii="Times New Roman" w:hAnsi="Times New Roman"/>
                <w:sz w:val="18"/>
                <w:szCs w:val="18"/>
                <w:highlight w:val="white"/>
              </w:rPr>
              <w:t>8, ИО1-ИО8</w:t>
            </w:r>
          </w:p>
        </w:tc>
      </w:tr>
      <w:tr w:rsidR="001F7F4E" w:rsidRPr="006258EC" w:rsidTr="009B3ACF">
        <w:trPr>
          <w:trHeight w:val="497"/>
        </w:trPr>
        <w:tc>
          <w:tcPr>
            <w:tcW w:w="629" w:type="dxa"/>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1F7F4E" w:rsidRPr="006258EC" w:rsidRDefault="001F7F4E" w:rsidP="001F7F4E">
            <w:pPr>
              <w:jc w:val="both"/>
              <w:rPr>
                <w:rFonts w:ascii="Times New Roman" w:hAnsi="Times New Roman"/>
                <w:color w:val="000000"/>
                <w:sz w:val="18"/>
                <w:szCs w:val="18"/>
                <w:highlight w:val="white"/>
              </w:rPr>
            </w:pPr>
            <w:r w:rsidRPr="006258EC">
              <w:rPr>
                <w:rFonts w:ascii="Times New Roman" w:hAnsi="Times New Roman"/>
                <w:color w:val="000000"/>
                <w:sz w:val="18"/>
                <w:szCs w:val="18"/>
                <w:highlight w:val="white"/>
              </w:rPr>
              <w:t xml:space="preserve">неустановление личности лица, обратившегося за оказанием </w:t>
            </w:r>
            <w:r w:rsidR="00B748AA" w:rsidRPr="006258EC">
              <w:rPr>
                <w:rFonts w:ascii="Times New Roman" w:hAnsi="Times New Roman"/>
                <w:sz w:val="18"/>
                <w:szCs w:val="18"/>
              </w:rPr>
              <w:t>муниципальной услуги</w:t>
            </w:r>
            <w:r w:rsidRPr="006258EC">
              <w:rPr>
                <w:rFonts w:ascii="Times New Roman" w:hAnsi="Times New Roman"/>
                <w:color w:val="000000"/>
                <w:sz w:val="18"/>
                <w:szCs w:val="18"/>
                <w:highlight w:val="white"/>
              </w:rPr>
              <w:t xml:space="preserve">, </w:t>
            </w:r>
            <w:r w:rsidRPr="006258EC">
              <w:rPr>
                <w:rFonts w:ascii="Times New Roman" w:hAnsi="Times New Roman"/>
                <w:color w:val="000000"/>
                <w:sz w:val="18"/>
                <w:szCs w:val="18"/>
              </w:rPr>
              <w:t>при очном обращении в МФЦ или Орган местного самоуправления:</w:t>
            </w:r>
          </w:p>
          <w:p w:rsidR="001F7F4E" w:rsidRPr="006258EC" w:rsidRDefault="001F7F4E" w:rsidP="001F7F4E">
            <w:pPr>
              <w:jc w:val="both"/>
              <w:rPr>
                <w:rFonts w:ascii="Times New Roman" w:hAnsi="Times New Roman"/>
                <w:color w:val="000000"/>
                <w:sz w:val="18"/>
                <w:szCs w:val="18"/>
                <w:highlight w:val="white"/>
              </w:rPr>
            </w:pPr>
            <w:r w:rsidRPr="006258EC">
              <w:rPr>
                <w:rFonts w:ascii="Times New Roman" w:hAnsi="Times New Roman"/>
                <w:color w:val="000000"/>
                <w:sz w:val="18"/>
                <w:szCs w:val="18"/>
                <w:highlight w:val="white"/>
              </w:rPr>
              <w:t>– непредъявление документа, удостоверяющего его личность (отказ предъявить документ),</w:t>
            </w:r>
          </w:p>
          <w:p w:rsidR="001F7F4E" w:rsidRPr="006258EC" w:rsidRDefault="001F7F4E" w:rsidP="001F7F4E">
            <w:pPr>
              <w:jc w:val="both"/>
              <w:rPr>
                <w:rFonts w:ascii="Times New Roman" w:hAnsi="Times New Roman"/>
                <w:color w:val="000000"/>
                <w:sz w:val="18"/>
                <w:szCs w:val="18"/>
                <w:highlight w:val="white"/>
              </w:rPr>
            </w:pPr>
            <w:r w:rsidRPr="006258EC">
              <w:rPr>
                <w:rFonts w:ascii="Times New Roman" w:hAnsi="Times New Roman"/>
                <w:color w:val="000000"/>
                <w:sz w:val="18"/>
                <w:szCs w:val="18"/>
                <w:highlight w:val="white"/>
              </w:rPr>
              <w:t xml:space="preserve">– предъявление документа, удостоверяющего личность, с истекшим сроком действия, </w:t>
            </w:r>
          </w:p>
          <w:p w:rsidR="001F7F4E" w:rsidRPr="006258EC" w:rsidRDefault="001F7F4E" w:rsidP="00B748AA">
            <w:pPr>
              <w:jc w:val="both"/>
              <w:rPr>
                <w:rFonts w:ascii="Times New Roman" w:hAnsi="Times New Roman"/>
                <w:sz w:val="18"/>
                <w:szCs w:val="18"/>
                <w:highlight w:val="white"/>
              </w:rPr>
            </w:pPr>
            <w:r w:rsidRPr="006258EC">
              <w:rPr>
                <w:rFonts w:ascii="Times New Roman" w:hAnsi="Times New Roman"/>
                <w:color w:val="000000"/>
                <w:sz w:val="18"/>
                <w:szCs w:val="18"/>
                <w:highlight w:val="white"/>
              </w:rPr>
              <w:t xml:space="preserve">– неустановление личности посредством идентификации и аутентификации в Органе местного самоуправления, предоставляющем </w:t>
            </w:r>
            <w:r w:rsidR="00B748AA" w:rsidRPr="006258EC">
              <w:rPr>
                <w:rFonts w:ascii="Times New Roman" w:hAnsi="Times New Roman"/>
                <w:sz w:val="18"/>
                <w:szCs w:val="18"/>
              </w:rPr>
              <w:t>муниципальую услугу</w:t>
            </w:r>
            <w:r w:rsidRPr="006258EC">
              <w:rPr>
                <w:rFonts w:ascii="Times New Roman" w:hAnsi="Times New Roman"/>
                <w:color w:val="000000"/>
                <w:sz w:val="18"/>
                <w:szCs w:val="18"/>
                <w:highlight w:val="white"/>
              </w:rPr>
              <w:t xml:space="preserve"> (при </w:t>
            </w:r>
            <w:r w:rsidRPr="006258EC">
              <w:rPr>
                <w:rFonts w:ascii="Times New Roman" w:hAnsi="Times New Roman"/>
                <w:color w:val="000000"/>
                <w:sz w:val="18"/>
                <w:szCs w:val="18"/>
                <w:highlight w:val="white"/>
              </w:rPr>
              <w:lastRenderedPageBreak/>
              <w:t>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auto"/>
          </w:tcPr>
          <w:p w:rsidR="001F7F4E" w:rsidRPr="006258EC" w:rsidRDefault="001F7F4E" w:rsidP="006B0C69">
            <w:pPr>
              <w:jc w:val="center"/>
              <w:rPr>
                <w:rFonts w:ascii="Times New Roman" w:hAnsi="Times New Roman"/>
                <w:sz w:val="18"/>
                <w:szCs w:val="18"/>
                <w:highlight w:val="white"/>
              </w:rPr>
            </w:pPr>
            <w:r w:rsidRPr="006258EC">
              <w:rPr>
                <w:rFonts w:ascii="Times New Roman" w:hAnsi="Times New Roman"/>
                <w:sz w:val="18"/>
                <w:szCs w:val="18"/>
                <w:highlight w:val="white"/>
              </w:rPr>
              <w:lastRenderedPageBreak/>
              <w:t xml:space="preserve">ОКС1-ОКС128, ОКС ИП1-ОКС ИП128, КН1-КН64, МКД1-МКД16, БЗ1-БЗ16, ИЖС1-ИЖС16, ЛС1-ЛС64, ПП1-ПП8, ПС1-ПС8, ПД1-ПД8, </w:t>
            </w:r>
            <w:r w:rsidR="006B0C69" w:rsidRPr="006258EC">
              <w:rPr>
                <w:rFonts w:ascii="Times New Roman" w:hAnsi="Times New Roman"/>
                <w:sz w:val="18"/>
                <w:szCs w:val="18"/>
                <w:highlight w:val="white"/>
              </w:rPr>
              <w:t>К</w:t>
            </w:r>
            <w:r w:rsidRPr="006258EC">
              <w:rPr>
                <w:rFonts w:ascii="Times New Roman" w:hAnsi="Times New Roman"/>
                <w:sz w:val="18"/>
                <w:szCs w:val="18"/>
                <w:highlight w:val="white"/>
              </w:rPr>
              <w:t>1-</w:t>
            </w:r>
            <w:r w:rsidR="006B0C69" w:rsidRPr="006258EC">
              <w:rPr>
                <w:rFonts w:ascii="Times New Roman" w:hAnsi="Times New Roman"/>
                <w:sz w:val="18"/>
                <w:szCs w:val="18"/>
                <w:highlight w:val="white"/>
              </w:rPr>
              <w:t>К</w:t>
            </w:r>
            <w:r w:rsidRPr="006258EC">
              <w:rPr>
                <w:rFonts w:ascii="Times New Roman" w:hAnsi="Times New Roman"/>
                <w:sz w:val="18"/>
                <w:szCs w:val="18"/>
                <w:highlight w:val="white"/>
              </w:rPr>
              <w:t>8, ИО1-ИО8</w:t>
            </w:r>
          </w:p>
        </w:tc>
      </w:tr>
      <w:tr w:rsidR="001F7F4E" w:rsidRPr="006258EC" w:rsidTr="009B3ACF">
        <w:trPr>
          <w:trHeight w:val="497"/>
        </w:trPr>
        <w:tc>
          <w:tcPr>
            <w:tcW w:w="629" w:type="dxa"/>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lastRenderedPageBreak/>
              <w:t>7</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 xml:space="preserve">заявление о предоставлении </w:t>
            </w:r>
            <w:r w:rsidR="00B748AA" w:rsidRPr="006258EC">
              <w:rPr>
                <w:rFonts w:ascii="Times New Roman" w:hAnsi="Times New Roman"/>
                <w:sz w:val="18"/>
                <w:szCs w:val="18"/>
              </w:rPr>
              <w:t>муниципальной услуги</w:t>
            </w:r>
            <w:r w:rsidRPr="006258EC">
              <w:rPr>
                <w:rFonts w:ascii="Times New Roman" w:hAnsi="Times New Roman"/>
                <w:sz w:val="18"/>
                <w:szCs w:val="18"/>
                <w:highlight w:val="white"/>
              </w:rPr>
              <w:t xml:space="preserve"> подано лицом, не имеющим полномочий представлять интересы заявителя</w:t>
            </w:r>
          </w:p>
        </w:tc>
        <w:tc>
          <w:tcPr>
            <w:tcW w:w="3006"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ОКС2-ОКС4, ОКС6-ОКС8, ОКС10-ОКС12, ОКС14-ОКС16, ОКС18-ОКС20, ОКС22-ОКС24, ОКС26-ОКС28, ОКС30-ОКС32, ОКС34-ОКС36, ОКС38-ОКС40, ОКС42-ОКС44, ОКС46-ОКС48, ОКС50-ОКС52, ОКС54-ОКС56, ОКС58-ОКС60, ОКС62-ОКС64, ОКС 65-ОКС128;</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ОКС ИП2-ОКС ИП4, ОКС ИП6-ОКС ИП8, ОКС ИП10-ОКС ИП12, ОКС ИП14-ОКС ИП16, ОКС ИП18-ОКС ИП20, ОКС ИП22-ОКС ИП24, ОКС ИП26-ОКС ИП28, ОКС ИП30-ОКС ИП32, ОКС ИП34-ОКС ИП36, ОКС ИП38-ОКС ИП40, ОКС ИП42-ОКС ИП44, ОКС ИП46-ОКС ИП48, ОКС ИП50-ОКС ИП52, ОКС ИП54-ОКС ИП56, ОКС ИП58-ОКС ИП60, ОКС ИП62-ОКС ИП128;</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КН2-КН4, КН6-КН8, КН10-КН12, КН14-КН16, КН18-КН20, КН22-КН24, КН26-КН28, КН30-КН32, КН34-КН36, КН38-КН40, КН42-КН44, КН46-КН48, КН50-КН52, КН54-КН56, КН58-КН60, КН62-КН64;</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МКД1,МКД3, МКД5, МКД7, МКД9, МКД11, МКД13, МКД15;</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БЗ1, БЗ3, БЗ5, БЗ7, БЗ9, БЗ11, БЗ13, БЗ15;</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ИЖС1, ИЖС3, ИЖС5, ИЖС7, ИЖС9, ИЖС11, ИЖС13, ИЖС15;</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ЛС2-ЛС4, ЛС6-ЛС8, ЛС10-ЛС12, ЛС14-ЛС16, ЛС18-ЛС20, ЛС22-ЛС24, ЛС26-ЛС28, ЛС30-ЛС32, ЛС34-ЛС36, ЛС38-ЛС40, ЛС42-ЛС44, ЛС46-ЛС48, ЛС50-ЛС52, ЛС54-ЛС56, ЛС58-ЛС60, ЛС62-ЛС64;</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ПС2-ПС8,</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ПД2-ПД8,</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ПП2-ПП8</w:t>
            </w:r>
          </w:p>
          <w:p w:rsidR="001F7F4E" w:rsidRPr="006258EC" w:rsidRDefault="006B0C69" w:rsidP="001F7F4E">
            <w:pPr>
              <w:jc w:val="center"/>
              <w:rPr>
                <w:rFonts w:ascii="Times New Roman" w:hAnsi="Times New Roman"/>
                <w:sz w:val="18"/>
                <w:szCs w:val="18"/>
                <w:highlight w:val="white"/>
              </w:rPr>
            </w:pPr>
            <w:r w:rsidRPr="006258EC">
              <w:rPr>
                <w:rFonts w:ascii="Times New Roman" w:hAnsi="Times New Roman"/>
                <w:sz w:val="18"/>
                <w:szCs w:val="18"/>
                <w:highlight w:val="white"/>
              </w:rPr>
              <w:t>К</w:t>
            </w:r>
            <w:r w:rsidR="001F7F4E" w:rsidRPr="006258EC">
              <w:rPr>
                <w:rFonts w:ascii="Times New Roman" w:hAnsi="Times New Roman"/>
                <w:sz w:val="18"/>
                <w:szCs w:val="18"/>
                <w:highlight w:val="white"/>
              </w:rPr>
              <w:t>2-</w:t>
            </w:r>
            <w:r w:rsidRPr="006258EC">
              <w:rPr>
                <w:rFonts w:ascii="Times New Roman" w:hAnsi="Times New Roman"/>
                <w:sz w:val="18"/>
                <w:szCs w:val="18"/>
                <w:highlight w:val="white"/>
              </w:rPr>
              <w:t>К</w:t>
            </w:r>
            <w:r w:rsidR="001F7F4E" w:rsidRPr="006258EC">
              <w:rPr>
                <w:rFonts w:ascii="Times New Roman" w:hAnsi="Times New Roman"/>
                <w:sz w:val="18"/>
                <w:szCs w:val="18"/>
                <w:highlight w:val="white"/>
              </w:rPr>
              <w:t>8,</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lastRenderedPageBreak/>
              <w:t>ИО2-ИО8</w:t>
            </w:r>
          </w:p>
        </w:tc>
      </w:tr>
      <w:tr w:rsidR="001F7F4E" w:rsidRPr="006258EC" w:rsidTr="009B3ACF">
        <w:trPr>
          <w:trHeight w:val="497"/>
        </w:trPr>
        <w:tc>
          <w:tcPr>
            <w:tcW w:w="629" w:type="dxa"/>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lastRenderedPageBreak/>
              <w:t>8</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rPr>
              <w:t xml:space="preserve">наличие противоречивых сведений в заявлении о предоставлении </w:t>
            </w:r>
            <w:r w:rsidR="00B748AA" w:rsidRPr="006258EC">
              <w:rPr>
                <w:rFonts w:ascii="Times New Roman" w:hAnsi="Times New Roman"/>
                <w:sz w:val="18"/>
                <w:szCs w:val="18"/>
              </w:rPr>
              <w:t>муниципальной услуги</w:t>
            </w:r>
            <w:r w:rsidRPr="006258EC">
              <w:rPr>
                <w:rFonts w:ascii="Times New Roman" w:hAnsi="Times New Roman"/>
                <w:sz w:val="18"/>
                <w:szCs w:val="18"/>
              </w:rPr>
              <w:t xml:space="preserve"> и приложенных к нему документах</w:t>
            </w:r>
          </w:p>
        </w:tc>
        <w:tc>
          <w:tcPr>
            <w:tcW w:w="3006"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6B0C69">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ОКС1-ОКС128, ОКС ИП1-ОКС ИП128, КН1-КН64, МКД1-МКД16, БЗ1-БЗ16, ИЖС1-ИЖС16, ЛС1-ЛС64, ПП1-ПП8, ПС1-ПС8, ПД1-ПД8, </w:t>
            </w:r>
            <w:r w:rsidR="006B0C69" w:rsidRPr="006258EC">
              <w:rPr>
                <w:rFonts w:ascii="Times New Roman" w:hAnsi="Times New Roman"/>
                <w:sz w:val="18"/>
                <w:szCs w:val="18"/>
                <w:highlight w:val="white"/>
              </w:rPr>
              <w:t>К</w:t>
            </w:r>
            <w:r w:rsidRPr="006258EC">
              <w:rPr>
                <w:rFonts w:ascii="Times New Roman" w:hAnsi="Times New Roman"/>
                <w:sz w:val="18"/>
                <w:szCs w:val="18"/>
                <w:highlight w:val="white"/>
              </w:rPr>
              <w:t>1-</w:t>
            </w:r>
            <w:r w:rsidR="006B0C69" w:rsidRPr="006258EC">
              <w:rPr>
                <w:rFonts w:ascii="Times New Roman" w:hAnsi="Times New Roman"/>
                <w:sz w:val="18"/>
                <w:szCs w:val="18"/>
                <w:highlight w:val="white"/>
              </w:rPr>
              <w:t>К</w:t>
            </w:r>
            <w:r w:rsidRPr="006258EC">
              <w:rPr>
                <w:rFonts w:ascii="Times New Roman" w:hAnsi="Times New Roman"/>
                <w:sz w:val="18"/>
                <w:szCs w:val="18"/>
                <w:highlight w:val="white"/>
              </w:rPr>
              <w:t>8, ИО1-ИО8</w:t>
            </w:r>
          </w:p>
        </w:tc>
      </w:tr>
      <w:tr w:rsidR="001F7F4E" w:rsidRPr="006258EC" w:rsidTr="009B3ACF">
        <w:trPr>
          <w:trHeight w:val="696"/>
        </w:trPr>
        <w:tc>
          <w:tcPr>
            <w:tcW w:w="10155" w:type="dxa"/>
            <w:gridSpan w:val="5"/>
            <w:tcBorders>
              <w:top w:val="single" w:sz="4" w:space="0" w:color="000000"/>
              <w:left w:val="single" w:sz="4" w:space="0" w:color="000000"/>
              <w:bottom w:val="single" w:sz="4" w:space="0" w:color="000000"/>
              <w:right w:val="single" w:sz="4" w:space="0" w:color="000000"/>
            </w:tcBorders>
            <w:vAlign w:val="center"/>
          </w:tcPr>
          <w:p w:rsidR="001F7F4E" w:rsidRPr="00120D5B" w:rsidRDefault="001F7F4E" w:rsidP="001F7F4E">
            <w:pPr>
              <w:jc w:val="center"/>
              <w:rPr>
                <w:rFonts w:ascii="Times New Roman" w:hAnsi="Times New Roman"/>
                <w:b/>
                <w:sz w:val="18"/>
                <w:szCs w:val="18"/>
                <w:highlight w:val="white"/>
              </w:rPr>
            </w:pPr>
            <w:r w:rsidRPr="00120D5B">
              <w:rPr>
                <w:rFonts w:ascii="Times New Roman" w:hAnsi="Times New Roman"/>
                <w:b/>
                <w:sz w:val="18"/>
                <w:szCs w:val="18"/>
                <w:highlight w:val="white"/>
              </w:rPr>
              <w:t xml:space="preserve">Оснований для приостановления предоставления </w:t>
            </w:r>
            <w:r w:rsidR="00B748AA" w:rsidRPr="00120D5B">
              <w:rPr>
                <w:rFonts w:ascii="Times New Roman" w:hAnsi="Times New Roman"/>
                <w:b/>
                <w:sz w:val="18"/>
                <w:szCs w:val="18"/>
              </w:rPr>
              <w:t>муниципальной услуги</w:t>
            </w:r>
            <w:r w:rsidRPr="00120D5B">
              <w:rPr>
                <w:rFonts w:ascii="Times New Roman" w:hAnsi="Times New Roman"/>
                <w:b/>
                <w:sz w:val="18"/>
                <w:szCs w:val="18"/>
                <w:highlight w:val="white"/>
              </w:rPr>
              <w:t xml:space="preserve"> законодательством Российской Федерации не предусмотрены</w:t>
            </w:r>
          </w:p>
        </w:tc>
      </w:tr>
      <w:tr w:rsidR="001F7F4E" w:rsidRPr="006258EC" w:rsidTr="009B3ACF">
        <w:trPr>
          <w:trHeight w:val="324"/>
        </w:trPr>
        <w:tc>
          <w:tcPr>
            <w:tcW w:w="10155" w:type="dxa"/>
            <w:gridSpan w:val="5"/>
            <w:tcBorders>
              <w:top w:val="single" w:sz="4" w:space="0" w:color="000000"/>
              <w:left w:val="single" w:sz="4" w:space="0" w:color="000000"/>
              <w:bottom w:val="single" w:sz="4" w:space="0" w:color="000000"/>
              <w:right w:val="single" w:sz="4" w:space="0" w:color="000000"/>
            </w:tcBorders>
            <w:vAlign w:val="center"/>
          </w:tcPr>
          <w:p w:rsidR="001F7F4E" w:rsidRPr="00120D5B" w:rsidRDefault="001F7F4E" w:rsidP="001F7F4E">
            <w:pPr>
              <w:jc w:val="center"/>
              <w:rPr>
                <w:rFonts w:ascii="Times New Roman" w:hAnsi="Times New Roman"/>
                <w:b/>
                <w:sz w:val="18"/>
                <w:szCs w:val="18"/>
                <w:highlight w:val="white"/>
              </w:rPr>
            </w:pPr>
            <w:r w:rsidRPr="00120D5B">
              <w:rPr>
                <w:rFonts w:ascii="Times New Roman" w:hAnsi="Times New Roman"/>
                <w:b/>
                <w:sz w:val="18"/>
                <w:szCs w:val="18"/>
                <w:highlight w:val="white"/>
              </w:rPr>
              <w:t xml:space="preserve">Исчерпывающий перечень оснований для отказа в предоставлении </w:t>
            </w:r>
            <w:r w:rsidR="00B748AA" w:rsidRPr="00120D5B">
              <w:rPr>
                <w:rFonts w:ascii="Times New Roman" w:hAnsi="Times New Roman"/>
                <w:b/>
                <w:sz w:val="18"/>
                <w:szCs w:val="18"/>
              </w:rPr>
              <w:t>муниципальной услуги</w:t>
            </w:r>
          </w:p>
        </w:tc>
      </w:tr>
      <w:tr w:rsidR="001F7F4E" w:rsidRPr="006258EC" w:rsidTr="009B3ACF">
        <w:trPr>
          <w:trHeight w:val="445"/>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I</w:t>
            </w:r>
          </w:p>
          <w:p w:rsidR="001F7F4E" w:rsidRPr="006258EC" w:rsidRDefault="001F7F4E" w:rsidP="001F7F4E">
            <w:pPr>
              <w:jc w:val="center"/>
              <w:rPr>
                <w:rFonts w:ascii="Times New Roman" w:hAnsi="Times New Roman"/>
                <w:sz w:val="18"/>
                <w:szCs w:val="18"/>
                <w:highlight w:val="white"/>
              </w:rPr>
            </w:pPr>
          </w:p>
        </w:tc>
        <w:tc>
          <w:tcPr>
            <w:tcW w:w="9475" w:type="dxa"/>
            <w:gridSpan w:val="3"/>
            <w:tcBorders>
              <w:top w:val="single" w:sz="4" w:space="0" w:color="000000"/>
              <w:left w:val="single" w:sz="4" w:space="0" w:color="000000"/>
              <w:bottom w:val="single" w:sz="4" w:space="0" w:color="000000"/>
              <w:right w:val="single" w:sz="4" w:space="0" w:color="000000"/>
            </w:tcBorders>
          </w:tcPr>
          <w:p w:rsidR="001F7F4E" w:rsidRPr="00120D5B" w:rsidRDefault="001F7F4E" w:rsidP="00120D5B">
            <w:pPr>
              <w:jc w:val="center"/>
              <w:rPr>
                <w:rFonts w:ascii="Times New Roman" w:hAnsi="Times New Roman"/>
                <w:b/>
                <w:sz w:val="18"/>
                <w:szCs w:val="18"/>
                <w:highlight w:val="white"/>
              </w:rPr>
            </w:pPr>
            <w:r w:rsidRPr="00120D5B">
              <w:rPr>
                <w:rFonts w:ascii="Times New Roman" w:hAnsi="Times New Roman"/>
                <w:b/>
                <w:sz w:val="18"/>
                <w:szCs w:val="18"/>
                <w:highlight w:val="white"/>
              </w:rPr>
              <w:t>при обращении за выда</w:t>
            </w:r>
            <w:r w:rsidR="00120D5B">
              <w:rPr>
                <w:rFonts w:ascii="Times New Roman" w:hAnsi="Times New Roman"/>
                <w:b/>
                <w:sz w:val="18"/>
                <w:szCs w:val="18"/>
                <w:highlight w:val="white"/>
              </w:rPr>
              <w:t>чей разрешения на строительство</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ОКС1-ОКС128, ОКС ИП1-ОКС ИП128, КН1-КН64, МКД1-МКД16, БЗ1-БЗ16, ИЖС1-ИЖС16, ЛС1-ЛС64</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ОКС1-ОКС128, ОКС ИП1-ОКС ИП128, КН1-КН64, МКД1-МКД16, БЗ1-БЗ16, ИЖС1-ИЖС16, ЛС1-ЛС64</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ОКС1-ОКС128, </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ОКС ИП1-ОКС ИП128, </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КН1-КН64,</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МКД1-МКД16,</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БЗ1-БЗ16,</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ИЖС1-ИЖС16, </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ЛС1-ЛС64</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ОКС1-ОКС128, ОКС ИП1-ОКС ИП128, КН1-КН64, МКД1-МКД16, БЗ1-БЗ16, ИЖС1-ИЖС16, ЛС1-ЛС64</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sidRPr="006258EC">
              <w:rPr>
                <w:rFonts w:ascii="Times New Roman" w:hAnsi="Times New Roman"/>
                <w:sz w:val="18"/>
                <w:szCs w:val="18"/>
                <w:highlight w:val="white"/>
                <w:vertAlign w:val="superscript"/>
              </w:rPr>
              <w:t>1</w:t>
            </w:r>
            <w:r w:rsidRPr="006258EC">
              <w:rPr>
                <w:rFonts w:ascii="Times New Roman" w:hAnsi="Times New Roman"/>
                <w:sz w:val="18"/>
                <w:szCs w:val="18"/>
                <w:highlight w:val="white"/>
              </w:rPr>
              <w:t xml:space="preserve"> статьи 51 Градостроительного кодекса Российской Федерации</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ОКС ИП1-ОКС ИП128</w:t>
            </w:r>
          </w:p>
        </w:tc>
      </w:tr>
      <w:tr w:rsidR="001F7F4E" w:rsidRPr="006258EC" w:rsidTr="009B3ACF">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sidRPr="006258EC">
              <w:rPr>
                <w:rFonts w:ascii="Times New Roman" w:hAnsi="Times New Roman"/>
                <w:sz w:val="18"/>
                <w:szCs w:val="18"/>
                <w:highlight w:val="white"/>
                <w:vertAlign w:val="superscript"/>
              </w:rPr>
              <w:t>1-11</w:t>
            </w:r>
            <w:r w:rsidRPr="006258EC">
              <w:rPr>
                <w:rFonts w:ascii="Times New Roman" w:hAnsi="Times New Roman"/>
                <w:sz w:val="18"/>
                <w:szCs w:val="18"/>
                <w:highlight w:val="white"/>
              </w:rPr>
              <w:t xml:space="preserve"> статьи 51 Градостроительного кодекса Российской Федерации</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ОКС1-ОКС128, </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ОКС ИП1-ОКС ИП128, </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КН1-КН64,</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lastRenderedPageBreak/>
              <w:t>МКД1-МКД16,</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БЗ1-БЗ16,</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ИЖС1-ИЖС16, </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ЛС1-ЛС64</w:t>
            </w:r>
          </w:p>
        </w:tc>
      </w:tr>
      <w:tr w:rsidR="001F7F4E" w:rsidRPr="006258EC" w:rsidTr="009B3ACF">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lastRenderedPageBreak/>
              <w:t>7</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 xml:space="preserve">отсутствие документов, предусмотренных </w:t>
            </w:r>
            <w:hyperlink r:id="rId19" w:tooltip="https://login.consultant.ru/link/?req=doc&amp;base=LAW&amp;n=511394&amp;dst=2532&amp;field=134&amp;date=08.10.2025" w:history="1">
              <w:r w:rsidRPr="006258EC">
                <w:rPr>
                  <w:rFonts w:ascii="Times New Roman" w:hAnsi="Times New Roman"/>
                  <w:sz w:val="18"/>
                  <w:szCs w:val="18"/>
                  <w:highlight w:val="white"/>
                </w:rPr>
                <w:t>частью 7</w:t>
              </w:r>
            </w:hyperlink>
            <w:r w:rsidRPr="006258EC">
              <w:rPr>
                <w:rFonts w:ascii="Times New Roman" w:hAnsi="Times New Roman"/>
                <w:sz w:val="18"/>
                <w:szCs w:val="18"/>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0" w:tooltip="https://login.consultant.ru/link/?req=doc&amp;base=LAW&amp;n=485963&amp;dst=100014&amp;field=134&amp;date=08.10.2025" w:history="1">
              <w:r w:rsidRPr="006258EC">
                <w:rPr>
                  <w:rFonts w:ascii="Times New Roman" w:hAnsi="Times New Roman"/>
                  <w:sz w:val="18"/>
                  <w:szCs w:val="18"/>
                  <w:highlight w:val="white"/>
                </w:rPr>
                <w:t>случаев</w:t>
              </w:r>
            </w:hyperlink>
            <w:r w:rsidRPr="006258EC">
              <w:rPr>
                <w:rFonts w:ascii="Times New Roman" w:hAnsi="Times New Roman"/>
                <w:sz w:val="18"/>
                <w:szCs w:val="18"/>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ОКС1-ОКС128, </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ОКС ИП1-ОКС ИП128, </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КН1-КН64,</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МКД1-МКД16,</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БЗ1-БЗ16,</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ИЖС1-ИЖС16, </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ЛС1-ЛС64</w:t>
            </w:r>
          </w:p>
          <w:p w:rsidR="001F7F4E" w:rsidRPr="006258EC" w:rsidRDefault="001F7F4E" w:rsidP="001F7F4E">
            <w:pPr>
              <w:jc w:val="center"/>
              <w:rPr>
                <w:rFonts w:ascii="Times New Roman" w:hAnsi="Times New Roman"/>
                <w:sz w:val="18"/>
                <w:szCs w:val="18"/>
                <w:highlight w:val="white"/>
              </w:rPr>
            </w:pPr>
          </w:p>
        </w:tc>
      </w:tr>
      <w:tr w:rsidR="001F7F4E" w:rsidRPr="006258EC" w:rsidTr="009B3ACF">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21" w:tooltip="https://login.consultant.ru/link/?req=doc&amp;base=LAW&amp;n=511394&amp;dst=3521&amp;field=134&amp;date=08.10.2025" w:history="1">
              <w:r w:rsidRPr="006258EC">
                <w:rPr>
                  <w:rFonts w:ascii="Times New Roman" w:hAnsi="Times New Roman"/>
                  <w:sz w:val="18"/>
                  <w:szCs w:val="18"/>
                  <w:highlight w:val="white"/>
                </w:rPr>
                <w:t>статьей 70</w:t>
              </w:r>
            </w:hyperlink>
            <w:r w:rsidRPr="006258EC">
              <w:rPr>
                <w:rFonts w:ascii="Times New Roman" w:hAnsi="Times New Roman"/>
                <w:sz w:val="18"/>
                <w:szCs w:val="18"/>
                <w:highlight w:val="white"/>
              </w:rPr>
              <w:t xml:space="preserve"> Градостроительного кодекса Российской Федерации</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ОКС1-ОКС128, </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ОКС ИП1-ОКС ИП128, </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КН1-КН64,</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МКД1-МКД16,</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БЗ1-БЗ16,</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 xml:space="preserve">ИЖС1-ИЖС16, </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ЛС1-ЛС64</w:t>
            </w:r>
          </w:p>
          <w:p w:rsidR="001F7F4E" w:rsidRPr="006258EC" w:rsidRDefault="001F7F4E" w:rsidP="001F7F4E">
            <w:pPr>
              <w:jc w:val="center"/>
              <w:rPr>
                <w:rFonts w:ascii="Times New Roman" w:hAnsi="Times New Roman"/>
                <w:sz w:val="18"/>
                <w:szCs w:val="18"/>
                <w:highlight w:val="white"/>
              </w:rPr>
            </w:pPr>
          </w:p>
        </w:tc>
      </w:tr>
      <w:tr w:rsidR="001F7F4E" w:rsidRPr="006258EC" w:rsidTr="009B3ACF">
        <w:trPr>
          <w:trHeight w:val="835"/>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II</w:t>
            </w:r>
          </w:p>
        </w:tc>
        <w:tc>
          <w:tcPr>
            <w:tcW w:w="9475" w:type="dxa"/>
            <w:gridSpan w:val="3"/>
            <w:tcBorders>
              <w:top w:val="single" w:sz="4" w:space="0" w:color="000000"/>
              <w:left w:val="single" w:sz="4" w:space="0" w:color="000000"/>
              <w:bottom w:val="single" w:sz="4" w:space="0" w:color="000000"/>
              <w:right w:val="single" w:sz="4" w:space="0" w:color="000000"/>
            </w:tcBorders>
          </w:tcPr>
          <w:p w:rsidR="001F7F4E" w:rsidRPr="00120D5B" w:rsidRDefault="001F7F4E" w:rsidP="00120D5B">
            <w:pPr>
              <w:jc w:val="center"/>
              <w:rPr>
                <w:rFonts w:ascii="Times New Roman" w:hAnsi="Times New Roman"/>
                <w:b/>
                <w:sz w:val="18"/>
                <w:szCs w:val="18"/>
                <w:highlight w:val="white"/>
              </w:rPr>
            </w:pPr>
            <w:r w:rsidRPr="00120D5B">
              <w:rPr>
                <w:rFonts w:ascii="Times New Roman" w:hAnsi="Times New Roman"/>
                <w:b/>
                <w:sz w:val="18"/>
                <w:szCs w:val="18"/>
                <w:highlight w:val="white"/>
              </w:rPr>
              <w:t xml:space="preserve"> при обращении за внесением изменений в разрешение на строительство, в том числе в связи с продлением срока действия разрешения на ст</w:t>
            </w:r>
            <w:r w:rsidR="00120D5B" w:rsidRPr="00120D5B">
              <w:rPr>
                <w:rFonts w:ascii="Times New Roman" w:hAnsi="Times New Roman"/>
                <w:b/>
                <w:sz w:val="18"/>
                <w:szCs w:val="18"/>
                <w:highlight w:val="white"/>
              </w:rPr>
              <w:t>роительство</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ПС1 – ПС8</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ПД1 – ПД8</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ПП1 – ПП8</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z w:val="18"/>
                <w:szCs w:val="18"/>
                <w:highlight w:val="white"/>
              </w:rPr>
            </w:pPr>
            <w:r w:rsidRPr="006258EC">
              <w:rPr>
                <w:rFonts w:ascii="Times New Roman" w:hAnsi="Times New Roman"/>
                <w:sz w:val="18"/>
                <w:szCs w:val="18"/>
                <w:highlight w:val="white"/>
              </w:rPr>
              <w:t xml:space="preserve">подача заявления о внесении </w:t>
            </w:r>
            <w:r w:rsidRPr="006258EC">
              <w:rPr>
                <w:rFonts w:ascii="Times New Roman" w:hAnsi="Times New Roman"/>
                <w:color w:val="000000"/>
                <w:sz w:val="18"/>
                <w:szCs w:val="18"/>
              </w:rPr>
              <w:t xml:space="preserve"> изменений в разрешение на строительство (в том числе в связи с необходимостью продления срока действия разрешения на строительство) в части </w:t>
            </w:r>
            <w:r w:rsidRPr="006258EC">
              <w:rPr>
                <w:rFonts w:ascii="Times New Roman" w:hAnsi="Times New Roman"/>
                <w:sz w:val="18"/>
                <w:szCs w:val="18"/>
                <w:highlight w:val="white"/>
              </w:rPr>
              <w:t>продления срока действия разрешения на строительство, в случае если строительство, реконструкция не начаты до истечения срока подачи такого заявления</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ПС1 – ПС8</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sidRPr="006258EC">
              <w:rPr>
                <w:rFonts w:ascii="Times New Roman" w:hAnsi="Times New Roman"/>
                <w:sz w:val="18"/>
                <w:szCs w:val="18"/>
                <w:highlight w:val="white"/>
                <w:vertAlign w:val="superscript"/>
              </w:rPr>
              <w:t>7</w:t>
            </w:r>
            <w:r w:rsidRPr="006258EC">
              <w:rPr>
                <w:rFonts w:ascii="Times New Roman" w:hAnsi="Times New Roman"/>
                <w:sz w:val="18"/>
                <w:szCs w:val="18"/>
                <w:highlight w:val="white"/>
              </w:rPr>
              <w:t xml:space="preserve"> статьи 51 Градостроительного кодекса Российской Федерации</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ПД1 – ПД8</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lastRenderedPageBreak/>
              <w:t>4</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ПД1 – ПД8</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22" w:tooltip="https://login.consultant.ru/link/?req=doc&amp;base=LAW&amp;n=511394&amp;dst=342&amp;field=134&amp;date=08.10.2025" w:history="1">
              <w:r w:rsidRPr="006258EC">
                <w:rPr>
                  <w:rFonts w:ascii="Times New Roman" w:hAnsi="Times New Roman"/>
                  <w:sz w:val="18"/>
                  <w:szCs w:val="18"/>
                  <w:highlight w:val="white"/>
                </w:rPr>
                <w:t>частью 21</w:t>
              </w:r>
            </w:hyperlink>
            <w:hyperlink r:id="rId23" w:tooltip="https://login.consultant.ru/link/?req=doc&amp;base=LAW&amp;n=511394&amp;dst=342&amp;field=134&amp;date=08.10.2025" w:history="1">
              <w:r w:rsidRPr="006258EC">
                <w:rPr>
                  <w:rFonts w:ascii="Times New Roman" w:hAnsi="Times New Roman"/>
                  <w:sz w:val="18"/>
                  <w:szCs w:val="18"/>
                  <w:highlight w:val="white"/>
                  <w:vertAlign w:val="superscript"/>
                </w:rPr>
                <w:t>7</w:t>
              </w:r>
            </w:hyperlink>
            <w:r w:rsidRPr="006258EC">
              <w:rPr>
                <w:rFonts w:ascii="Times New Roman" w:hAnsi="Times New Roman"/>
                <w:sz w:val="18"/>
                <w:szCs w:val="18"/>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ПД1 – ПД8</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ПД1 – ПД8</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sz w:val="18"/>
                <w:szCs w:val="18"/>
              </w:rPr>
            </w:pPr>
            <w:r w:rsidRPr="006258EC">
              <w:rPr>
                <w:rFonts w:ascii="Times New Roman" w:hAnsi="Times New Roman"/>
                <w:sz w:val="18"/>
                <w:szCs w:val="18"/>
                <w:highlight w:val="white"/>
              </w:rPr>
              <w:t xml:space="preserve">подача заявления о </w:t>
            </w:r>
            <w:r w:rsidRPr="006258EC">
              <w:rPr>
                <w:rFonts w:ascii="Times New Roman" w:hAnsi="Times New Roman"/>
                <w:color w:val="000000"/>
                <w:sz w:val="18"/>
                <w:szCs w:val="18"/>
              </w:rPr>
              <w:t>внесении изменений в разрешение на строительство (в том числе в связи с необходимостью продления срока действия разрешения на строительство)</w:t>
            </w:r>
          </w:p>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менее чем за десять рабочих дней до истечения срока действия разрешения на строительство</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ПС1 – ПС8</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ПД1 – ПД8</w:t>
            </w:r>
          </w:p>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ПП1 – ПП8</w:t>
            </w:r>
          </w:p>
        </w:tc>
      </w:tr>
      <w:tr w:rsidR="001F7F4E" w:rsidRPr="006258EC" w:rsidTr="009B3ACF">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 xml:space="preserve">наличие у уполномоченных на выдачу разрешений на строительство федерального органа исполнительной власти, исполнительного органа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4" w:tooltip="https://login.consultant.ru/link/?req=doc&amp;base=LAW&amp;n=511394&amp;dst=2621&amp;field=134&amp;date=08.10.2025" w:history="1">
              <w:r w:rsidRPr="006258EC">
                <w:rPr>
                  <w:rFonts w:ascii="Times New Roman" w:hAnsi="Times New Roman"/>
                  <w:sz w:val="18"/>
                  <w:szCs w:val="18"/>
                  <w:highlight w:val="white"/>
                </w:rPr>
                <w:t>части 5 статьи 52</w:t>
              </w:r>
            </w:hyperlink>
            <w:r w:rsidRPr="006258EC">
              <w:rPr>
                <w:rFonts w:ascii="Times New Roman" w:hAnsi="Times New Roman"/>
                <w:sz w:val="18"/>
                <w:szCs w:val="18"/>
                <w:highlight w:val="white"/>
              </w:rP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ПС1 – ПС8</w:t>
            </w:r>
          </w:p>
        </w:tc>
      </w:tr>
      <w:tr w:rsidR="001F7F4E" w:rsidRPr="006258EC" w:rsidTr="009B3ACF">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9</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ПД1 – ПД8</w:t>
            </w:r>
          </w:p>
        </w:tc>
      </w:tr>
      <w:tr w:rsidR="001F7F4E" w:rsidRPr="006258EC" w:rsidTr="009B3ACF">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10</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sidRPr="006258EC">
              <w:rPr>
                <w:rFonts w:ascii="Times New Roman" w:hAnsi="Times New Roman"/>
                <w:sz w:val="18"/>
                <w:szCs w:val="18"/>
                <w:highlight w:val="white"/>
                <w:vertAlign w:val="superscript"/>
              </w:rPr>
              <w:t>5</w:t>
            </w:r>
            <w:r w:rsidRPr="006258EC">
              <w:rPr>
                <w:rFonts w:ascii="Times New Roman" w:hAnsi="Times New Roman"/>
                <w:sz w:val="18"/>
                <w:szCs w:val="18"/>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6258EC">
              <w:rPr>
                <w:rFonts w:ascii="Times New Roman" w:hAnsi="Times New Roman"/>
                <w:sz w:val="18"/>
                <w:szCs w:val="18"/>
                <w:highlight w:val="white"/>
                <w:vertAlign w:val="superscript"/>
              </w:rPr>
              <w:t>6</w:t>
            </w:r>
            <w:r w:rsidRPr="006258EC">
              <w:rPr>
                <w:rFonts w:ascii="Times New Roman" w:hAnsi="Times New Roman"/>
                <w:sz w:val="18"/>
                <w:szCs w:val="18"/>
                <w:highlight w:val="white"/>
              </w:rPr>
              <w:t xml:space="preserve"> статьи 49 Градостроительного кодекса Российской Федерации</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ПД1 – ПД8</w:t>
            </w:r>
          </w:p>
        </w:tc>
      </w:tr>
      <w:tr w:rsidR="001F7F4E" w:rsidRPr="006258EC" w:rsidTr="009B3ACF">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lastRenderedPageBreak/>
              <w:t>11</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отсутствие в уведомлении о переходе прав на земельные участки/об образовании земельного участка реквизитов документов, предусмотренных пунктами 1-4 части 21</w:t>
            </w:r>
            <w:r w:rsidRPr="006258EC">
              <w:rPr>
                <w:rFonts w:ascii="Times New Roman" w:hAnsi="Times New Roman"/>
                <w:sz w:val="18"/>
                <w:szCs w:val="18"/>
                <w:highlight w:val="white"/>
                <w:vertAlign w:val="superscript"/>
              </w:rPr>
              <w:t>10</w:t>
            </w:r>
            <w:r w:rsidRPr="006258EC">
              <w:rPr>
                <w:rFonts w:ascii="Times New Roman" w:hAnsi="Times New Roman"/>
                <w:sz w:val="18"/>
                <w:szCs w:val="18"/>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sidRPr="006258EC">
              <w:rPr>
                <w:rFonts w:ascii="Times New Roman" w:hAnsi="Times New Roman"/>
                <w:sz w:val="18"/>
                <w:szCs w:val="18"/>
                <w:highlight w:val="white"/>
                <w:vertAlign w:val="superscript"/>
              </w:rPr>
              <w:t>13</w:t>
            </w:r>
            <w:r w:rsidRPr="006258EC">
              <w:rPr>
                <w:rFonts w:ascii="Times New Roman" w:hAnsi="Times New Roman"/>
                <w:sz w:val="18"/>
                <w:szCs w:val="18"/>
                <w:highlight w:val="white"/>
              </w:rPr>
              <w:t xml:space="preserve"> статьи 51 Градостроительного кодекса Российской Федерации </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ПП1 – ПП8</w:t>
            </w:r>
          </w:p>
        </w:tc>
      </w:tr>
      <w:tr w:rsidR="001F7F4E" w:rsidRPr="006258EC" w:rsidTr="009B3ACF">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12</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 xml:space="preserve">недостоверность сведений, указанных в уведомлении о переходе прав на земельный участок, об образовании земельного участка </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ПП1 – ПП8</w:t>
            </w:r>
          </w:p>
        </w:tc>
      </w:tr>
      <w:tr w:rsidR="001F7F4E" w:rsidRPr="006258EC" w:rsidTr="009B3ACF">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III</w:t>
            </w:r>
          </w:p>
        </w:tc>
        <w:tc>
          <w:tcPr>
            <w:tcW w:w="9475" w:type="dxa"/>
            <w:gridSpan w:val="3"/>
            <w:tcBorders>
              <w:top w:val="single" w:sz="4" w:space="0" w:color="000000"/>
              <w:left w:val="single" w:sz="4" w:space="0" w:color="000000"/>
              <w:bottom w:val="single" w:sz="4" w:space="0" w:color="000000"/>
              <w:right w:val="single" w:sz="4" w:space="0" w:color="000000"/>
            </w:tcBorders>
          </w:tcPr>
          <w:p w:rsidR="001F7F4E" w:rsidRPr="00120D5B" w:rsidRDefault="001F7F4E" w:rsidP="006B0C69">
            <w:pPr>
              <w:jc w:val="center"/>
              <w:rPr>
                <w:rFonts w:ascii="Times New Roman" w:hAnsi="Times New Roman"/>
                <w:b/>
                <w:sz w:val="18"/>
                <w:szCs w:val="18"/>
                <w:highlight w:val="white"/>
              </w:rPr>
            </w:pPr>
            <w:r w:rsidRPr="00120D5B">
              <w:rPr>
                <w:rFonts w:ascii="Times New Roman" w:hAnsi="Times New Roman"/>
                <w:b/>
                <w:sz w:val="18"/>
                <w:szCs w:val="18"/>
                <w:highlight w:val="white"/>
              </w:rPr>
              <w:t xml:space="preserve">при обращении за выдачей </w:t>
            </w:r>
            <w:r w:rsidR="006B0C69" w:rsidRPr="00120D5B">
              <w:rPr>
                <w:rFonts w:ascii="Times New Roman" w:hAnsi="Times New Roman"/>
                <w:b/>
                <w:sz w:val="18"/>
                <w:szCs w:val="18"/>
                <w:highlight w:val="white"/>
              </w:rPr>
              <w:t>копии</w:t>
            </w:r>
            <w:r w:rsidRPr="00120D5B">
              <w:rPr>
                <w:rFonts w:ascii="Times New Roman" w:hAnsi="Times New Roman"/>
                <w:b/>
                <w:sz w:val="18"/>
                <w:szCs w:val="18"/>
                <w:highlight w:val="white"/>
              </w:rPr>
              <w:t xml:space="preserve"> разрешения на строительство оснований дл</w:t>
            </w:r>
            <w:r w:rsidR="00407350" w:rsidRPr="00120D5B">
              <w:rPr>
                <w:rFonts w:ascii="Times New Roman" w:hAnsi="Times New Roman"/>
                <w:b/>
                <w:sz w:val="18"/>
                <w:szCs w:val="18"/>
                <w:highlight w:val="white"/>
              </w:rPr>
              <w:t>я отказа не предусмотрено</w:t>
            </w:r>
          </w:p>
        </w:tc>
      </w:tr>
      <w:tr w:rsidR="001F7F4E" w:rsidRPr="006258EC" w:rsidTr="009B3ACF">
        <w:trPr>
          <w:trHeight w:val="660"/>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IV</w:t>
            </w:r>
          </w:p>
        </w:tc>
        <w:tc>
          <w:tcPr>
            <w:tcW w:w="9475" w:type="dxa"/>
            <w:gridSpan w:val="3"/>
            <w:tcBorders>
              <w:top w:val="single" w:sz="4" w:space="0" w:color="000000"/>
              <w:left w:val="single" w:sz="4" w:space="0" w:color="000000"/>
              <w:bottom w:val="single" w:sz="4" w:space="0" w:color="000000"/>
              <w:right w:val="single" w:sz="4" w:space="0" w:color="000000"/>
            </w:tcBorders>
          </w:tcPr>
          <w:p w:rsidR="001F7F4E" w:rsidRPr="00120D5B" w:rsidRDefault="001F7F4E" w:rsidP="00407350">
            <w:pPr>
              <w:jc w:val="center"/>
              <w:rPr>
                <w:rFonts w:ascii="Times New Roman" w:hAnsi="Times New Roman"/>
                <w:b/>
                <w:sz w:val="18"/>
                <w:szCs w:val="18"/>
                <w:highlight w:val="white"/>
              </w:rPr>
            </w:pPr>
            <w:r w:rsidRPr="00120D5B">
              <w:rPr>
                <w:rFonts w:ascii="Times New Roman" w:hAnsi="Times New Roman"/>
                <w:b/>
                <w:sz w:val="18"/>
                <w:szCs w:val="18"/>
                <w:highlight w:val="white"/>
              </w:rPr>
              <w:t>при обращении за исправлением допущенных опечаток и ошибок в документах, выданных по результатам пред</w:t>
            </w:r>
            <w:r w:rsidR="00407350" w:rsidRPr="00120D5B">
              <w:rPr>
                <w:rFonts w:ascii="Times New Roman" w:hAnsi="Times New Roman"/>
                <w:b/>
                <w:sz w:val="18"/>
                <w:szCs w:val="18"/>
                <w:highlight w:val="white"/>
              </w:rPr>
              <w:t>оставления муниципальной услуги</w:t>
            </w:r>
          </w:p>
        </w:tc>
      </w:tr>
      <w:tr w:rsidR="001F7F4E" w:rsidRPr="006258EC" w:rsidTr="009B3ACF">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ИО1 – ИО8</w:t>
            </w:r>
          </w:p>
        </w:tc>
      </w:tr>
      <w:tr w:rsidR="001F7F4E" w:rsidRPr="006258EC" w:rsidTr="009B3ACF">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1F7F4E" w:rsidRPr="006258EC" w:rsidRDefault="001F7F4E" w:rsidP="001F7F4E">
            <w:pPr>
              <w:jc w:val="both"/>
              <w:rPr>
                <w:rFonts w:ascii="Times New Roman" w:hAnsi="Times New Roman"/>
                <w:sz w:val="18"/>
                <w:szCs w:val="18"/>
                <w:highlight w:val="white"/>
              </w:rPr>
            </w:pPr>
            <w:r w:rsidRPr="006258EC">
              <w:rPr>
                <w:rFonts w:ascii="Times New Roman" w:hAnsi="Times New Roman"/>
                <w:sz w:val="18"/>
                <w:szCs w:val="18"/>
                <w:highlight w:val="white"/>
              </w:rPr>
              <w:t>отсутствие опечаток и ошибок в документах, выданных заявителю по результатам предоставления муниципальной услуги</w:t>
            </w:r>
          </w:p>
        </w:tc>
        <w:tc>
          <w:tcPr>
            <w:tcW w:w="2955" w:type="dxa"/>
            <w:tcBorders>
              <w:top w:val="single" w:sz="4" w:space="0" w:color="000000"/>
              <w:left w:val="single" w:sz="4" w:space="0" w:color="000000"/>
              <w:bottom w:val="single" w:sz="4" w:space="0" w:color="000000"/>
              <w:right w:val="single" w:sz="4" w:space="0" w:color="000000"/>
            </w:tcBorders>
            <w:vAlign w:val="center"/>
          </w:tcPr>
          <w:p w:rsidR="001F7F4E" w:rsidRPr="006258EC" w:rsidRDefault="001F7F4E" w:rsidP="001F7F4E">
            <w:pPr>
              <w:jc w:val="center"/>
              <w:rPr>
                <w:rFonts w:ascii="Times New Roman" w:hAnsi="Times New Roman"/>
                <w:sz w:val="18"/>
                <w:szCs w:val="18"/>
                <w:highlight w:val="white"/>
              </w:rPr>
            </w:pPr>
            <w:r w:rsidRPr="006258EC">
              <w:rPr>
                <w:rFonts w:ascii="Times New Roman" w:hAnsi="Times New Roman"/>
                <w:sz w:val="18"/>
                <w:szCs w:val="18"/>
                <w:highlight w:val="white"/>
              </w:rPr>
              <w:t>ИО1 – ИО8</w:t>
            </w:r>
          </w:p>
        </w:tc>
      </w:tr>
    </w:tbl>
    <w:p w:rsidR="009B3ACF" w:rsidRDefault="009B3ACF" w:rsidP="00407350">
      <w:pPr>
        <w:jc w:val="center"/>
        <w:rPr>
          <w:rFonts w:ascii="Times New Roman" w:hAnsi="Times New Roman"/>
          <w:sz w:val="24"/>
          <w:szCs w:val="24"/>
        </w:rPr>
      </w:pPr>
    </w:p>
    <w:p w:rsidR="009B3ACF" w:rsidRDefault="009B3ACF" w:rsidP="00407350">
      <w:pPr>
        <w:jc w:val="center"/>
        <w:rPr>
          <w:rFonts w:ascii="Times New Roman" w:hAnsi="Times New Roman"/>
          <w:sz w:val="24"/>
          <w:szCs w:val="24"/>
        </w:rPr>
      </w:pPr>
    </w:p>
    <w:p w:rsidR="00F80F9D" w:rsidRDefault="00407350" w:rsidP="00407350">
      <w:pPr>
        <w:jc w:val="center"/>
        <w:rPr>
          <w:rFonts w:ascii="Times New Roman" w:hAnsi="Times New Roman"/>
          <w:sz w:val="24"/>
          <w:szCs w:val="24"/>
        </w:rPr>
        <w:sectPr w:rsidR="00F80F9D" w:rsidSect="009B3ACF">
          <w:pgSz w:w="11906" w:h="16838"/>
          <w:pgMar w:top="674" w:right="567" w:bottom="851" w:left="1418" w:header="284" w:footer="0" w:gutter="0"/>
          <w:cols w:space="708"/>
          <w:docGrid w:linePitch="360"/>
        </w:sectPr>
      </w:pPr>
      <w:r>
        <w:rPr>
          <w:rFonts w:ascii="Times New Roman" w:hAnsi="Times New Roman"/>
          <w:sz w:val="24"/>
          <w:szCs w:val="24"/>
        </w:rPr>
        <w:t>_____________________________________________</w:t>
      </w:r>
    </w:p>
    <w:p w:rsidR="00366BFD" w:rsidRPr="00120D5B" w:rsidRDefault="00366BFD" w:rsidP="00366BFD">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lastRenderedPageBreak/>
        <w:t>Приложение 5</w:t>
      </w:r>
    </w:p>
    <w:p w:rsidR="00366BFD" w:rsidRPr="00120D5B" w:rsidRDefault="00366BFD" w:rsidP="00366BFD">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hAnsi="Times New Roman"/>
          <w:bCs/>
          <w:sz w:val="20"/>
          <w:szCs w:val="20"/>
        </w:rPr>
        <w:t>к Административному регламенту</w:t>
      </w:r>
    </w:p>
    <w:p w:rsidR="00366BFD" w:rsidRPr="00120D5B" w:rsidRDefault="00366BFD" w:rsidP="00366BFD">
      <w:pPr>
        <w:pStyle w:val="a7"/>
        <w:spacing w:after="0"/>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t xml:space="preserve">предоставления </w:t>
      </w:r>
      <w:r w:rsidRPr="00120D5B">
        <w:rPr>
          <w:rFonts w:ascii="Times New Roman" w:hAnsi="Times New Roman"/>
          <w:sz w:val="20"/>
          <w:szCs w:val="20"/>
        </w:rPr>
        <w:t>муниципальной услуги</w:t>
      </w:r>
    </w:p>
    <w:p w:rsidR="00366BFD" w:rsidRPr="00120D5B" w:rsidRDefault="00366BFD" w:rsidP="00366BFD">
      <w:pPr>
        <w:pStyle w:val="a7"/>
        <w:spacing w:after="0"/>
        <w:ind w:left="420"/>
        <w:jc w:val="right"/>
        <w:rPr>
          <w:rFonts w:ascii="Times New Roman" w:hAnsi="Times New Roman"/>
          <w:bCs/>
          <w:sz w:val="20"/>
          <w:szCs w:val="20"/>
        </w:rPr>
      </w:pPr>
      <w:r w:rsidRPr="00120D5B">
        <w:rPr>
          <w:rFonts w:ascii="Times New Roman" w:eastAsia="Times New Roman" w:hAnsi="Times New Roman"/>
          <w:color w:val="34343C"/>
          <w:sz w:val="20"/>
          <w:szCs w:val="20"/>
        </w:rPr>
        <w:t xml:space="preserve"> «</w:t>
      </w:r>
      <w:r w:rsidRPr="00120D5B">
        <w:rPr>
          <w:rFonts w:ascii="Times New Roman" w:hAnsi="Times New Roman"/>
          <w:bCs/>
          <w:sz w:val="20"/>
          <w:szCs w:val="20"/>
        </w:rPr>
        <w:t xml:space="preserve">Выдача разрешения на строительство объекта капитального строительства </w:t>
      </w:r>
    </w:p>
    <w:p w:rsidR="00366BFD" w:rsidRPr="00120D5B" w:rsidRDefault="00366BFD" w:rsidP="00366BFD">
      <w:pPr>
        <w:pStyle w:val="a7"/>
        <w:spacing w:after="0"/>
        <w:ind w:left="420"/>
        <w:jc w:val="right"/>
        <w:rPr>
          <w:rFonts w:ascii="Times New Roman" w:hAnsi="Times New Roman"/>
          <w:bCs/>
          <w:sz w:val="20"/>
          <w:szCs w:val="20"/>
        </w:rPr>
      </w:pPr>
      <w:r w:rsidRPr="00120D5B">
        <w:rPr>
          <w:rFonts w:ascii="Times New Roman" w:hAnsi="Times New Roman"/>
          <w:bCs/>
          <w:sz w:val="20"/>
          <w:szCs w:val="20"/>
        </w:rPr>
        <w:t>(в том числе внесение изменений в разрешение на строительство</w:t>
      </w:r>
    </w:p>
    <w:p w:rsidR="00366BFD" w:rsidRPr="00120D5B" w:rsidRDefault="00366BFD" w:rsidP="00366BFD">
      <w:pPr>
        <w:pStyle w:val="a7"/>
        <w:spacing w:after="0"/>
        <w:ind w:left="420"/>
        <w:jc w:val="right"/>
        <w:rPr>
          <w:rFonts w:ascii="Times New Roman" w:hAnsi="Times New Roman"/>
          <w:bCs/>
          <w:sz w:val="20"/>
          <w:szCs w:val="20"/>
        </w:rPr>
      </w:pPr>
      <w:r w:rsidRPr="00120D5B">
        <w:rPr>
          <w:rFonts w:ascii="Times New Roman" w:hAnsi="Times New Roman"/>
          <w:bCs/>
          <w:sz w:val="20"/>
          <w:szCs w:val="20"/>
        </w:rPr>
        <w:t xml:space="preserve">объекта капитального строительства и внесение изменений </w:t>
      </w:r>
    </w:p>
    <w:p w:rsidR="00366BFD" w:rsidRPr="00120D5B" w:rsidRDefault="00366BFD" w:rsidP="00366BFD">
      <w:pPr>
        <w:pStyle w:val="a7"/>
        <w:spacing w:after="0"/>
        <w:ind w:left="420"/>
        <w:jc w:val="right"/>
        <w:rPr>
          <w:rFonts w:ascii="Times New Roman" w:hAnsi="Times New Roman"/>
          <w:bCs/>
          <w:sz w:val="20"/>
          <w:szCs w:val="20"/>
        </w:rPr>
      </w:pPr>
      <w:r w:rsidRPr="00120D5B">
        <w:rPr>
          <w:rFonts w:ascii="Times New Roman" w:hAnsi="Times New Roman"/>
          <w:bCs/>
          <w:sz w:val="20"/>
          <w:szCs w:val="20"/>
        </w:rPr>
        <w:t>в разрешение на строительство  в связи с продлением</w:t>
      </w:r>
    </w:p>
    <w:p w:rsidR="00366BFD" w:rsidRPr="00120D5B" w:rsidRDefault="00366BFD" w:rsidP="00366BFD">
      <w:pPr>
        <w:autoSpaceDE w:val="0"/>
        <w:autoSpaceDN w:val="0"/>
        <w:adjustRightInd w:val="0"/>
        <w:spacing w:after="0" w:line="240" w:lineRule="auto"/>
        <w:ind w:left="4536"/>
        <w:jc w:val="right"/>
        <w:outlineLvl w:val="0"/>
        <w:rPr>
          <w:sz w:val="20"/>
          <w:szCs w:val="20"/>
          <w:lang w:eastAsia="ru-RU"/>
        </w:rPr>
      </w:pPr>
      <w:r w:rsidRPr="00120D5B">
        <w:rPr>
          <w:rFonts w:ascii="Times New Roman" w:hAnsi="Times New Roman"/>
          <w:bCs/>
          <w:sz w:val="20"/>
          <w:szCs w:val="20"/>
        </w:rPr>
        <w:t>срока действия такого разрешения)</w:t>
      </w:r>
      <w:r w:rsidRPr="00120D5B">
        <w:rPr>
          <w:rFonts w:ascii="Times New Roman" w:eastAsia="Times New Roman" w:hAnsi="Times New Roman"/>
          <w:color w:val="34343C"/>
          <w:sz w:val="20"/>
          <w:szCs w:val="20"/>
        </w:rPr>
        <w:t>»</w:t>
      </w:r>
    </w:p>
    <w:p w:rsidR="00366BFD" w:rsidRPr="00120D5B" w:rsidRDefault="00366BFD" w:rsidP="00366BFD">
      <w:pPr>
        <w:autoSpaceDE w:val="0"/>
        <w:autoSpaceDN w:val="0"/>
        <w:adjustRightInd w:val="0"/>
        <w:spacing w:after="0" w:line="240" w:lineRule="auto"/>
        <w:outlineLvl w:val="0"/>
        <w:rPr>
          <w:sz w:val="20"/>
          <w:szCs w:val="20"/>
          <w:lang w:eastAsia="ru-RU"/>
        </w:rPr>
      </w:pPr>
    </w:p>
    <w:p w:rsidR="00366BFD" w:rsidRPr="00120D5B" w:rsidRDefault="00366BFD" w:rsidP="00366BFD">
      <w:pPr>
        <w:spacing w:after="0"/>
        <w:jc w:val="center"/>
        <w:rPr>
          <w:rFonts w:ascii="Times New Roman" w:hAnsi="Times New Roman"/>
          <w:b/>
          <w:sz w:val="20"/>
          <w:szCs w:val="20"/>
        </w:rPr>
      </w:pPr>
      <w:r w:rsidRPr="00120D5B">
        <w:rPr>
          <w:rFonts w:ascii="Times New Roman" w:hAnsi="Times New Roman"/>
          <w:b/>
          <w:sz w:val="20"/>
          <w:szCs w:val="20"/>
        </w:rPr>
        <w:t>Форма заявления</w:t>
      </w:r>
    </w:p>
    <w:p w:rsidR="00366BFD" w:rsidRPr="00120D5B" w:rsidRDefault="00366BFD" w:rsidP="00366BFD">
      <w:pPr>
        <w:pStyle w:val="a7"/>
        <w:spacing w:after="0"/>
        <w:ind w:left="420"/>
        <w:jc w:val="center"/>
        <w:rPr>
          <w:rFonts w:ascii="Times New Roman" w:hAnsi="Times New Roman"/>
          <w:bCs/>
          <w:sz w:val="20"/>
          <w:szCs w:val="20"/>
        </w:rPr>
      </w:pPr>
      <w:r w:rsidRPr="00120D5B">
        <w:rPr>
          <w:rFonts w:ascii="Times New Roman" w:hAnsi="Times New Roman"/>
          <w:bCs/>
          <w:sz w:val="20"/>
          <w:szCs w:val="20"/>
        </w:rPr>
        <w:t>на выдачу разрешения на строительство объекта капитального строительства</w:t>
      </w:r>
    </w:p>
    <w:p w:rsidR="00366BFD" w:rsidRPr="00120D5B" w:rsidRDefault="00366BFD" w:rsidP="00366BFD">
      <w:pPr>
        <w:pStyle w:val="a7"/>
        <w:spacing w:after="0"/>
        <w:ind w:left="420"/>
        <w:jc w:val="center"/>
        <w:rPr>
          <w:rFonts w:ascii="Times New Roman" w:hAnsi="Times New Roman"/>
          <w:bCs/>
          <w:sz w:val="20"/>
          <w:szCs w:val="20"/>
        </w:rPr>
      </w:pPr>
      <w:r w:rsidRPr="00120D5B">
        <w:rPr>
          <w:rFonts w:ascii="Times New Roman" w:hAnsi="Times New Roman"/>
          <w:bCs/>
          <w:sz w:val="20"/>
          <w:szCs w:val="20"/>
        </w:rPr>
        <w:t>(в том числе внесение изменений в разрешение на строительство</w:t>
      </w:r>
    </w:p>
    <w:p w:rsidR="00366BFD" w:rsidRPr="00120D5B" w:rsidRDefault="00366BFD" w:rsidP="00366BFD">
      <w:pPr>
        <w:pStyle w:val="a7"/>
        <w:spacing w:after="0"/>
        <w:ind w:left="420"/>
        <w:jc w:val="center"/>
        <w:rPr>
          <w:rFonts w:ascii="Times New Roman" w:hAnsi="Times New Roman"/>
          <w:bCs/>
          <w:sz w:val="20"/>
          <w:szCs w:val="20"/>
        </w:rPr>
      </w:pPr>
      <w:r w:rsidRPr="00120D5B">
        <w:rPr>
          <w:rFonts w:ascii="Times New Roman" w:hAnsi="Times New Roman"/>
          <w:bCs/>
          <w:sz w:val="20"/>
          <w:szCs w:val="20"/>
        </w:rPr>
        <w:t>объекта капитального строительства и внесение изменений</w:t>
      </w:r>
    </w:p>
    <w:p w:rsidR="00366BFD" w:rsidRPr="00120D5B" w:rsidRDefault="00366BFD" w:rsidP="00366BFD">
      <w:pPr>
        <w:pStyle w:val="a7"/>
        <w:spacing w:after="0"/>
        <w:ind w:left="420"/>
        <w:jc w:val="center"/>
        <w:rPr>
          <w:rFonts w:ascii="Times New Roman" w:hAnsi="Times New Roman"/>
          <w:bCs/>
          <w:sz w:val="20"/>
          <w:szCs w:val="20"/>
        </w:rPr>
      </w:pPr>
      <w:r w:rsidRPr="00120D5B">
        <w:rPr>
          <w:rFonts w:ascii="Times New Roman" w:hAnsi="Times New Roman"/>
          <w:bCs/>
          <w:sz w:val="20"/>
          <w:szCs w:val="20"/>
        </w:rPr>
        <w:t>в разрешение на строительство  в связи с продлением</w:t>
      </w:r>
    </w:p>
    <w:p w:rsidR="00366BFD" w:rsidRPr="00120D5B" w:rsidRDefault="00366BFD" w:rsidP="00366BFD">
      <w:pPr>
        <w:autoSpaceDE w:val="0"/>
        <w:autoSpaceDN w:val="0"/>
        <w:adjustRightInd w:val="0"/>
        <w:spacing w:after="0" w:line="240" w:lineRule="auto"/>
        <w:jc w:val="center"/>
        <w:rPr>
          <w:b/>
          <w:bCs/>
          <w:sz w:val="20"/>
          <w:szCs w:val="20"/>
        </w:rPr>
      </w:pPr>
      <w:r w:rsidRPr="00120D5B">
        <w:rPr>
          <w:rFonts w:ascii="Times New Roman" w:hAnsi="Times New Roman"/>
          <w:bCs/>
          <w:sz w:val="20"/>
          <w:szCs w:val="20"/>
        </w:rPr>
        <w:t>срока действия такого разрешения)</w:t>
      </w:r>
    </w:p>
    <w:p w:rsidR="00366BFD" w:rsidRPr="00120D5B" w:rsidRDefault="00366BFD" w:rsidP="00366BFD">
      <w:pPr>
        <w:rPr>
          <w:sz w:val="20"/>
          <w:szCs w:val="20"/>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366BFD" w:rsidRPr="00120D5B" w:rsidTr="00B748AA">
        <w:tc>
          <w:tcPr>
            <w:tcW w:w="142" w:type="dxa"/>
            <w:tcBorders>
              <w:top w:val="nil"/>
              <w:left w:val="nil"/>
              <w:bottom w:val="nil"/>
              <w:right w:val="nil"/>
            </w:tcBorders>
          </w:tcPr>
          <w:p w:rsidR="00366BFD" w:rsidRPr="00120D5B" w:rsidRDefault="00366BFD" w:rsidP="00B748AA">
            <w:pPr>
              <w:spacing w:after="0" w:line="240" w:lineRule="auto"/>
              <w:jc w:val="right"/>
              <w:rPr>
                <w:color w:val="000000"/>
                <w:sz w:val="20"/>
                <w:szCs w:val="20"/>
              </w:rPr>
            </w:pPr>
          </w:p>
        </w:tc>
        <w:tc>
          <w:tcPr>
            <w:tcW w:w="5102" w:type="dxa"/>
            <w:tcBorders>
              <w:top w:val="nil"/>
              <w:left w:val="nil"/>
              <w:bottom w:val="nil"/>
              <w:right w:val="nil"/>
            </w:tcBorders>
          </w:tcPr>
          <w:p w:rsidR="00366BFD" w:rsidRPr="00120D5B" w:rsidRDefault="00366BFD" w:rsidP="000733B2">
            <w:pPr>
              <w:spacing w:after="0" w:line="240" w:lineRule="auto"/>
              <w:ind w:right="111"/>
              <w:jc w:val="right"/>
              <w:rPr>
                <w:rFonts w:ascii="Times New Roman" w:hAnsi="Times New Roman"/>
                <w:sz w:val="20"/>
                <w:szCs w:val="20"/>
              </w:rPr>
            </w:pPr>
            <w:r w:rsidRPr="00120D5B">
              <w:rPr>
                <w:rFonts w:ascii="Times New Roman" w:hAnsi="Times New Roman"/>
                <w:sz w:val="20"/>
                <w:szCs w:val="20"/>
              </w:rPr>
              <w:t xml:space="preserve">в Администрацию Балахнинского </w:t>
            </w:r>
          </w:p>
          <w:p w:rsidR="00366BFD" w:rsidRPr="00120D5B" w:rsidRDefault="00366BFD" w:rsidP="00407350">
            <w:pPr>
              <w:spacing w:after="0" w:line="240" w:lineRule="auto"/>
              <w:ind w:right="111"/>
              <w:jc w:val="right"/>
              <w:rPr>
                <w:rFonts w:ascii="Times New Roman" w:hAnsi="Times New Roman"/>
                <w:sz w:val="20"/>
                <w:szCs w:val="20"/>
              </w:rPr>
            </w:pPr>
            <w:r w:rsidRPr="00120D5B">
              <w:rPr>
                <w:rFonts w:ascii="Times New Roman" w:hAnsi="Times New Roman"/>
                <w:sz w:val="20"/>
                <w:szCs w:val="20"/>
              </w:rPr>
              <w:t>муниципального округа Нижегородской</w:t>
            </w:r>
            <w:r w:rsidR="00407350" w:rsidRPr="00120D5B">
              <w:rPr>
                <w:rFonts w:ascii="Times New Roman" w:hAnsi="Times New Roman"/>
                <w:sz w:val="20"/>
                <w:szCs w:val="20"/>
              </w:rPr>
              <w:t xml:space="preserve"> </w:t>
            </w:r>
            <w:r w:rsidRPr="00120D5B">
              <w:rPr>
                <w:rFonts w:ascii="Times New Roman" w:hAnsi="Times New Roman"/>
                <w:sz w:val="20"/>
                <w:szCs w:val="20"/>
              </w:rPr>
              <w:t xml:space="preserve">области </w:t>
            </w:r>
          </w:p>
          <w:p w:rsidR="00366BFD" w:rsidRPr="00120D5B" w:rsidRDefault="00366BFD" w:rsidP="00407350">
            <w:pPr>
              <w:spacing w:after="0" w:line="240" w:lineRule="auto"/>
              <w:ind w:right="111"/>
              <w:jc w:val="right"/>
              <w:rPr>
                <w:rFonts w:ascii="Times New Roman" w:hAnsi="Times New Roman"/>
                <w:sz w:val="20"/>
                <w:szCs w:val="20"/>
              </w:rPr>
            </w:pPr>
            <w:r w:rsidRPr="00120D5B">
              <w:rPr>
                <w:rFonts w:ascii="Times New Roman" w:hAnsi="Times New Roman"/>
                <w:sz w:val="20"/>
                <w:szCs w:val="20"/>
              </w:rPr>
              <w:t>от _________________________________</w:t>
            </w:r>
          </w:p>
          <w:p w:rsidR="00366BFD" w:rsidRPr="00120D5B" w:rsidRDefault="00366BFD" w:rsidP="00407350">
            <w:pPr>
              <w:spacing w:after="0" w:line="240" w:lineRule="auto"/>
              <w:ind w:right="111"/>
              <w:jc w:val="right"/>
              <w:rPr>
                <w:rFonts w:ascii="Times New Roman" w:hAnsi="Times New Roman"/>
                <w:sz w:val="20"/>
                <w:szCs w:val="20"/>
              </w:rPr>
            </w:pPr>
            <w:r w:rsidRPr="00120D5B">
              <w:rPr>
                <w:rFonts w:ascii="Times New Roman" w:hAnsi="Times New Roman"/>
                <w:sz w:val="20"/>
                <w:szCs w:val="20"/>
              </w:rPr>
              <w:t xml:space="preserve">____________________________________ </w:t>
            </w:r>
          </w:p>
          <w:p w:rsidR="00366BFD" w:rsidRPr="00120D5B" w:rsidRDefault="00366BFD" w:rsidP="00407350">
            <w:pPr>
              <w:spacing w:after="0" w:line="240" w:lineRule="auto"/>
              <w:ind w:right="111"/>
              <w:jc w:val="right"/>
              <w:rPr>
                <w:rFonts w:ascii="Times New Roman" w:hAnsi="Times New Roman"/>
                <w:sz w:val="20"/>
                <w:szCs w:val="20"/>
              </w:rPr>
            </w:pPr>
            <w:r w:rsidRPr="00120D5B">
              <w:rPr>
                <w:rFonts w:ascii="Times New Roman" w:hAnsi="Times New Roman"/>
                <w:sz w:val="20"/>
                <w:szCs w:val="20"/>
              </w:rPr>
              <w:t>(для заявителя юридического лица - полное наименование, организационно-правовая форма, сведения о государственной регистрации, место</w:t>
            </w:r>
          </w:p>
          <w:p w:rsidR="00366BFD" w:rsidRPr="00120D5B" w:rsidRDefault="00366BFD" w:rsidP="00407350">
            <w:pPr>
              <w:spacing w:after="0" w:line="240" w:lineRule="auto"/>
              <w:ind w:right="111"/>
              <w:jc w:val="right"/>
              <w:rPr>
                <w:rFonts w:ascii="Times New Roman" w:hAnsi="Times New Roman"/>
                <w:sz w:val="20"/>
                <w:szCs w:val="20"/>
              </w:rPr>
            </w:pPr>
            <w:r w:rsidRPr="00120D5B">
              <w:rPr>
                <w:rFonts w:ascii="Times New Roman" w:hAnsi="Times New Roman"/>
                <w:sz w:val="20"/>
                <w:szCs w:val="20"/>
              </w:rPr>
              <w:t xml:space="preserve">нахождения, контактная информация: телефон, эл. почта; для заявителя физического лица - фамилия, </w:t>
            </w:r>
          </w:p>
          <w:p w:rsidR="00366BFD" w:rsidRPr="00120D5B" w:rsidRDefault="00366BFD" w:rsidP="00407350">
            <w:pPr>
              <w:spacing w:after="0" w:line="240" w:lineRule="auto"/>
              <w:ind w:right="111"/>
              <w:jc w:val="right"/>
              <w:rPr>
                <w:rFonts w:ascii="Times New Roman" w:hAnsi="Times New Roman"/>
                <w:sz w:val="20"/>
                <w:szCs w:val="20"/>
              </w:rPr>
            </w:pPr>
            <w:r w:rsidRPr="00120D5B">
              <w:rPr>
                <w:rFonts w:ascii="Times New Roman" w:hAnsi="Times New Roman"/>
                <w:sz w:val="20"/>
                <w:szCs w:val="20"/>
              </w:rPr>
              <w:t xml:space="preserve">имя, отчество, паспортные данные, </w:t>
            </w:r>
          </w:p>
          <w:p w:rsidR="00366BFD" w:rsidRPr="00120D5B" w:rsidRDefault="00366BFD" w:rsidP="00407350">
            <w:pPr>
              <w:spacing w:after="0" w:line="240" w:lineRule="auto"/>
              <w:ind w:right="111"/>
              <w:jc w:val="right"/>
              <w:rPr>
                <w:rFonts w:ascii="Times New Roman" w:hAnsi="Times New Roman"/>
                <w:sz w:val="20"/>
                <w:szCs w:val="20"/>
              </w:rPr>
            </w:pPr>
            <w:r w:rsidRPr="00120D5B">
              <w:rPr>
                <w:rFonts w:ascii="Times New Roman" w:hAnsi="Times New Roman"/>
                <w:sz w:val="20"/>
                <w:szCs w:val="20"/>
              </w:rPr>
              <w:t xml:space="preserve">регистрация по месту жительства, </w:t>
            </w:r>
          </w:p>
          <w:p w:rsidR="00366BFD" w:rsidRPr="00120D5B" w:rsidRDefault="00366BFD" w:rsidP="00407350">
            <w:pPr>
              <w:spacing w:after="0" w:line="240" w:lineRule="auto"/>
              <w:ind w:right="111"/>
              <w:jc w:val="right"/>
              <w:rPr>
                <w:color w:val="000000"/>
                <w:sz w:val="20"/>
                <w:szCs w:val="20"/>
              </w:rPr>
            </w:pPr>
            <w:r w:rsidRPr="00120D5B">
              <w:rPr>
                <w:rFonts w:ascii="Times New Roman" w:hAnsi="Times New Roman"/>
                <w:sz w:val="20"/>
                <w:szCs w:val="20"/>
              </w:rPr>
              <w:t>адрес фактического проживания телефон</w:t>
            </w:r>
          </w:p>
        </w:tc>
      </w:tr>
    </w:tbl>
    <w:p w:rsidR="005902AD" w:rsidRPr="00120D5B" w:rsidRDefault="005902AD" w:rsidP="000719F4">
      <w:pPr>
        <w:autoSpaceDE w:val="0"/>
        <w:autoSpaceDN w:val="0"/>
        <w:adjustRightInd w:val="0"/>
        <w:spacing w:after="0" w:line="240" w:lineRule="auto"/>
        <w:rPr>
          <w:rFonts w:ascii="Times New Roman" w:hAnsi="Times New Roman"/>
          <w:sz w:val="20"/>
          <w:szCs w:val="20"/>
          <w:lang w:eastAsia="ru-RU"/>
        </w:rPr>
      </w:pPr>
    </w:p>
    <w:p w:rsidR="00E13F16" w:rsidRPr="00120D5B" w:rsidRDefault="00E13F16" w:rsidP="000719F4">
      <w:pPr>
        <w:autoSpaceDE w:val="0"/>
        <w:autoSpaceDN w:val="0"/>
        <w:adjustRightInd w:val="0"/>
        <w:spacing w:after="0" w:line="240" w:lineRule="auto"/>
        <w:jc w:val="right"/>
        <w:rPr>
          <w:rFonts w:ascii="Times New Roman" w:hAnsi="Times New Roman"/>
          <w:sz w:val="20"/>
          <w:szCs w:val="20"/>
          <w:lang w:eastAsia="ru-RU"/>
        </w:rPr>
      </w:pPr>
    </w:p>
    <w:p w:rsidR="00BC7382" w:rsidRPr="00120D5B" w:rsidRDefault="00BC7382" w:rsidP="0066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sz w:val="20"/>
          <w:szCs w:val="20"/>
          <w:lang w:eastAsia="ru-RU"/>
        </w:rPr>
      </w:pPr>
      <w:r w:rsidRPr="00120D5B">
        <w:rPr>
          <w:rFonts w:ascii="Times New Roman" w:eastAsia="Times New Roman" w:hAnsi="Times New Roman"/>
          <w:b/>
          <w:color w:val="000000"/>
          <w:sz w:val="20"/>
          <w:szCs w:val="20"/>
          <w:lang w:eastAsia="ru-RU"/>
        </w:rPr>
        <w:t>ЗАЯВЛЕНИЕ</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sz w:val="20"/>
          <w:szCs w:val="20"/>
          <w:lang w:eastAsia="ru-RU"/>
        </w:rPr>
      </w:pPr>
      <w:r w:rsidRPr="00120D5B">
        <w:rPr>
          <w:rFonts w:ascii="Times New Roman" w:eastAsia="Times New Roman" w:hAnsi="Times New Roman"/>
          <w:b/>
          <w:color w:val="000000"/>
          <w:sz w:val="20"/>
          <w:szCs w:val="20"/>
          <w:lang w:eastAsia="ru-RU"/>
        </w:rPr>
        <w:t>о выдаче разрешения на строительство</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от "</w:t>
      </w:r>
      <w:r w:rsidRPr="00120D5B">
        <w:rPr>
          <w:rFonts w:ascii="Times New Roman" w:eastAsia="Times New Roman" w:hAnsi="Times New Roman"/>
          <w:color w:val="000000"/>
          <w:sz w:val="20"/>
          <w:szCs w:val="20"/>
          <w:u w:val="single"/>
          <w:lang w:eastAsia="ru-RU"/>
        </w:rPr>
        <w:t>        "</w:t>
      </w:r>
      <w:r w:rsidRPr="00120D5B">
        <w:rPr>
          <w:rFonts w:ascii="Times New Roman" w:eastAsia="Times New Roman" w:hAnsi="Times New Roman"/>
          <w:color w:val="000000"/>
          <w:sz w:val="20"/>
          <w:szCs w:val="20"/>
          <w:lang w:eastAsia="ru-RU"/>
        </w:rPr>
        <w:t xml:space="preserve"> </w:t>
      </w:r>
      <w:r w:rsidRPr="00120D5B">
        <w:rPr>
          <w:rFonts w:ascii="Times New Roman" w:eastAsia="Times New Roman" w:hAnsi="Times New Roman"/>
          <w:color w:val="000000"/>
          <w:sz w:val="20"/>
          <w:szCs w:val="20"/>
          <w:u w:val="single"/>
          <w:lang w:eastAsia="ru-RU"/>
        </w:rPr>
        <w:t>                            </w:t>
      </w:r>
      <w:r w:rsidRPr="00120D5B">
        <w:rPr>
          <w:rFonts w:ascii="Times New Roman" w:eastAsia="Times New Roman" w:hAnsi="Times New Roman"/>
          <w:color w:val="000000"/>
          <w:sz w:val="20"/>
          <w:szCs w:val="20"/>
          <w:lang w:eastAsia="ru-RU"/>
        </w:rPr>
        <w:t>20</w:t>
      </w:r>
      <w:r w:rsidRPr="00120D5B">
        <w:rPr>
          <w:rFonts w:ascii="Times New Roman" w:eastAsia="Times New Roman" w:hAnsi="Times New Roman"/>
          <w:color w:val="000000"/>
          <w:sz w:val="20"/>
          <w:szCs w:val="20"/>
          <w:u w:val="single"/>
          <w:lang w:eastAsia="ru-RU"/>
        </w:rPr>
        <w:t>          </w:t>
      </w:r>
      <w:r w:rsidRPr="00120D5B">
        <w:rPr>
          <w:rFonts w:ascii="Times New Roman" w:eastAsia="Times New Roman" w:hAnsi="Times New Roman"/>
          <w:color w:val="000000"/>
          <w:sz w:val="20"/>
          <w:szCs w:val="20"/>
          <w:lang w:eastAsia="ru-RU"/>
        </w:rPr>
        <w:t>г.</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p>
    <w:p w:rsidR="00BC7382" w:rsidRPr="00120D5B" w:rsidRDefault="00BC7382" w:rsidP="000719F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В соответствии со статьей 51 Градостроительного кодекса Российской Федерации:</w:t>
      </w:r>
    </w:p>
    <w:p w:rsidR="00BC7382" w:rsidRPr="00120D5B" w:rsidRDefault="00BC7382" w:rsidP="000719F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0"/>
          <w:szCs w:val="20"/>
          <w:lang w:eastAsia="ru-RU"/>
        </w:rPr>
      </w:pP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 xml:space="preserve">1. Прошу выдать разрешение на строительство, реконструкцию в полном объеме / по отдельным этапам </w:t>
      </w:r>
      <w:r w:rsidRPr="00120D5B">
        <w:rPr>
          <w:rFonts w:ascii="Times New Roman" w:eastAsia="Times New Roman" w:hAnsi="Times New Roman"/>
          <w:b/>
          <w:color w:val="000000"/>
          <w:sz w:val="20"/>
          <w:szCs w:val="20"/>
          <w:lang w:eastAsia="ru-RU"/>
        </w:rPr>
        <w:t>(нужное подчеркнуть)</w:t>
      </w:r>
      <w:r w:rsidRPr="00120D5B">
        <w:rPr>
          <w:rFonts w:ascii="Times New Roman" w:eastAsia="Times New Roman" w:hAnsi="Times New Roman"/>
          <w:color w:val="000000"/>
          <w:sz w:val="20"/>
          <w:szCs w:val="20"/>
          <w:lang w:eastAsia="ru-RU"/>
        </w:rPr>
        <w:t>:</w:t>
      </w:r>
    </w:p>
    <w:p w:rsidR="00BC7382" w:rsidRPr="00120D5B" w:rsidRDefault="00BC7382" w:rsidP="000719F4">
      <w:pPr>
        <w:tabs>
          <w:tab w:val="left" w:pos="708"/>
          <w:tab w:val="left" w:pos="1416"/>
          <w:tab w:val="left" w:pos="2124"/>
          <w:tab w:val="left" w:pos="2832"/>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ab/>
      </w:r>
      <w:r w:rsidRPr="00120D5B">
        <w:rPr>
          <w:rFonts w:ascii="Times New Roman" w:eastAsia="Times New Roman" w:hAnsi="Times New Roman"/>
          <w:color w:val="000000"/>
          <w:sz w:val="20"/>
          <w:szCs w:val="20"/>
          <w:lang w:eastAsia="ru-RU"/>
        </w:rPr>
        <w:tab/>
      </w:r>
      <w:r w:rsidRPr="00120D5B">
        <w:rPr>
          <w:rFonts w:ascii="Times New Roman" w:eastAsia="Times New Roman" w:hAnsi="Times New Roman"/>
          <w:color w:val="000000"/>
          <w:sz w:val="20"/>
          <w:szCs w:val="20"/>
          <w:lang w:eastAsia="ru-RU"/>
        </w:rPr>
        <w:tab/>
      </w:r>
      <w:r w:rsidRPr="00120D5B">
        <w:rPr>
          <w:rFonts w:ascii="Times New Roman" w:eastAsia="Times New Roman" w:hAnsi="Times New Roman"/>
          <w:color w:val="000000"/>
          <w:sz w:val="20"/>
          <w:szCs w:val="20"/>
          <w:lang w:eastAsia="ru-RU"/>
        </w:rPr>
        <w:tab/>
      </w:r>
      <w:r w:rsidRPr="00120D5B">
        <w:rPr>
          <w:rFonts w:ascii="Times New Roman" w:eastAsia="Times New Roman" w:hAnsi="Times New Roman"/>
          <w:color w:val="000000"/>
          <w:sz w:val="20"/>
          <w:szCs w:val="20"/>
          <w:lang w:eastAsia="ru-RU"/>
        </w:rPr>
        <w:tab/>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1) наименование объекта капитального строительства </w:t>
      </w:r>
      <w:r w:rsidRPr="00120D5B">
        <w:rPr>
          <w:rFonts w:ascii="Times New Roman" w:eastAsia="Times New Roman" w:hAnsi="Times New Roman"/>
          <w:color w:val="000000"/>
          <w:sz w:val="20"/>
          <w:szCs w:val="20"/>
          <w:u w:val="single"/>
          <w:lang w:eastAsia="ru-RU"/>
        </w:rPr>
        <w:t>                                       </w:t>
      </w:r>
      <w:r w:rsidR="00237FAE" w:rsidRPr="00120D5B">
        <w:rPr>
          <w:rFonts w:ascii="Times New Roman" w:eastAsia="Times New Roman" w:hAnsi="Times New Roman"/>
          <w:color w:val="000000"/>
          <w:sz w:val="20"/>
          <w:szCs w:val="20"/>
          <w:u w:val="single"/>
          <w:lang w:eastAsia="ru-RU"/>
        </w:rPr>
        <w:t>________________________</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u w:val="single"/>
          <w:lang w:eastAsia="ru-RU"/>
        </w:rPr>
        <w:t>                                                                                                                                    </w:t>
      </w:r>
      <w:r w:rsidR="00237FAE" w:rsidRPr="00120D5B">
        <w:rPr>
          <w:rFonts w:ascii="Times New Roman" w:eastAsia="Times New Roman" w:hAnsi="Times New Roman"/>
          <w:color w:val="000000"/>
          <w:sz w:val="20"/>
          <w:szCs w:val="20"/>
          <w:u w:val="single"/>
          <w:lang w:eastAsia="ru-RU"/>
        </w:rPr>
        <w:t>________________</w:t>
      </w:r>
      <w:r w:rsidRPr="00120D5B">
        <w:rPr>
          <w:rFonts w:ascii="Times New Roman" w:eastAsia="Times New Roman" w:hAnsi="Times New Roman"/>
          <w:color w:val="000000"/>
          <w:sz w:val="20"/>
          <w:szCs w:val="20"/>
          <w:u w:val="single"/>
          <w:lang w:eastAsia="ru-RU"/>
        </w:rPr>
        <w:t> </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2) наименование этапа </w:t>
      </w:r>
      <w:r w:rsidRPr="00120D5B">
        <w:rPr>
          <w:rFonts w:ascii="Times New Roman" w:eastAsia="Times New Roman" w:hAnsi="Times New Roman"/>
          <w:color w:val="000000"/>
          <w:sz w:val="20"/>
          <w:szCs w:val="20"/>
          <w:u w:val="single"/>
          <w:lang w:eastAsia="ru-RU"/>
        </w:rPr>
        <w:t>                                                                                             </w:t>
      </w:r>
      <w:r w:rsidR="00237FAE" w:rsidRPr="00120D5B">
        <w:rPr>
          <w:rFonts w:ascii="Times New Roman" w:eastAsia="Times New Roman" w:hAnsi="Times New Roman"/>
          <w:color w:val="000000"/>
          <w:sz w:val="20"/>
          <w:szCs w:val="20"/>
          <w:u w:val="single"/>
          <w:lang w:eastAsia="ru-RU"/>
        </w:rPr>
        <w:t>_________________</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3) адрес (местоположение) объекта </w:t>
      </w:r>
      <w:r w:rsidRPr="00120D5B">
        <w:rPr>
          <w:rFonts w:ascii="Times New Roman" w:eastAsia="Times New Roman" w:hAnsi="Times New Roman"/>
          <w:color w:val="000000"/>
          <w:sz w:val="20"/>
          <w:szCs w:val="20"/>
          <w:u w:val="single"/>
          <w:lang w:eastAsia="ru-RU"/>
        </w:rPr>
        <w:t>                                                                       </w:t>
      </w:r>
      <w:r w:rsidR="00237FAE" w:rsidRPr="00120D5B">
        <w:rPr>
          <w:rFonts w:ascii="Times New Roman" w:eastAsia="Times New Roman" w:hAnsi="Times New Roman"/>
          <w:color w:val="000000"/>
          <w:sz w:val="20"/>
          <w:szCs w:val="20"/>
          <w:u w:val="single"/>
          <w:lang w:eastAsia="ru-RU"/>
        </w:rPr>
        <w:t>__________________</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u w:val="single"/>
          <w:lang w:eastAsia="ru-RU"/>
        </w:rPr>
        <w:t>                                                                                                                                     </w:t>
      </w:r>
      <w:r w:rsidR="00237FAE" w:rsidRPr="00120D5B">
        <w:rPr>
          <w:rFonts w:ascii="Times New Roman" w:eastAsia="Times New Roman" w:hAnsi="Times New Roman"/>
          <w:color w:val="000000"/>
          <w:sz w:val="20"/>
          <w:szCs w:val="20"/>
          <w:u w:val="single"/>
          <w:lang w:eastAsia="ru-RU"/>
        </w:rPr>
        <w:t>________________</w:t>
      </w:r>
    </w:p>
    <w:p w:rsidR="00BC7382" w:rsidRPr="00120D5B" w:rsidRDefault="00BC7382" w:rsidP="000719F4">
      <w:pPr>
        <w:spacing w:after="0" w:line="240" w:lineRule="auto"/>
        <w:jc w:val="both"/>
        <w:rPr>
          <w:rFonts w:ascii="Times New Roman" w:eastAsia="Times New Roman" w:hAnsi="Times New Roman"/>
          <w:color w:val="000000"/>
          <w:sz w:val="20"/>
          <w:szCs w:val="20"/>
        </w:rPr>
      </w:pPr>
      <w:r w:rsidRPr="00120D5B">
        <w:rPr>
          <w:rFonts w:ascii="Times New Roman" w:eastAsia="Times New Roman" w:hAnsi="Times New Roman"/>
          <w:color w:val="000000"/>
          <w:sz w:val="20"/>
          <w:szCs w:val="20"/>
        </w:rPr>
        <w:t>4) кадастровый номер земельного участка: _____________________________</w:t>
      </w:r>
      <w:r w:rsidR="00237FAE" w:rsidRPr="00120D5B">
        <w:rPr>
          <w:rFonts w:ascii="Times New Roman" w:eastAsia="Times New Roman" w:hAnsi="Times New Roman"/>
          <w:color w:val="000000"/>
          <w:sz w:val="20"/>
          <w:szCs w:val="20"/>
        </w:rPr>
        <w:t>__________________</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rPr>
        <w:t xml:space="preserve">5) </w:t>
      </w:r>
      <w:r w:rsidRPr="00120D5B">
        <w:rPr>
          <w:rFonts w:ascii="Times New Roman" w:eastAsia="Times New Roman" w:hAnsi="Times New Roman"/>
          <w:color w:val="000000"/>
          <w:sz w:val="20"/>
          <w:szCs w:val="20"/>
          <w:lang w:eastAsia="ru-RU"/>
        </w:rPr>
        <w:t xml:space="preserve">градостроительный план земельного участка № </w:t>
      </w:r>
      <w:r w:rsidRPr="00120D5B">
        <w:rPr>
          <w:rFonts w:ascii="Times New Roman" w:eastAsia="Times New Roman" w:hAnsi="Times New Roman"/>
          <w:color w:val="000000"/>
          <w:sz w:val="20"/>
          <w:szCs w:val="20"/>
          <w:u w:val="single"/>
          <w:lang w:eastAsia="ru-RU"/>
        </w:rPr>
        <w:t>                                             </w:t>
      </w:r>
      <w:r w:rsidRPr="00120D5B">
        <w:rPr>
          <w:rFonts w:ascii="Times New Roman" w:eastAsia="Times New Roman" w:hAnsi="Times New Roman"/>
          <w:color w:val="000000"/>
          <w:sz w:val="20"/>
          <w:szCs w:val="20"/>
          <w:lang w:eastAsia="ru-RU"/>
        </w:rPr>
        <w:t>,</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утвержденный (подготовленный)</w:t>
      </w:r>
      <w:r w:rsidRPr="00120D5B">
        <w:rPr>
          <w:rFonts w:ascii="Times New Roman" w:eastAsia="Times New Roman" w:hAnsi="Times New Roman"/>
          <w:color w:val="000000"/>
          <w:sz w:val="20"/>
          <w:szCs w:val="20"/>
          <w:u w:val="single"/>
          <w:lang w:eastAsia="ru-RU"/>
        </w:rPr>
        <w:t>                                                                            </w:t>
      </w:r>
      <w:r w:rsidR="00132786" w:rsidRPr="00120D5B">
        <w:rPr>
          <w:rFonts w:ascii="Times New Roman" w:eastAsia="Times New Roman" w:hAnsi="Times New Roman"/>
          <w:color w:val="000000"/>
          <w:sz w:val="20"/>
          <w:szCs w:val="20"/>
          <w:u w:val="single"/>
          <w:lang w:eastAsia="ru-RU"/>
        </w:rPr>
        <w:t>_______________________</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u w:val="single"/>
          <w:lang w:eastAsia="ru-RU"/>
        </w:rPr>
        <w:t>                                                                                                                                    </w:t>
      </w:r>
      <w:r w:rsidR="00132786" w:rsidRPr="00120D5B">
        <w:rPr>
          <w:rFonts w:ascii="Times New Roman" w:eastAsia="Times New Roman" w:hAnsi="Times New Roman"/>
          <w:color w:val="000000"/>
          <w:sz w:val="20"/>
          <w:szCs w:val="20"/>
          <w:u w:val="single"/>
          <w:lang w:eastAsia="ru-RU"/>
        </w:rPr>
        <w:t>_______________________</w:t>
      </w:r>
      <w:r w:rsidRPr="00120D5B">
        <w:rPr>
          <w:rFonts w:ascii="Times New Roman" w:eastAsia="Times New Roman" w:hAnsi="Times New Roman"/>
          <w:color w:val="000000"/>
          <w:sz w:val="20"/>
          <w:szCs w:val="20"/>
          <w:u w:val="single"/>
          <w:lang w:eastAsia="ru-RU"/>
        </w:rPr>
        <w:t> </w:t>
      </w:r>
    </w:p>
    <w:p w:rsidR="00BC7382" w:rsidRPr="00120D5B" w:rsidRDefault="00BC7382" w:rsidP="0013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наименование и реквизиты нормативно-правового акта об утверждении; наименование органа власти или организации, подготовивших документ и его дата</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6) положительное заключение экспертизы проектной документации</w:t>
      </w:r>
      <w:r w:rsidRPr="00120D5B">
        <w:rPr>
          <w:rFonts w:ascii="Times New Roman" w:eastAsia="Times New Roman" w:hAnsi="Times New Roman"/>
          <w:color w:val="000000"/>
          <w:sz w:val="20"/>
          <w:szCs w:val="20"/>
          <w:lang w:eastAsia="ru-RU"/>
        </w:rPr>
        <w:br/>
        <w:t xml:space="preserve">№ </w:t>
      </w:r>
      <w:r w:rsidRPr="00120D5B">
        <w:rPr>
          <w:rFonts w:ascii="Times New Roman" w:eastAsia="Times New Roman" w:hAnsi="Times New Roman"/>
          <w:color w:val="000000"/>
          <w:sz w:val="20"/>
          <w:szCs w:val="20"/>
          <w:u w:val="single"/>
          <w:lang w:eastAsia="ru-RU"/>
        </w:rPr>
        <w:t xml:space="preserve">                           </w:t>
      </w:r>
      <w:r w:rsidRPr="00120D5B">
        <w:rPr>
          <w:rFonts w:ascii="Times New Roman" w:eastAsia="Times New Roman" w:hAnsi="Times New Roman"/>
          <w:color w:val="000000"/>
          <w:sz w:val="20"/>
          <w:szCs w:val="20"/>
          <w:lang w:eastAsia="ru-RU"/>
        </w:rPr>
        <w:t xml:space="preserve"> от </w:t>
      </w:r>
      <w:r w:rsidRPr="00120D5B">
        <w:rPr>
          <w:rFonts w:ascii="Times New Roman" w:eastAsia="Times New Roman" w:hAnsi="Times New Roman"/>
          <w:color w:val="000000"/>
          <w:sz w:val="20"/>
          <w:szCs w:val="20"/>
          <w:u w:val="single"/>
          <w:lang w:eastAsia="ru-RU"/>
        </w:rPr>
        <w:t>                           </w:t>
      </w:r>
      <w:r w:rsidRPr="00120D5B">
        <w:rPr>
          <w:rFonts w:ascii="Times New Roman" w:eastAsia="Times New Roman" w:hAnsi="Times New Roman"/>
          <w:color w:val="000000"/>
          <w:sz w:val="20"/>
          <w:szCs w:val="20"/>
          <w:lang w:eastAsia="ru-RU"/>
        </w:rPr>
        <w:t xml:space="preserve">, выданное </w:t>
      </w:r>
      <w:r w:rsidRPr="00120D5B">
        <w:rPr>
          <w:rFonts w:ascii="Times New Roman" w:eastAsia="Times New Roman" w:hAnsi="Times New Roman"/>
          <w:color w:val="000000"/>
          <w:sz w:val="20"/>
          <w:szCs w:val="20"/>
          <w:u w:val="single"/>
          <w:lang w:eastAsia="ru-RU"/>
        </w:rPr>
        <w:t>                                                 </w:t>
      </w:r>
      <w:r w:rsidR="00237FAE" w:rsidRPr="00120D5B">
        <w:rPr>
          <w:rFonts w:ascii="Times New Roman" w:eastAsia="Times New Roman" w:hAnsi="Times New Roman"/>
          <w:color w:val="000000"/>
          <w:sz w:val="20"/>
          <w:szCs w:val="20"/>
          <w:u w:val="single"/>
          <w:lang w:eastAsia="ru-RU"/>
        </w:rPr>
        <w:t>_________________</w:t>
      </w:r>
    </w:p>
    <w:p w:rsidR="00BC7382" w:rsidRPr="00120D5B" w:rsidRDefault="00BC7382" w:rsidP="000719F4">
      <w:pPr>
        <w:tabs>
          <w:tab w:val="left" w:pos="5895"/>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ab/>
        <w:t xml:space="preserve">          наименование организации</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7) положительное заключение государственной экологической экспертизы проектной документации </w:t>
      </w:r>
      <w:r w:rsidRPr="00120D5B">
        <w:rPr>
          <w:rFonts w:ascii="Times New Roman" w:eastAsia="Times New Roman" w:hAnsi="Times New Roman"/>
          <w:color w:val="000000"/>
          <w:sz w:val="20"/>
          <w:szCs w:val="20"/>
          <w:u w:val="single"/>
          <w:lang w:eastAsia="ru-RU"/>
        </w:rPr>
        <w:t>                                                                                         </w:t>
      </w:r>
      <w:r w:rsidR="00237FAE" w:rsidRPr="00120D5B">
        <w:rPr>
          <w:rFonts w:ascii="Times New Roman" w:eastAsia="Times New Roman" w:hAnsi="Times New Roman"/>
          <w:color w:val="000000"/>
          <w:sz w:val="20"/>
          <w:szCs w:val="20"/>
          <w:u w:val="single"/>
          <w:lang w:eastAsia="ru-RU"/>
        </w:rPr>
        <w:t>________________________________________</w:t>
      </w:r>
    </w:p>
    <w:p w:rsidR="00BC7382" w:rsidRPr="00120D5B" w:rsidRDefault="00BC7382" w:rsidP="00237FAE">
      <w:pPr>
        <w:tabs>
          <w:tab w:val="left" w:pos="2124"/>
          <w:tab w:val="left" w:pos="2832"/>
          <w:tab w:val="left" w:pos="3270"/>
        </w:tabs>
        <w:spacing w:after="0" w:line="240" w:lineRule="auto"/>
        <w:jc w:val="center"/>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наименование и реквизиты приказа об утверждении положительного заключения</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8) разрешение на отклонение от предельных параметров разрешенного строительства, реконструкции </w:t>
      </w:r>
      <w:r w:rsidRPr="00120D5B">
        <w:rPr>
          <w:rFonts w:ascii="Times New Roman" w:eastAsia="Times New Roman" w:hAnsi="Times New Roman"/>
          <w:color w:val="000000"/>
          <w:sz w:val="20"/>
          <w:szCs w:val="20"/>
          <w:u w:val="single"/>
          <w:lang w:eastAsia="ru-RU"/>
        </w:rPr>
        <w:t>                                                                                </w:t>
      </w:r>
      <w:r w:rsidR="00237FAE" w:rsidRPr="00120D5B">
        <w:rPr>
          <w:rFonts w:ascii="Times New Roman" w:eastAsia="Times New Roman" w:hAnsi="Times New Roman"/>
          <w:color w:val="000000"/>
          <w:sz w:val="20"/>
          <w:szCs w:val="20"/>
          <w:u w:val="single"/>
          <w:lang w:eastAsia="ru-RU"/>
        </w:rPr>
        <w:t>____________________________________________</w:t>
      </w:r>
    </w:p>
    <w:p w:rsidR="00BC7382" w:rsidRPr="00120D5B" w:rsidRDefault="00BC7382" w:rsidP="00237FAE">
      <w:pPr>
        <w:tabs>
          <w:tab w:val="left" w:pos="708"/>
          <w:tab w:val="left" w:pos="1416"/>
          <w:tab w:val="left" w:pos="2124"/>
          <w:tab w:val="left" w:pos="2832"/>
        </w:tabs>
        <w:spacing w:after="0" w:line="240" w:lineRule="auto"/>
        <w:jc w:val="center"/>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реквизиты нормативно-правового акта</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9) проект планировки и проект межевания территории (для линейных объектов), утвержденный </w:t>
      </w:r>
      <w:r w:rsidRPr="00120D5B">
        <w:rPr>
          <w:rFonts w:ascii="Times New Roman" w:eastAsia="Times New Roman" w:hAnsi="Times New Roman"/>
          <w:color w:val="000000"/>
          <w:sz w:val="20"/>
          <w:szCs w:val="20"/>
          <w:u w:val="single"/>
          <w:lang w:eastAsia="ru-RU"/>
        </w:rPr>
        <w:t>                                                                                       </w:t>
      </w:r>
      <w:r w:rsidR="00237FAE" w:rsidRPr="00120D5B">
        <w:rPr>
          <w:rFonts w:ascii="Times New Roman" w:eastAsia="Times New Roman" w:hAnsi="Times New Roman"/>
          <w:color w:val="000000"/>
          <w:sz w:val="20"/>
          <w:szCs w:val="20"/>
          <w:u w:val="single"/>
          <w:lang w:eastAsia="ru-RU"/>
        </w:rPr>
        <w:t>______________________________________</w:t>
      </w:r>
      <w:r w:rsidRPr="00120D5B">
        <w:rPr>
          <w:rFonts w:ascii="Times New Roman" w:eastAsia="Times New Roman" w:hAnsi="Times New Roman"/>
          <w:color w:val="000000"/>
          <w:sz w:val="20"/>
          <w:szCs w:val="20"/>
          <w:u w:val="single"/>
          <w:lang w:eastAsia="ru-RU"/>
        </w:rPr>
        <w:t> </w:t>
      </w:r>
    </w:p>
    <w:p w:rsidR="00BC7382" w:rsidRPr="00120D5B" w:rsidRDefault="00BC7382" w:rsidP="00237FAE">
      <w:pPr>
        <w:tabs>
          <w:tab w:val="left" w:pos="708"/>
          <w:tab w:val="left" w:pos="1416"/>
          <w:tab w:val="left" w:pos="2124"/>
          <w:tab w:val="left" w:pos="2832"/>
        </w:tabs>
        <w:spacing w:after="0" w:line="240" w:lineRule="auto"/>
        <w:jc w:val="center"/>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наименование и реквизиты нормативно-правового акта об утверждении</w:t>
      </w:r>
    </w:p>
    <w:p w:rsidR="00BC7382" w:rsidRPr="00120D5B" w:rsidRDefault="00BC7382" w:rsidP="000719F4">
      <w:pPr>
        <w:spacing w:before="240" w:after="0" w:line="240" w:lineRule="auto"/>
        <w:ind w:firstLine="567"/>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u w:val="single"/>
          <w:lang w:eastAsia="ru-RU"/>
        </w:rPr>
        <w:lastRenderedPageBreak/>
        <w:t xml:space="preserve">Для объектов капитального строительства производственного и непроизводственного назначения): </w:t>
      </w:r>
    </w:p>
    <w:p w:rsidR="00BC7382" w:rsidRPr="00120D5B" w:rsidRDefault="00BC7382" w:rsidP="000719F4">
      <w:pPr>
        <w:spacing w:after="0" w:line="240" w:lineRule="auto"/>
        <w:ind w:firstLine="567"/>
        <w:jc w:val="both"/>
        <w:rPr>
          <w:rFonts w:ascii="Times New Roman" w:eastAsia="Times New Roman" w:hAnsi="Times New Roman"/>
          <w:color w:val="000000"/>
          <w:sz w:val="20"/>
          <w:szCs w:val="20"/>
          <w:lang w:eastAsia="ru-RU"/>
        </w:rPr>
      </w:pP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4EB01AE8" wp14:editId="55050315">
                <wp:simplePos x="0" y="0"/>
                <wp:positionH relativeFrom="column">
                  <wp:posOffset>5654040</wp:posOffset>
                </wp:positionH>
                <wp:positionV relativeFrom="paragraph">
                  <wp:posOffset>5080</wp:posOffset>
                </wp:positionV>
                <wp:extent cx="171450" cy="163195"/>
                <wp:effectExtent l="0" t="0" r="19050" b="27305"/>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2" o:spid="_x0000_s1026" style="position:absolute;margin-left:445.2pt;margin-top:.4pt;width:13.5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a2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"/>
            </w:pict>
          </mc:Fallback>
        </mc:AlternateContent>
      </w:r>
      <w:r w:rsidR="00BC7382" w:rsidRPr="00120D5B">
        <w:rPr>
          <w:rFonts w:ascii="Times New Roman" w:eastAsia="Times New Roman" w:hAnsi="Times New Roman"/>
          <w:sz w:val="20"/>
          <w:szCs w:val="20"/>
          <w:lang w:eastAsia="ru-RU"/>
        </w:rPr>
        <w:t xml:space="preserve">1)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Пояснительная записка</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3C541D70" wp14:editId="01FA1F3E">
                <wp:simplePos x="0" y="0"/>
                <wp:positionH relativeFrom="column">
                  <wp:posOffset>5654040</wp:posOffset>
                </wp:positionH>
                <wp:positionV relativeFrom="paragraph">
                  <wp:posOffset>207010</wp:posOffset>
                </wp:positionV>
                <wp:extent cx="171450" cy="163195"/>
                <wp:effectExtent l="0" t="0" r="19050" b="27305"/>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1" o:spid="_x0000_s1026" style="position:absolute;margin-left:445.2pt;margin-top:16.3pt;width:13.5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9WRQ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"/>
            </w:pict>
          </mc:Fallback>
        </mc:AlternateContent>
      </w: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738D40EC" wp14:editId="0D008ECF">
                <wp:simplePos x="0" y="0"/>
                <wp:positionH relativeFrom="column">
                  <wp:posOffset>5654040</wp:posOffset>
                </wp:positionH>
                <wp:positionV relativeFrom="paragraph">
                  <wp:posOffset>13335</wp:posOffset>
                </wp:positionV>
                <wp:extent cx="171450" cy="163195"/>
                <wp:effectExtent l="0" t="0" r="19050" b="27305"/>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26" style="position:absolute;margin-left:445.2pt;margin-top:1.05pt;width:13.5pt;height: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J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"/>
            </w:pict>
          </mc:Fallback>
        </mc:AlternateContent>
      </w:r>
      <w:r w:rsidR="00BC7382" w:rsidRPr="00120D5B">
        <w:rPr>
          <w:rFonts w:ascii="Times New Roman" w:eastAsia="Times New Roman" w:hAnsi="Times New Roman"/>
          <w:sz w:val="20"/>
          <w:szCs w:val="20"/>
          <w:lang w:eastAsia="ru-RU"/>
        </w:rPr>
        <w:t xml:space="preserve">2)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Схема планировочной организации земельного участка</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C7382"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sz w:val="20"/>
          <w:szCs w:val="20"/>
          <w:lang w:eastAsia="ru-RU"/>
        </w:rPr>
        <w:t xml:space="preserve">3) </w:t>
      </w:r>
      <w:r w:rsidRPr="00120D5B">
        <w:rPr>
          <w:rFonts w:ascii="Times New Roman" w:eastAsia="Times New Roman" w:hAnsi="Times New Roman"/>
          <w:color w:val="000000"/>
          <w:sz w:val="20"/>
          <w:szCs w:val="20"/>
          <w:lang w:eastAsia="ru-RU"/>
        </w:rPr>
        <w:t>раздел</w:t>
      </w:r>
      <w:r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Pr="00120D5B">
        <w:rPr>
          <w:rFonts w:ascii="Times New Roman" w:eastAsia="Times New Roman" w:hAnsi="Times New Roman"/>
          <w:sz w:val="20"/>
          <w:szCs w:val="20"/>
          <w:lang w:eastAsia="ru-RU"/>
        </w:rPr>
        <w:t>Архитектурные решения</w:t>
      </w:r>
      <w:r w:rsidR="00E40E19" w:rsidRPr="00120D5B">
        <w:rPr>
          <w:rFonts w:ascii="Times New Roman" w:eastAsia="Times New Roman" w:hAnsi="Times New Roman"/>
          <w:sz w:val="20"/>
          <w:szCs w:val="20"/>
          <w:lang w:eastAsia="ru-RU"/>
        </w:rPr>
        <w:t>"</w:t>
      </w:r>
      <w:r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697342FC" wp14:editId="05DDA8B3">
                <wp:simplePos x="0" y="0"/>
                <wp:positionH relativeFrom="column">
                  <wp:posOffset>5654040</wp:posOffset>
                </wp:positionH>
                <wp:positionV relativeFrom="paragraph">
                  <wp:posOffset>29845</wp:posOffset>
                </wp:positionV>
                <wp:extent cx="171450" cy="163195"/>
                <wp:effectExtent l="0" t="0" r="19050" b="27305"/>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9" o:spid="_x0000_s1026" style="position:absolute;margin-left:445.2pt;margin-top:2.35pt;width:13.5pt;height:1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Dp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"/>
            </w:pict>
          </mc:Fallback>
        </mc:AlternateContent>
      </w:r>
      <w:r w:rsidR="00BC7382" w:rsidRPr="00120D5B">
        <w:rPr>
          <w:rFonts w:ascii="Times New Roman" w:eastAsia="Times New Roman" w:hAnsi="Times New Roman"/>
          <w:sz w:val="20"/>
          <w:szCs w:val="20"/>
          <w:lang w:eastAsia="ru-RU"/>
        </w:rPr>
        <w:t xml:space="preserve">4)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Конструктивные и объемно-планировочные решения</w:t>
      </w:r>
      <w:r w:rsidR="00E40E19" w:rsidRPr="00120D5B">
        <w:rPr>
          <w:rFonts w:ascii="Times New Roman" w:eastAsia="Times New Roman" w:hAnsi="Times New Roman"/>
          <w:sz w:val="20"/>
          <w:szCs w:val="20"/>
          <w:lang w:eastAsia="ru-RU"/>
        </w:rPr>
        <w:t>"</w:t>
      </w:r>
      <w:r w:rsidR="002929BD" w:rsidRPr="00120D5B">
        <w:rPr>
          <w:rFonts w:ascii="Times New Roman" w:eastAsia="Times New Roman" w:hAnsi="Times New Roman"/>
          <w:sz w:val="20"/>
          <w:szCs w:val="20"/>
          <w:lang w:eastAsia="ru-RU"/>
        </w:rPr>
        <w:t xml:space="preserve"> </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31968" behindDoc="0" locked="0" layoutInCell="1" allowOverlap="1" wp14:anchorId="239D84C4" wp14:editId="6CFB0D58">
                <wp:simplePos x="0" y="0"/>
                <wp:positionH relativeFrom="column">
                  <wp:posOffset>5654040</wp:posOffset>
                </wp:positionH>
                <wp:positionV relativeFrom="paragraph">
                  <wp:posOffset>173355</wp:posOffset>
                </wp:positionV>
                <wp:extent cx="171450" cy="163195"/>
                <wp:effectExtent l="0" t="0" r="19050" b="27305"/>
                <wp:wrapNone/>
                <wp:docPr id="2"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26" style="position:absolute;margin-left:445.2pt;margin-top:13.65pt;width:13.5pt;height:12.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"/>
            </w:pict>
          </mc:Fallback>
        </mc:AlternateContent>
      </w: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763BE75F" wp14:editId="732811D5">
                <wp:simplePos x="0" y="0"/>
                <wp:positionH relativeFrom="column">
                  <wp:posOffset>5654040</wp:posOffset>
                </wp:positionH>
                <wp:positionV relativeFrom="paragraph">
                  <wp:posOffset>429895</wp:posOffset>
                </wp:positionV>
                <wp:extent cx="171450" cy="163195"/>
                <wp:effectExtent l="0" t="0" r="19050" b="2730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26" style="position:absolute;margin-left:445.2pt;margin-top:33.85pt;width:13.5pt;height:1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"/>
            </w:pict>
          </mc:Fallback>
        </mc:AlternateContent>
      </w:r>
      <w:r w:rsidR="00BC7382" w:rsidRPr="00120D5B">
        <w:rPr>
          <w:rFonts w:ascii="Times New Roman" w:eastAsia="Times New Roman" w:hAnsi="Times New Roman"/>
          <w:sz w:val="20"/>
          <w:szCs w:val="20"/>
          <w:lang w:eastAsia="ru-RU"/>
        </w:rPr>
        <w:t xml:space="preserve">5)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63410EFD" wp14:editId="51E8EE6E">
                <wp:simplePos x="0" y="0"/>
                <wp:positionH relativeFrom="column">
                  <wp:posOffset>5654040</wp:posOffset>
                </wp:positionH>
                <wp:positionV relativeFrom="paragraph">
                  <wp:posOffset>15240</wp:posOffset>
                </wp:positionV>
                <wp:extent cx="171450" cy="163195"/>
                <wp:effectExtent l="0" t="0" r="19050" b="27305"/>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26" style="position:absolute;margin-left:445.2pt;margin-top:1.2pt;width:13.5pt;height:1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diRw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"/>
            </w:pict>
          </mc:Fallback>
        </mc:AlternateContent>
      </w:r>
      <w:r w:rsidR="00BC7382" w:rsidRPr="00120D5B">
        <w:rPr>
          <w:rFonts w:ascii="Times New Roman" w:eastAsia="Times New Roman" w:hAnsi="Times New Roman"/>
          <w:sz w:val="20"/>
          <w:szCs w:val="20"/>
          <w:lang w:eastAsia="ru-RU"/>
        </w:rPr>
        <w:t xml:space="preserve">5.1) подраздел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Система электроснабжения</w:t>
      </w:r>
      <w:r w:rsidR="00E40E19" w:rsidRPr="00120D5B">
        <w:rPr>
          <w:rFonts w:ascii="Times New Roman" w:eastAsia="Times New Roman" w:hAnsi="Times New Roman"/>
          <w:sz w:val="20"/>
          <w:szCs w:val="20"/>
          <w:lang w:eastAsia="ru-RU"/>
        </w:rPr>
        <w:t>"</w:t>
      </w:r>
      <w:r w:rsidR="00FC28EF"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65408" behindDoc="0" locked="0" layoutInCell="1" allowOverlap="1" wp14:anchorId="700FC8BA" wp14:editId="28946E73">
                <wp:simplePos x="0" y="0"/>
                <wp:positionH relativeFrom="column">
                  <wp:posOffset>5654040</wp:posOffset>
                </wp:positionH>
                <wp:positionV relativeFrom="paragraph">
                  <wp:posOffset>21590</wp:posOffset>
                </wp:positionV>
                <wp:extent cx="171450" cy="163195"/>
                <wp:effectExtent l="0" t="0" r="19050" b="27305"/>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6" o:spid="_x0000_s1026" style="position:absolute;margin-left:445.2pt;margin-top:1.7pt;width:13.5pt;height:1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89Rw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"/>
            </w:pict>
          </mc:Fallback>
        </mc:AlternateContent>
      </w:r>
      <w:r w:rsidR="00BC7382" w:rsidRPr="00120D5B">
        <w:rPr>
          <w:rFonts w:ascii="Times New Roman" w:eastAsia="Times New Roman" w:hAnsi="Times New Roman"/>
          <w:sz w:val="20"/>
          <w:szCs w:val="20"/>
          <w:lang w:eastAsia="ru-RU"/>
        </w:rPr>
        <w:t xml:space="preserve">5.2) подраздел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Система водоснабжения</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66432" behindDoc="0" locked="0" layoutInCell="1" allowOverlap="1" wp14:anchorId="615DF463" wp14:editId="6C756629">
                <wp:simplePos x="0" y="0"/>
                <wp:positionH relativeFrom="column">
                  <wp:posOffset>5654040</wp:posOffset>
                </wp:positionH>
                <wp:positionV relativeFrom="paragraph">
                  <wp:posOffset>8255</wp:posOffset>
                </wp:positionV>
                <wp:extent cx="171450" cy="163195"/>
                <wp:effectExtent l="0" t="0" r="19050" b="2730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26" style="position:absolute;margin-left:445.2pt;margin-top:.65pt;width:13.5pt;height:1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bdSA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"/>
            </w:pict>
          </mc:Fallback>
        </mc:AlternateContent>
      </w:r>
      <w:r w:rsidR="00BC7382" w:rsidRPr="00120D5B">
        <w:rPr>
          <w:rFonts w:ascii="Times New Roman" w:eastAsia="Times New Roman" w:hAnsi="Times New Roman"/>
          <w:sz w:val="20"/>
          <w:szCs w:val="20"/>
          <w:lang w:eastAsia="ru-RU"/>
        </w:rPr>
        <w:t xml:space="preserve">5.3) подраздел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Система водоотведения</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67456" behindDoc="0" locked="0" layoutInCell="1" allowOverlap="1" wp14:anchorId="6EDD17D2" wp14:editId="32E7C6E8">
                <wp:simplePos x="0" y="0"/>
                <wp:positionH relativeFrom="column">
                  <wp:posOffset>5654040</wp:posOffset>
                </wp:positionH>
                <wp:positionV relativeFrom="paragraph">
                  <wp:posOffset>212090</wp:posOffset>
                </wp:positionV>
                <wp:extent cx="171450" cy="163195"/>
                <wp:effectExtent l="0" t="0" r="19050" b="2730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4" o:spid="_x0000_s1026" style="position:absolute;margin-left:445.2pt;margin-top:16.7pt;width:13.5pt;height:1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6C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"/>
            </w:pict>
          </mc:Fallback>
        </mc:AlternateContent>
      </w:r>
      <w:r w:rsidR="002929BD" w:rsidRPr="00120D5B">
        <w:rPr>
          <w:rFonts w:ascii="Times New Roman" w:eastAsia="Times New Roman" w:hAnsi="Times New Roman"/>
          <w:sz w:val="20"/>
          <w:szCs w:val="20"/>
          <w:lang w:eastAsia="ru-RU"/>
        </w:rPr>
        <w:t>5.4)</w:t>
      </w:r>
      <w:r w:rsidR="00BC7382" w:rsidRPr="00120D5B">
        <w:rPr>
          <w:rFonts w:ascii="Times New Roman" w:eastAsia="Times New Roman" w:hAnsi="Times New Roman"/>
          <w:sz w:val="20"/>
          <w:szCs w:val="20"/>
          <w:lang w:eastAsia="ru-RU"/>
        </w:rPr>
        <w:t xml:space="preserve">подраздел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Отопление, вентиляц</w:t>
      </w:r>
      <w:r w:rsidR="002929BD" w:rsidRPr="00120D5B">
        <w:rPr>
          <w:rFonts w:ascii="Times New Roman" w:eastAsia="Times New Roman" w:hAnsi="Times New Roman"/>
          <w:sz w:val="20"/>
          <w:szCs w:val="20"/>
          <w:lang w:eastAsia="ru-RU"/>
        </w:rPr>
        <w:t xml:space="preserve">ия и кондиционирование воздуха, </w:t>
      </w:r>
      <w:r w:rsidR="00BC7382" w:rsidRPr="00120D5B">
        <w:rPr>
          <w:rFonts w:ascii="Times New Roman" w:eastAsia="Times New Roman" w:hAnsi="Times New Roman"/>
          <w:sz w:val="20"/>
          <w:szCs w:val="20"/>
          <w:lang w:eastAsia="ru-RU"/>
        </w:rPr>
        <w:t>тепловые сети</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68480" behindDoc="0" locked="0" layoutInCell="1" allowOverlap="1" wp14:anchorId="00C67040" wp14:editId="57CD030B">
                <wp:simplePos x="0" y="0"/>
                <wp:positionH relativeFrom="column">
                  <wp:posOffset>5654040</wp:posOffset>
                </wp:positionH>
                <wp:positionV relativeFrom="paragraph">
                  <wp:posOffset>20955</wp:posOffset>
                </wp:positionV>
                <wp:extent cx="171450" cy="163195"/>
                <wp:effectExtent l="0" t="0" r="19050" b="27305"/>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3" o:spid="_x0000_s1026" style="position:absolute;margin-left:445.2pt;margin-top:1.65pt;width:13.5pt;height:1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XH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"/>
            </w:pict>
          </mc:Fallback>
        </mc:AlternateContent>
      </w:r>
      <w:r w:rsidR="00BC7382" w:rsidRPr="00120D5B">
        <w:rPr>
          <w:rFonts w:ascii="Times New Roman" w:eastAsia="Times New Roman" w:hAnsi="Times New Roman"/>
          <w:sz w:val="20"/>
          <w:szCs w:val="20"/>
          <w:lang w:eastAsia="ru-RU"/>
        </w:rPr>
        <w:t xml:space="preserve">5.5) подраздел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Сети связи</w:t>
      </w:r>
      <w:r w:rsidR="00E40E19" w:rsidRPr="00120D5B">
        <w:rPr>
          <w:rFonts w:ascii="Times New Roman" w:eastAsia="Times New Roman" w:hAnsi="Times New Roman"/>
          <w:sz w:val="20"/>
          <w:szCs w:val="20"/>
          <w:lang w:eastAsia="ru-RU"/>
        </w:rPr>
        <w:t>"</w:t>
      </w:r>
      <w:r w:rsidR="00FC28EF"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70528" behindDoc="0" locked="0" layoutInCell="1" allowOverlap="1" wp14:anchorId="6EFA94E3" wp14:editId="1E2EB03E">
                <wp:simplePos x="0" y="0"/>
                <wp:positionH relativeFrom="column">
                  <wp:posOffset>5654040</wp:posOffset>
                </wp:positionH>
                <wp:positionV relativeFrom="paragraph">
                  <wp:posOffset>19685</wp:posOffset>
                </wp:positionV>
                <wp:extent cx="171450" cy="163195"/>
                <wp:effectExtent l="0" t="0" r="19050" b="2730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26" style="position:absolute;margin-left:445.2pt;margin-top:1.55pt;width:13.5pt;height:1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2Y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"/>
            </w:pict>
          </mc:Fallback>
        </mc:AlternateContent>
      </w:r>
      <w:r w:rsidR="00BC7382" w:rsidRPr="00120D5B">
        <w:rPr>
          <w:rFonts w:ascii="Times New Roman" w:eastAsia="Times New Roman" w:hAnsi="Times New Roman"/>
          <w:sz w:val="20"/>
          <w:szCs w:val="20"/>
          <w:lang w:eastAsia="ru-RU"/>
        </w:rPr>
        <w:t xml:space="preserve">5.6) подраздел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Система газоснабжения</w:t>
      </w:r>
      <w:r w:rsidR="00E40E19" w:rsidRPr="00120D5B">
        <w:rPr>
          <w:rFonts w:ascii="Times New Roman" w:eastAsia="Times New Roman" w:hAnsi="Times New Roman"/>
          <w:sz w:val="20"/>
          <w:szCs w:val="20"/>
          <w:lang w:eastAsia="ru-RU"/>
        </w:rPr>
        <w:t>"</w:t>
      </w:r>
      <w:r w:rsidR="00FC28EF"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71552" behindDoc="0" locked="0" layoutInCell="1" allowOverlap="1" wp14:anchorId="002C0408" wp14:editId="33A361A7">
                <wp:simplePos x="0" y="0"/>
                <wp:positionH relativeFrom="column">
                  <wp:posOffset>5654040</wp:posOffset>
                </wp:positionH>
                <wp:positionV relativeFrom="paragraph">
                  <wp:posOffset>27940</wp:posOffset>
                </wp:positionV>
                <wp:extent cx="171450" cy="163195"/>
                <wp:effectExtent l="0" t="0" r="19050" b="27305"/>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26" style="position:absolute;margin-left:445.2pt;margin-top:2.2pt;width:13.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R4RQ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"/>
            </w:pict>
          </mc:Fallback>
        </mc:AlternateContent>
      </w:r>
      <w:r w:rsidR="00BC7382" w:rsidRPr="00120D5B">
        <w:rPr>
          <w:rFonts w:ascii="Times New Roman" w:eastAsia="Times New Roman" w:hAnsi="Times New Roman"/>
          <w:sz w:val="20"/>
          <w:szCs w:val="20"/>
          <w:lang w:eastAsia="ru-RU"/>
        </w:rPr>
        <w:t xml:space="preserve">5.7) подраздел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Технологические решения</w:t>
      </w:r>
      <w:r w:rsidR="00E40E19" w:rsidRPr="00120D5B">
        <w:rPr>
          <w:rFonts w:ascii="Times New Roman" w:eastAsia="Times New Roman" w:hAnsi="Times New Roman"/>
          <w:sz w:val="20"/>
          <w:szCs w:val="20"/>
          <w:lang w:eastAsia="ru-RU"/>
        </w:rPr>
        <w:t>"</w:t>
      </w:r>
      <w:r w:rsidR="00FC28EF"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69504" behindDoc="0" locked="0" layoutInCell="1" allowOverlap="1" wp14:anchorId="1DE606BC" wp14:editId="1C9D0B9A">
                <wp:simplePos x="0" y="0"/>
                <wp:positionH relativeFrom="column">
                  <wp:posOffset>5654040</wp:posOffset>
                </wp:positionH>
                <wp:positionV relativeFrom="paragraph">
                  <wp:posOffset>34290</wp:posOffset>
                </wp:positionV>
                <wp:extent cx="171450" cy="163195"/>
                <wp:effectExtent l="0" t="0" r="19050" b="2730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26" style="position:absolute;margin-left:445.2pt;margin-top:2.7pt;width:13.5pt;height:1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"/>
            </w:pict>
          </mc:Fallback>
        </mc:AlternateContent>
      </w:r>
      <w:r w:rsidR="00BC7382" w:rsidRPr="00120D5B">
        <w:rPr>
          <w:rFonts w:ascii="Times New Roman" w:eastAsia="Times New Roman" w:hAnsi="Times New Roman"/>
          <w:sz w:val="20"/>
          <w:szCs w:val="20"/>
          <w:lang w:eastAsia="ru-RU"/>
        </w:rPr>
        <w:t xml:space="preserve">6)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Проект организации строительства</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73600" behindDoc="0" locked="0" layoutInCell="1" allowOverlap="1" wp14:anchorId="4FD2DA5A" wp14:editId="670F8C81">
                <wp:simplePos x="0" y="0"/>
                <wp:positionH relativeFrom="column">
                  <wp:posOffset>5673090</wp:posOffset>
                </wp:positionH>
                <wp:positionV relativeFrom="paragraph">
                  <wp:posOffset>220980</wp:posOffset>
                </wp:positionV>
                <wp:extent cx="171450" cy="163195"/>
                <wp:effectExtent l="0" t="0" r="19050" b="2730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26" style="position:absolute;margin-left:446.7pt;margin-top:17.4pt;width:13.5pt;height:1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N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T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"/>
            </w:pict>
          </mc:Fallback>
        </mc:AlternateContent>
      </w:r>
      <w:r w:rsidR="00BC7382" w:rsidRPr="00120D5B">
        <w:rPr>
          <w:rFonts w:ascii="Times New Roman" w:eastAsia="Times New Roman" w:hAnsi="Times New Roman"/>
          <w:sz w:val="20"/>
          <w:szCs w:val="20"/>
          <w:lang w:eastAsia="ru-RU"/>
        </w:rPr>
        <w:t xml:space="preserve">7)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Проект организации работ по сносу или демонтажу объектов капитального строительства</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 xml:space="preserve">                                                                           </w:t>
      </w:r>
      <w:r w:rsidR="00FC28EF" w:rsidRPr="00120D5B">
        <w:rPr>
          <w:rFonts w:ascii="Times New Roman" w:eastAsia="Times New Roman" w:hAnsi="Times New Roman"/>
          <w:sz w:val="20"/>
          <w:szCs w:val="20"/>
          <w:lang w:eastAsia="ru-RU"/>
        </w:rPr>
        <w:t xml:space="preserve">   ;</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74624" behindDoc="0" locked="0" layoutInCell="1" allowOverlap="1" wp14:anchorId="5A8E1A96" wp14:editId="189ED1A6">
                <wp:simplePos x="0" y="0"/>
                <wp:positionH relativeFrom="column">
                  <wp:posOffset>5673090</wp:posOffset>
                </wp:positionH>
                <wp:positionV relativeFrom="paragraph">
                  <wp:posOffset>13970</wp:posOffset>
                </wp:positionV>
                <wp:extent cx="171450" cy="163195"/>
                <wp:effectExtent l="0" t="0" r="19050" b="27305"/>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26" style="position:absolute;margin-left:446.7pt;margin-top:1.1pt;width:13.5pt;height:1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"/>
            </w:pict>
          </mc:Fallback>
        </mc:AlternateContent>
      </w:r>
      <w:r w:rsidR="00BC7382" w:rsidRPr="00120D5B">
        <w:rPr>
          <w:rFonts w:ascii="Times New Roman" w:eastAsia="Times New Roman" w:hAnsi="Times New Roman"/>
          <w:sz w:val="20"/>
          <w:szCs w:val="20"/>
          <w:lang w:eastAsia="ru-RU"/>
        </w:rPr>
        <w:t xml:space="preserve">8)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Перечень мероприятий по охране окружающей среды</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77696" behindDoc="0" locked="0" layoutInCell="1" allowOverlap="1" wp14:anchorId="1FDD8906" wp14:editId="10DE7C1B">
                <wp:simplePos x="0" y="0"/>
                <wp:positionH relativeFrom="column">
                  <wp:posOffset>5673090</wp:posOffset>
                </wp:positionH>
                <wp:positionV relativeFrom="paragraph">
                  <wp:posOffset>38100</wp:posOffset>
                </wp:positionV>
                <wp:extent cx="171450" cy="163195"/>
                <wp:effectExtent l="0" t="0" r="19050" b="2730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26" style="position:absolute;margin-left:446.7pt;margin-top:3pt;width:13.5pt;height:1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gG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dj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"/>
            </w:pict>
          </mc:Fallback>
        </mc:AlternateContent>
      </w: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72576" behindDoc="0" locked="0" layoutInCell="1" allowOverlap="1" wp14:anchorId="424BD1E1" wp14:editId="71BF75CF">
                <wp:simplePos x="0" y="0"/>
                <wp:positionH relativeFrom="column">
                  <wp:posOffset>5673090</wp:posOffset>
                </wp:positionH>
                <wp:positionV relativeFrom="paragraph">
                  <wp:posOffset>201295</wp:posOffset>
                </wp:positionV>
                <wp:extent cx="171450" cy="163195"/>
                <wp:effectExtent l="0" t="0" r="19050" b="27305"/>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26" style="position:absolute;margin-left:446.7pt;margin-top:15.85pt;width:13.5pt;height:1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BZ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"/>
            </w:pict>
          </mc:Fallback>
        </mc:AlternateContent>
      </w:r>
      <w:r w:rsidR="00BC7382" w:rsidRPr="00120D5B">
        <w:rPr>
          <w:rFonts w:ascii="Times New Roman" w:eastAsia="Times New Roman" w:hAnsi="Times New Roman"/>
          <w:sz w:val="20"/>
          <w:szCs w:val="20"/>
          <w:lang w:eastAsia="ru-RU"/>
        </w:rPr>
        <w:t xml:space="preserve">9) </w:t>
      </w:r>
      <w:r w:rsidR="00BC7382" w:rsidRPr="00120D5B">
        <w:rPr>
          <w:rFonts w:ascii="Times New Roman" w:eastAsia="Times New Roman" w:hAnsi="Times New Roman"/>
          <w:color w:val="000000"/>
          <w:sz w:val="20"/>
          <w:szCs w:val="20"/>
          <w:lang w:eastAsia="ru-RU"/>
        </w:rPr>
        <w:t xml:space="preserve">раздел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Мероприятия по обеспечению пожарной безопасности</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C7382"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sz w:val="20"/>
          <w:szCs w:val="20"/>
          <w:lang w:eastAsia="ru-RU"/>
        </w:rPr>
        <w:t xml:space="preserve">10) </w:t>
      </w:r>
      <w:r w:rsidRPr="00120D5B">
        <w:rPr>
          <w:rFonts w:ascii="Times New Roman" w:eastAsia="Times New Roman" w:hAnsi="Times New Roman"/>
          <w:color w:val="000000"/>
          <w:sz w:val="20"/>
          <w:szCs w:val="20"/>
          <w:lang w:eastAsia="ru-RU"/>
        </w:rPr>
        <w:t>раздел</w:t>
      </w:r>
      <w:r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Pr="00120D5B">
        <w:rPr>
          <w:rFonts w:ascii="Times New Roman" w:eastAsia="Times New Roman" w:hAnsi="Times New Roman"/>
          <w:sz w:val="20"/>
          <w:szCs w:val="20"/>
          <w:lang w:eastAsia="ru-RU"/>
        </w:rPr>
        <w:t>Мероприятия по обеспечению доступа инвалидов</w:t>
      </w:r>
      <w:r w:rsidR="00E40E19" w:rsidRPr="00120D5B">
        <w:rPr>
          <w:rFonts w:ascii="Times New Roman" w:eastAsia="Times New Roman" w:hAnsi="Times New Roman"/>
          <w:sz w:val="20"/>
          <w:szCs w:val="20"/>
          <w:lang w:eastAsia="ru-RU"/>
        </w:rPr>
        <w:t>"</w:t>
      </w:r>
      <w:r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75648" behindDoc="0" locked="0" layoutInCell="1" allowOverlap="1" wp14:anchorId="59177491" wp14:editId="73DFCDF1">
                <wp:simplePos x="0" y="0"/>
                <wp:positionH relativeFrom="column">
                  <wp:posOffset>5673090</wp:posOffset>
                </wp:positionH>
                <wp:positionV relativeFrom="paragraph">
                  <wp:posOffset>393065</wp:posOffset>
                </wp:positionV>
                <wp:extent cx="171450" cy="163195"/>
                <wp:effectExtent l="0" t="0" r="19050" b="27305"/>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26" style="position:absolute;margin-left:446.7pt;margin-top:30.95pt;width:13.5pt;height:1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m5SQ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"/>
            </w:pict>
          </mc:Fallback>
        </mc:AlternateContent>
      </w:r>
      <w:r w:rsidR="00BC7382" w:rsidRPr="00120D5B">
        <w:rPr>
          <w:rFonts w:ascii="Times New Roman" w:eastAsia="Times New Roman" w:hAnsi="Times New Roman"/>
          <w:sz w:val="20"/>
          <w:szCs w:val="20"/>
          <w:lang w:eastAsia="ru-RU"/>
        </w:rPr>
        <w:t xml:space="preserve">10.1)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76672" behindDoc="0" locked="0" layoutInCell="1" allowOverlap="1" wp14:anchorId="6BEC8CA3" wp14:editId="6CDC2D3E">
                <wp:simplePos x="0" y="0"/>
                <wp:positionH relativeFrom="column">
                  <wp:posOffset>5673090</wp:posOffset>
                </wp:positionH>
                <wp:positionV relativeFrom="paragraph">
                  <wp:posOffset>191770</wp:posOffset>
                </wp:positionV>
                <wp:extent cx="171450" cy="163195"/>
                <wp:effectExtent l="0" t="0" r="19050" b="27305"/>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26" style="position:absolute;margin-left:446.7pt;margin-top:15.1pt;width:13.5pt;height:1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Hm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dD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"/>
            </w:pict>
          </mc:Fallback>
        </mc:AlternateContent>
      </w:r>
      <w:r w:rsidR="00BC7382" w:rsidRPr="00120D5B">
        <w:rPr>
          <w:rFonts w:ascii="Times New Roman" w:eastAsia="Times New Roman" w:hAnsi="Times New Roman"/>
          <w:sz w:val="20"/>
          <w:szCs w:val="20"/>
          <w:lang w:eastAsia="ru-RU"/>
        </w:rPr>
        <w:t xml:space="preserve">11)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val="en-US" w:eastAsia="ru-RU"/>
        </w:rPr>
        <w:t>C</w:t>
      </w:r>
      <w:r w:rsidR="00BC7382" w:rsidRPr="00120D5B">
        <w:rPr>
          <w:rFonts w:ascii="Times New Roman" w:eastAsia="Times New Roman" w:hAnsi="Times New Roman"/>
          <w:sz w:val="20"/>
          <w:szCs w:val="20"/>
          <w:lang w:eastAsia="ru-RU"/>
        </w:rPr>
        <w:t>мета на строительство объектов капитального</w:t>
      </w:r>
      <w:r w:rsidR="00BC7382" w:rsidRPr="00120D5B">
        <w:rPr>
          <w:rFonts w:ascii="Times New Roman" w:eastAsia="Times New Roman" w:hAnsi="Times New Roman"/>
          <w:sz w:val="20"/>
          <w:szCs w:val="20"/>
          <w:lang w:eastAsia="ru-RU"/>
        </w:rPr>
        <w:br/>
        <w:t>строительства</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78720" behindDoc="0" locked="0" layoutInCell="1" allowOverlap="1" wp14:anchorId="55C0903E" wp14:editId="576A89F1">
                <wp:simplePos x="0" y="0"/>
                <wp:positionH relativeFrom="column">
                  <wp:posOffset>5654040</wp:posOffset>
                </wp:positionH>
                <wp:positionV relativeFrom="paragraph">
                  <wp:posOffset>205105</wp:posOffset>
                </wp:positionV>
                <wp:extent cx="171450" cy="163195"/>
                <wp:effectExtent l="0" t="0" r="19050" b="2730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26" style="position:absolute;margin-left:445.2pt;margin-top:16.15pt;width:13.5pt;height:1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"/>
            </w:pict>
          </mc:Fallback>
        </mc:AlternateContent>
      </w:r>
      <w:r w:rsidR="00BC7382" w:rsidRPr="00120D5B">
        <w:rPr>
          <w:rFonts w:ascii="Times New Roman" w:eastAsia="Times New Roman" w:hAnsi="Times New Roman"/>
          <w:sz w:val="20"/>
          <w:szCs w:val="20"/>
          <w:lang w:eastAsia="ru-RU"/>
        </w:rPr>
        <w:t xml:space="preserve">12)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Иная документация в случаях, предусмотренных федеральными законами</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 xml:space="preserve">                                                                            </w:t>
      </w:r>
      <w:r w:rsidR="002929BD" w:rsidRPr="00120D5B">
        <w:rPr>
          <w:rFonts w:ascii="Times New Roman" w:eastAsia="Times New Roman" w:hAnsi="Times New Roman"/>
          <w:sz w:val="20"/>
          <w:szCs w:val="20"/>
          <w:lang w:eastAsia="ru-RU"/>
        </w:rPr>
        <w:t xml:space="preserve">                       </w:t>
      </w:r>
    </w:p>
    <w:p w:rsidR="00BC7382" w:rsidRPr="00120D5B" w:rsidRDefault="00BC7382" w:rsidP="000719F4">
      <w:pPr>
        <w:spacing w:before="240" w:after="0" w:line="240" w:lineRule="auto"/>
        <w:ind w:firstLine="567"/>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Для линейных объектов капитального строительства:</w:t>
      </w:r>
    </w:p>
    <w:p w:rsidR="00BC7382" w:rsidRPr="00120D5B" w:rsidRDefault="00BC7382" w:rsidP="000719F4">
      <w:pPr>
        <w:spacing w:after="0" w:line="240" w:lineRule="auto"/>
        <w:ind w:firstLine="709"/>
        <w:jc w:val="both"/>
        <w:rPr>
          <w:rFonts w:ascii="Times New Roman" w:eastAsia="Times New Roman" w:hAnsi="Times New Roman"/>
          <w:color w:val="000000"/>
          <w:sz w:val="20"/>
          <w:szCs w:val="20"/>
          <w:lang w:eastAsia="ru-RU"/>
        </w:rPr>
      </w:pP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79744" behindDoc="0" locked="0" layoutInCell="1" allowOverlap="1" wp14:anchorId="2D3AC036" wp14:editId="41ECB368">
                <wp:simplePos x="0" y="0"/>
                <wp:positionH relativeFrom="column">
                  <wp:posOffset>5654040</wp:posOffset>
                </wp:positionH>
                <wp:positionV relativeFrom="paragraph">
                  <wp:posOffset>5080</wp:posOffset>
                </wp:positionV>
                <wp:extent cx="171450" cy="163195"/>
                <wp:effectExtent l="0" t="0" r="19050" b="2730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2" o:spid="_x0000_s1026" style="position:absolute;margin-left:445.2pt;margin-top:.4pt;width:13.5pt;height:1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L8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D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"/>
            </w:pict>
          </mc:Fallback>
        </mc:AlternateContent>
      </w:r>
      <w:r w:rsidR="00BC7382" w:rsidRPr="00120D5B">
        <w:rPr>
          <w:rFonts w:ascii="Times New Roman" w:eastAsia="Times New Roman" w:hAnsi="Times New Roman"/>
          <w:sz w:val="20"/>
          <w:szCs w:val="20"/>
          <w:lang w:eastAsia="ru-RU"/>
        </w:rPr>
        <w:t xml:space="preserve">1)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Пояснительная записка</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80768" behindDoc="0" locked="0" layoutInCell="1" allowOverlap="1" wp14:anchorId="30AB63D1" wp14:editId="3A2103E5">
                <wp:simplePos x="0" y="0"/>
                <wp:positionH relativeFrom="column">
                  <wp:posOffset>5654040</wp:posOffset>
                </wp:positionH>
                <wp:positionV relativeFrom="paragraph">
                  <wp:posOffset>34925</wp:posOffset>
                </wp:positionV>
                <wp:extent cx="171450" cy="163195"/>
                <wp:effectExtent l="0" t="0" r="19050" b="27305"/>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 o:spid="_x0000_s1026" style="position:absolute;margin-left:445.2pt;margin-top:2.75pt;width:13.5pt;height:1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cRg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"/>
            </w:pict>
          </mc:Fallback>
        </mc:AlternateContent>
      </w:r>
      <w:r w:rsidR="00BC7382" w:rsidRPr="00120D5B">
        <w:rPr>
          <w:rFonts w:ascii="Times New Roman" w:eastAsia="Times New Roman" w:hAnsi="Times New Roman"/>
          <w:sz w:val="20"/>
          <w:szCs w:val="20"/>
          <w:lang w:eastAsia="ru-RU"/>
        </w:rPr>
        <w:t xml:space="preserve">2)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Проект полосы отвода</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2929BD"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82816" behindDoc="0" locked="0" layoutInCell="1" allowOverlap="1" wp14:anchorId="1F9F4029" wp14:editId="3B6D21D0">
                <wp:simplePos x="0" y="0"/>
                <wp:positionH relativeFrom="column">
                  <wp:posOffset>5673090</wp:posOffset>
                </wp:positionH>
                <wp:positionV relativeFrom="paragraph">
                  <wp:posOffset>147955</wp:posOffset>
                </wp:positionV>
                <wp:extent cx="171450" cy="163195"/>
                <wp:effectExtent l="0" t="0" r="19050" b="2730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26" style="position:absolute;margin-left:446.7pt;margin-top:11.65pt;width:13.5pt;height:1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Sj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J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"/>
            </w:pict>
          </mc:Fallback>
        </mc:AlternateContent>
      </w: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81792" behindDoc="0" locked="0" layoutInCell="1" allowOverlap="1" wp14:anchorId="64B6F5E3" wp14:editId="5A03F0B0">
                <wp:simplePos x="0" y="0"/>
                <wp:positionH relativeFrom="column">
                  <wp:posOffset>5673090</wp:posOffset>
                </wp:positionH>
                <wp:positionV relativeFrom="paragraph">
                  <wp:posOffset>220980</wp:posOffset>
                </wp:positionV>
                <wp:extent cx="171450" cy="163195"/>
                <wp:effectExtent l="0" t="0" r="19050" b="2730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26" style="position:absolute;margin-left:446.7pt;margin-top:17.4pt;width:13.5pt;height:1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NDRw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"/>
            </w:pict>
          </mc:Fallback>
        </mc:AlternateContent>
      </w:r>
      <w:r w:rsidR="00BC7382" w:rsidRPr="00120D5B">
        <w:rPr>
          <w:rFonts w:ascii="Times New Roman" w:eastAsia="Times New Roman" w:hAnsi="Times New Roman"/>
          <w:sz w:val="20"/>
          <w:szCs w:val="20"/>
          <w:lang w:eastAsia="ru-RU"/>
        </w:rPr>
        <w:t xml:space="preserve">3)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Технологические и конструктивные решения линейного объекта. Искусственные сооружения</w:t>
      </w:r>
      <w:r w:rsidR="00E40E19" w:rsidRPr="00120D5B">
        <w:rPr>
          <w:rFonts w:ascii="Times New Roman" w:eastAsia="Times New Roman" w:hAnsi="Times New Roman"/>
          <w:sz w:val="20"/>
          <w:szCs w:val="20"/>
          <w:lang w:eastAsia="ru-RU"/>
        </w:rPr>
        <w:t>"</w:t>
      </w:r>
      <w:r w:rsidR="002929BD" w:rsidRPr="00120D5B">
        <w:rPr>
          <w:rFonts w:ascii="Times New Roman" w:eastAsia="Times New Roman" w:hAnsi="Times New Roman"/>
          <w:sz w:val="20"/>
          <w:szCs w:val="20"/>
          <w:lang w:eastAsia="ru-RU"/>
        </w:rPr>
        <w:t>;</w:t>
      </w:r>
    </w:p>
    <w:p w:rsidR="002929BD" w:rsidRPr="00120D5B" w:rsidRDefault="00BF3A97" w:rsidP="000719F4">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84864" behindDoc="0" locked="0" layoutInCell="1" allowOverlap="1" wp14:anchorId="64356701" wp14:editId="6FBD6DBF">
                <wp:simplePos x="0" y="0"/>
                <wp:positionH relativeFrom="column">
                  <wp:posOffset>5673090</wp:posOffset>
                </wp:positionH>
                <wp:positionV relativeFrom="paragraph">
                  <wp:posOffset>130810</wp:posOffset>
                </wp:positionV>
                <wp:extent cx="171450" cy="163195"/>
                <wp:effectExtent l="0" t="0" r="19050" b="2730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26" style="position:absolute;margin-left:446.7pt;margin-top:10.3pt;width:13.5pt;height:1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"/>
            </w:pict>
          </mc:Fallback>
        </mc:AlternateContent>
      </w:r>
      <w:r w:rsidR="00BC7382" w:rsidRPr="00120D5B">
        <w:rPr>
          <w:rFonts w:ascii="Times New Roman" w:eastAsia="Times New Roman" w:hAnsi="Times New Roman"/>
          <w:sz w:val="20"/>
          <w:szCs w:val="20"/>
          <w:lang w:eastAsia="ru-RU"/>
        </w:rPr>
        <w:t xml:space="preserve">4) </w:t>
      </w:r>
      <w:r w:rsidR="00BC7382" w:rsidRPr="00120D5B">
        <w:rPr>
          <w:rFonts w:ascii="Times New Roman" w:eastAsia="Times New Roman" w:hAnsi="Times New Roman"/>
          <w:color w:val="000000"/>
          <w:sz w:val="20"/>
          <w:szCs w:val="20"/>
          <w:lang w:eastAsia="ru-RU"/>
        </w:rPr>
        <w:t xml:space="preserve">раздел </w:t>
      </w:r>
      <w:r w:rsidR="00E40E19" w:rsidRPr="00120D5B">
        <w:rPr>
          <w:rFonts w:ascii="Times New Roman" w:eastAsia="Times New Roman" w:hAnsi="Times New Roman"/>
          <w:color w:val="000000"/>
          <w:sz w:val="20"/>
          <w:szCs w:val="20"/>
          <w:lang w:eastAsia="ru-RU"/>
        </w:rPr>
        <w:t>"</w:t>
      </w:r>
      <w:r w:rsidR="00BC7382" w:rsidRPr="00120D5B">
        <w:rPr>
          <w:rFonts w:ascii="Times New Roman" w:eastAsia="Times New Roman" w:hAnsi="Times New Roman"/>
          <w:color w:val="000000"/>
          <w:sz w:val="20"/>
          <w:szCs w:val="20"/>
          <w:lang w:eastAsia="ru-RU"/>
        </w:rPr>
        <w:t xml:space="preserve">Здания, строения и сооружения, входящие в инфраструктуру линейного </w:t>
      </w:r>
      <w:r w:rsidR="002602E5" w:rsidRPr="00120D5B">
        <w:rPr>
          <w:rFonts w:ascii="Times New Roman" w:eastAsia="Times New Roman" w:hAnsi="Times New Roman"/>
          <w:color w:val="000000"/>
          <w:sz w:val="20"/>
          <w:szCs w:val="20"/>
          <w:lang w:eastAsia="ru-RU"/>
        </w:rPr>
        <w:t xml:space="preserve">                         </w:t>
      </w:r>
      <w:r w:rsidR="00BC7382" w:rsidRPr="00120D5B">
        <w:rPr>
          <w:rFonts w:ascii="Times New Roman" w:eastAsia="Times New Roman" w:hAnsi="Times New Roman"/>
          <w:color w:val="000000"/>
          <w:sz w:val="20"/>
          <w:szCs w:val="20"/>
          <w:lang w:eastAsia="ru-RU"/>
        </w:rPr>
        <w:t>объекта</w:t>
      </w:r>
      <w:r w:rsidR="00FC28EF" w:rsidRPr="00120D5B">
        <w:rPr>
          <w:rFonts w:ascii="Times New Roman" w:eastAsia="Times New Roman" w:hAnsi="Times New Roman"/>
          <w:color w:val="000000"/>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85888" behindDoc="0" locked="0" layoutInCell="1" allowOverlap="1" wp14:anchorId="5128372A" wp14:editId="0ED92CFD">
                <wp:simplePos x="0" y="0"/>
                <wp:positionH relativeFrom="column">
                  <wp:posOffset>5673090</wp:posOffset>
                </wp:positionH>
                <wp:positionV relativeFrom="paragraph">
                  <wp:posOffset>122555</wp:posOffset>
                </wp:positionV>
                <wp:extent cx="171450" cy="163195"/>
                <wp:effectExtent l="0" t="0" r="19050" b="2730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26" style="position:absolute;margin-left:446.7pt;margin-top:9.65pt;width:13.5pt;height:1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Wt3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x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"/>
            </w:pict>
          </mc:Fallback>
        </mc:AlternateContent>
      </w:r>
      <w:r w:rsidR="00BC7382" w:rsidRPr="00120D5B">
        <w:rPr>
          <w:rFonts w:ascii="Times New Roman" w:eastAsia="Times New Roman" w:hAnsi="Times New Roman"/>
          <w:sz w:val="20"/>
          <w:szCs w:val="20"/>
          <w:lang w:eastAsia="ru-RU"/>
        </w:rPr>
        <w:t xml:space="preserve">5)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Проект организации строительства</w:t>
      </w:r>
      <w:r w:rsidR="00E40E19" w:rsidRPr="00120D5B">
        <w:rPr>
          <w:rFonts w:ascii="Times New Roman" w:eastAsia="Times New Roman" w:hAnsi="Times New Roman"/>
          <w:sz w:val="20"/>
          <w:szCs w:val="20"/>
          <w:lang w:eastAsia="ru-RU"/>
        </w:rPr>
        <w:t>"</w:t>
      </w:r>
      <w:r w:rsidR="00FC28EF"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 xml:space="preserve">      </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83840" behindDoc="0" locked="0" layoutInCell="1" allowOverlap="1" wp14:anchorId="3C9F9A83" wp14:editId="51F75AB2">
                <wp:simplePos x="0" y="0"/>
                <wp:positionH relativeFrom="column">
                  <wp:posOffset>5673090</wp:posOffset>
                </wp:positionH>
                <wp:positionV relativeFrom="paragraph">
                  <wp:posOffset>206375</wp:posOffset>
                </wp:positionV>
                <wp:extent cx="171450" cy="163195"/>
                <wp:effectExtent l="0" t="0" r="19050" b="2730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26" style="position:absolute;margin-left:446.7pt;margin-top:16.25pt;width:13.5pt;height:1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Mo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"/>
            </w:pict>
          </mc:Fallback>
        </mc:AlternateContent>
      </w:r>
      <w:r w:rsidR="00BC7382" w:rsidRPr="00120D5B">
        <w:rPr>
          <w:rFonts w:ascii="Times New Roman" w:eastAsia="Times New Roman" w:hAnsi="Times New Roman"/>
          <w:sz w:val="20"/>
          <w:szCs w:val="20"/>
          <w:lang w:eastAsia="ru-RU"/>
        </w:rPr>
        <w:t xml:space="preserve">6)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Проект организации работ по сносу (демонтажу) линейного объекта</w:t>
      </w:r>
      <w:r w:rsidR="00E40E19" w:rsidRPr="00120D5B">
        <w:rPr>
          <w:rFonts w:ascii="Times New Roman" w:eastAsia="Times New Roman" w:hAnsi="Times New Roman"/>
          <w:sz w:val="20"/>
          <w:szCs w:val="20"/>
          <w:lang w:eastAsia="ru-RU"/>
        </w:rPr>
        <w:t>"</w:t>
      </w:r>
      <w:r w:rsidR="002602E5"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 xml:space="preserve">                                                                                                                                                                                                                                                      </w:t>
      </w:r>
      <w:r w:rsidR="00FC28EF" w:rsidRPr="00120D5B">
        <w:rPr>
          <w:rFonts w:ascii="Times New Roman" w:eastAsia="Times New Roman" w:hAnsi="Times New Roman"/>
          <w:sz w:val="20"/>
          <w:szCs w:val="20"/>
          <w:lang w:eastAsia="ru-RU"/>
        </w:rPr>
        <w:t xml:space="preserve">                               </w:t>
      </w:r>
    </w:p>
    <w:p w:rsidR="00BC7382" w:rsidRPr="00120D5B" w:rsidRDefault="00BC7382"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color w:val="000000"/>
          <w:sz w:val="20"/>
          <w:szCs w:val="20"/>
          <w:lang w:eastAsia="ru-RU"/>
        </w:rPr>
        <w:t xml:space="preserve">7) раздел </w:t>
      </w:r>
      <w:r w:rsidR="00E40E19" w:rsidRPr="00120D5B">
        <w:rPr>
          <w:rFonts w:ascii="Times New Roman" w:eastAsia="Times New Roman" w:hAnsi="Times New Roman"/>
          <w:sz w:val="20"/>
          <w:szCs w:val="20"/>
          <w:lang w:eastAsia="ru-RU"/>
        </w:rPr>
        <w:t>"</w:t>
      </w:r>
      <w:r w:rsidRPr="00120D5B">
        <w:rPr>
          <w:rFonts w:ascii="Times New Roman" w:eastAsia="Times New Roman" w:hAnsi="Times New Roman"/>
          <w:sz w:val="20"/>
          <w:szCs w:val="20"/>
          <w:lang w:eastAsia="ru-RU"/>
        </w:rPr>
        <w:t>Мероприятия по охране окружающей среды</w:t>
      </w:r>
      <w:r w:rsidR="00E40E19" w:rsidRPr="00120D5B">
        <w:rPr>
          <w:rFonts w:ascii="Times New Roman" w:eastAsia="Times New Roman" w:hAnsi="Times New Roman"/>
          <w:sz w:val="20"/>
          <w:szCs w:val="20"/>
          <w:lang w:eastAsia="ru-RU"/>
        </w:rPr>
        <w:t>"</w:t>
      </w:r>
      <w:r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88960" behindDoc="0" locked="0" layoutInCell="1" allowOverlap="1" wp14:anchorId="195F46F8" wp14:editId="77324592">
                <wp:simplePos x="0" y="0"/>
                <wp:positionH relativeFrom="column">
                  <wp:posOffset>5673090</wp:posOffset>
                </wp:positionH>
                <wp:positionV relativeFrom="paragraph">
                  <wp:posOffset>201295</wp:posOffset>
                </wp:positionV>
                <wp:extent cx="171450" cy="163195"/>
                <wp:effectExtent l="0" t="0" r="19050" b="27305"/>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26" style="position:absolute;margin-left:446.7pt;margin-top:15.85pt;width:13.5pt;height:1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KXSQ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"/>
            </w:pict>
          </mc:Fallback>
        </mc:AlternateContent>
      </w:r>
      <w:r w:rsidR="00BC7382" w:rsidRPr="00120D5B">
        <w:rPr>
          <w:rFonts w:ascii="Times New Roman" w:eastAsia="Times New Roman" w:hAnsi="Times New Roman"/>
          <w:sz w:val="20"/>
          <w:szCs w:val="20"/>
          <w:lang w:eastAsia="ru-RU"/>
        </w:rPr>
        <w:t>8)</w:t>
      </w:r>
      <w:r w:rsidR="002602E5" w:rsidRPr="00120D5B">
        <w:rPr>
          <w:rFonts w:ascii="Times New Roman" w:eastAsia="Times New Roman" w:hAnsi="Times New Roman"/>
          <w:sz w:val="20"/>
          <w:szCs w:val="20"/>
          <w:lang w:eastAsia="ru-RU"/>
        </w:rPr>
        <w:t xml:space="preserve"> </w:t>
      </w:r>
      <w:r w:rsidR="00BC7382" w:rsidRPr="00120D5B">
        <w:rPr>
          <w:rFonts w:ascii="Times New Roman" w:eastAsia="Times New Roman" w:hAnsi="Times New Roman"/>
          <w:color w:val="000000"/>
          <w:sz w:val="20"/>
          <w:szCs w:val="20"/>
          <w:lang w:eastAsia="ru-RU"/>
        </w:rPr>
        <w:t>раздел</w:t>
      </w:r>
      <w:r w:rsidR="00660578" w:rsidRPr="00120D5B">
        <w:rPr>
          <w:rFonts w:ascii="Times New Roman" w:eastAsia="Times New Roman" w:hAnsi="Times New Roman"/>
          <w:color w:val="000000"/>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Меро</w:t>
      </w:r>
      <w:r w:rsidR="00660578" w:rsidRPr="00120D5B">
        <w:rPr>
          <w:rFonts w:ascii="Times New Roman" w:eastAsia="Times New Roman" w:hAnsi="Times New Roman"/>
          <w:sz w:val="20"/>
          <w:szCs w:val="20"/>
          <w:lang w:eastAsia="ru-RU"/>
        </w:rPr>
        <w:t xml:space="preserve">приятия по обеспечению пожарной </w:t>
      </w:r>
      <w:r w:rsidR="002602E5" w:rsidRPr="00120D5B">
        <w:rPr>
          <w:rFonts w:ascii="Times New Roman" w:eastAsia="Times New Roman" w:hAnsi="Times New Roman"/>
          <w:sz w:val="20"/>
          <w:szCs w:val="20"/>
          <w:lang w:eastAsia="ru-RU"/>
        </w:rPr>
        <w:t xml:space="preserve">                                                                            </w:t>
      </w:r>
      <w:r w:rsidR="00BC7382" w:rsidRPr="00120D5B">
        <w:rPr>
          <w:rFonts w:ascii="Times New Roman" w:eastAsia="Times New Roman" w:hAnsi="Times New Roman"/>
          <w:sz w:val="20"/>
          <w:szCs w:val="20"/>
          <w:lang w:eastAsia="ru-RU"/>
        </w:rPr>
        <w:t>безопасности</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86912" behindDoc="0" locked="0" layoutInCell="1" allowOverlap="1" wp14:anchorId="5EA3FC0E" wp14:editId="54099567">
                <wp:simplePos x="0" y="0"/>
                <wp:positionH relativeFrom="column">
                  <wp:posOffset>5673090</wp:posOffset>
                </wp:positionH>
                <wp:positionV relativeFrom="paragraph">
                  <wp:posOffset>34925</wp:posOffset>
                </wp:positionV>
                <wp:extent cx="171450" cy="163195"/>
                <wp:effectExtent l="0" t="0" r="19050" b="2730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26" style="position:absolute;margin-left:446.7pt;margin-top:2.75pt;width:13.5pt;height:1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rI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h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"/>
            </w:pict>
          </mc:Fallback>
        </mc:AlternateContent>
      </w:r>
      <w:r w:rsidR="00BC7382" w:rsidRPr="00120D5B">
        <w:rPr>
          <w:rFonts w:ascii="Times New Roman" w:eastAsia="Times New Roman" w:hAnsi="Times New Roman"/>
          <w:sz w:val="20"/>
          <w:szCs w:val="20"/>
          <w:lang w:eastAsia="ru-RU"/>
        </w:rPr>
        <w:t xml:space="preserve">9)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val="en-US" w:eastAsia="ru-RU"/>
        </w:rPr>
        <w:t>C</w:t>
      </w:r>
      <w:r w:rsidR="00BC7382" w:rsidRPr="00120D5B">
        <w:rPr>
          <w:rFonts w:ascii="Times New Roman" w:eastAsia="Times New Roman" w:hAnsi="Times New Roman"/>
          <w:sz w:val="20"/>
          <w:szCs w:val="20"/>
          <w:lang w:eastAsia="ru-RU"/>
        </w:rPr>
        <w:t>мета на строительство</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w:t>
      </w:r>
    </w:p>
    <w:p w:rsidR="00BC7382"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87936" behindDoc="0" locked="0" layoutInCell="1" allowOverlap="1" wp14:anchorId="0EB574FA" wp14:editId="62554527">
                <wp:simplePos x="0" y="0"/>
                <wp:positionH relativeFrom="column">
                  <wp:posOffset>5673090</wp:posOffset>
                </wp:positionH>
                <wp:positionV relativeFrom="paragraph">
                  <wp:posOffset>41910</wp:posOffset>
                </wp:positionV>
                <wp:extent cx="171450" cy="163195"/>
                <wp:effectExtent l="0" t="0" r="19050" b="2730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26" style="position:absolute;margin-left:446.7pt;margin-top:3.3pt;width:13.5pt;height:1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"/>
            </w:pict>
          </mc:Fallback>
        </mc:AlternateContent>
      </w:r>
      <w:r w:rsidR="00BC7382" w:rsidRPr="00120D5B">
        <w:rPr>
          <w:rFonts w:ascii="Times New Roman" w:eastAsia="Times New Roman" w:hAnsi="Times New Roman"/>
          <w:sz w:val="20"/>
          <w:szCs w:val="20"/>
          <w:lang w:eastAsia="ru-RU"/>
        </w:rPr>
        <w:t xml:space="preserve">10) </w:t>
      </w:r>
      <w:r w:rsidR="00BC7382" w:rsidRPr="00120D5B">
        <w:rPr>
          <w:rFonts w:ascii="Times New Roman" w:eastAsia="Times New Roman" w:hAnsi="Times New Roman"/>
          <w:color w:val="000000"/>
          <w:sz w:val="20"/>
          <w:szCs w:val="20"/>
          <w:lang w:eastAsia="ru-RU"/>
        </w:rPr>
        <w:t>раздел</w:t>
      </w:r>
      <w:r w:rsidR="00BC7382"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Иная документация в случаях, предусмотренных федеральными законами</w:t>
      </w:r>
      <w:r w:rsidR="00E40E19" w:rsidRPr="00120D5B">
        <w:rPr>
          <w:rFonts w:ascii="Times New Roman" w:eastAsia="Times New Roman" w:hAnsi="Times New Roman"/>
          <w:sz w:val="20"/>
          <w:szCs w:val="20"/>
          <w:lang w:eastAsia="ru-RU"/>
        </w:rPr>
        <w:t>"</w:t>
      </w:r>
      <w:r w:rsidR="00BC7382" w:rsidRPr="00120D5B">
        <w:rPr>
          <w:rFonts w:ascii="Times New Roman" w:eastAsia="Times New Roman" w:hAnsi="Times New Roman"/>
          <w:sz w:val="20"/>
          <w:szCs w:val="20"/>
          <w:lang w:eastAsia="ru-RU"/>
        </w:rPr>
        <w:t xml:space="preserve">                                                                                                            </w:t>
      </w:r>
    </w:p>
    <w:p w:rsidR="00BC7382" w:rsidRPr="00120D5B" w:rsidRDefault="00BC7382" w:rsidP="000719F4">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Дополнительно сообщаю:</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1) право пользования землей закреплено</w:t>
      </w:r>
      <w:r w:rsidRPr="00120D5B">
        <w:rPr>
          <w:rFonts w:ascii="Times New Roman" w:eastAsia="Times New Roman" w:hAnsi="Times New Roman"/>
          <w:color w:val="000000"/>
          <w:sz w:val="20"/>
          <w:szCs w:val="20"/>
          <w:u w:val="single"/>
          <w:lang w:eastAsia="ru-RU"/>
        </w:rPr>
        <w:t>                                                               </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u w:val="single"/>
          <w:lang w:eastAsia="ru-RU"/>
        </w:rPr>
        <w:t>                                                                                                                                     </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 xml:space="preserve">    наименование и реквизиты документа </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2) источники финансирования работ </w:t>
      </w:r>
      <w:r w:rsidRPr="00120D5B">
        <w:rPr>
          <w:rFonts w:ascii="Times New Roman" w:eastAsia="Times New Roman" w:hAnsi="Times New Roman"/>
          <w:color w:val="000000"/>
          <w:sz w:val="20"/>
          <w:szCs w:val="20"/>
          <w:u w:val="single"/>
          <w:lang w:eastAsia="ru-RU"/>
        </w:rPr>
        <w:t>                                                                     </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(часть 10.1 статьи 51 Градостроительного кодекса Российской Федерации)</w:t>
      </w:r>
      <w:r w:rsidR="00660578" w:rsidRPr="00120D5B">
        <w:rPr>
          <w:rFonts w:ascii="Times New Roman" w:eastAsia="Times New Roman" w:hAnsi="Times New Roman"/>
          <w:color w:val="000000"/>
          <w:sz w:val="20"/>
          <w:szCs w:val="20"/>
          <w:lang w:eastAsia="ru-RU"/>
        </w:rPr>
        <w:t xml:space="preserve"> </w:t>
      </w:r>
      <w:r w:rsidRPr="00120D5B">
        <w:rPr>
          <w:rFonts w:ascii="Times New Roman" w:eastAsia="Times New Roman" w:hAnsi="Times New Roman"/>
          <w:color w:val="000000"/>
          <w:sz w:val="20"/>
          <w:szCs w:val="20"/>
          <w:lang w:eastAsia="ru-RU"/>
        </w:rPr>
        <w:t>________________________________________________________</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u w:val="single"/>
          <w:lang w:eastAsia="ru-RU"/>
        </w:rPr>
        <w:t>                                                                                                                                     </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 xml:space="preserve">                                  реквизиты заключения и наименование уполномоченного на выдачу органа власти</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4) типовое архитектурное решение объекта капитального строительства, утвержденное в соответствии с Федеральным законом от 25 июня 2002 г.</w:t>
      </w:r>
      <w:r w:rsidRPr="00120D5B">
        <w:rPr>
          <w:rFonts w:ascii="Times New Roman" w:eastAsia="Times New Roman" w:hAnsi="Times New Roman"/>
          <w:color w:val="000000"/>
          <w:sz w:val="20"/>
          <w:szCs w:val="20"/>
          <w:lang w:eastAsia="ru-RU"/>
        </w:rPr>
        <w:br/>
        <w:t xml:space="preserve">№ 73-ФЗ </w:t>
      </w:r>
      <w:r w:rsidR="00E40E19" w:rsidRPr="00120D5B">
        <w:rPr>
          <w:rFonts w:ascii="Times New Roman" w:eastAsia="Times New Roman" w:hAnsi="Times New Roman"/>
          <w:color w:val="000000"/>
          <w:sz w:val="20"/>
          <w:szCs w:val="20"/>
          <w:lang w:eastAsia="ru-RU"/>
        </w:rPr>
        <w:t>"</w:t>
      </w:r>
      <w:r w:rsidRPr="00120D5B">
        <w:rPr>
          <w:rFonts w:ascii="Times New Roman" w:eastAsia="Times New Roman" w:hAnsi="Times New Roman"/>
          <w:color w:val="000000"/>
          <w:sz w:val="20"/>
          <w:szCs w:val="20"/>
          <w:lang w:eastAsia="ru-RU"/>
        </w:rPr>
        <w:t>Об объектах культурного наследия (памятниках истории и культуры) народов Российской Федерации</w:t>
      </w:r>
      <w:r w:rsidR="00E40E19" w:rsidRPr="00120D5B">
        <w:rPr>
          <w:rFonts w:ascii="Times New Roman" w:eastAsia="Times New Roman" w:hAnsi="Times New Roman"/>
          <w:color w:val="000000"/>
          <w:sz w:val="20"/>
          <w:szCs w:val="20"/>
          <w:lang w:eastAsia="ru-RU"/>
        </w:rPr>
        <w:t>"</w:t>
      </w:r>
      <w:r w:rsidRPr="00120D5B">
        <w:rPr>
          <w:rFonts w:ascii="Times New Roman" w:eastAsia="Times New Roman" w:hAnsi="Times New Roman"/>
          <w:color w:val="000000"/>
          <w:sz w:val="20"/>
          <w:szCs w:val="20"/>
          <w:lang w:eastAsia="ru-RU"/>
        </w:rPr>
        <w:t xml:space="preserve"> (часть 10.2 статьи 51 Градостроительного кодекса Российской Федерации) ___</w:t>
      </w:r>
      <w:r w:rsidRPr="00120D5B">
        <w:rPr>
          <w:rFonts w:ascii="Times New Roman" w:eastAsia="Times New Roman" w:hAnsi="Times New Roman"/>
          <w:color w:val="000000"/>
          <w:sz w:val="20"/>
          <w:szCs w:val="20"/>
          <w:u w:val="single"/>
          <w:lang w:eastAsia="ru-RU"/>
        </w:rPr>
        <w:t>                                                                           </w:t>
      </w:r>
      <w:r w:rsidR="00237FAE" w:rsidRPr="00120D5B">
        <w:rPr>
          <w:rFonts w:ascii="Times New Roman" w:eastAsia="Times New Roman" w:hAnsi="Times New Roman"/>
          <w:color w:val="000000"/>
          <w:sz w:val="20"/>
          <w:szCs w:val="20"/>
          <w:u w:val="single"/>
          <w:lang w:eastAsia="ru-RU"/>
        </w:rPr>
        <w:t>_________________________________________________________</w:t>
      </w:r>
    </w:p>
    <w:p w:rsidR="00BC7382" w:rsidRPr="00120D5B" w:rsidRDefault="00BC7382"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p>
    <w:p w:rsidR="00BC7382" w:rsidRPr="00120D5B" w:rsidRDefault="00BF3A97"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eastAsia="Times New Roman" w:hAnsi="Times New Roman"/>
          <w:noProof/>
          <w:color w:val="000000"/>
          <w:sz w:val="20"/>
          <w:szCs w:val="20"/>
          <w:lang w:eastAsia="ru-RU"/>
        </w:rPr>
        <mc:AlternateContent>
          <mc:Choice Requires="wps">
            <w:drawing>
              <wp:anchor distT="45720" distB="45720" distL="114300" distR="114300" simplePos="0" relativeHeight="251691008" behindDoc="0" locked="0" layoutInCell="1" allowOverlap="1" wp14:anchorId="7C4ADB0E" wp14:editId="5EC2ABE2">
                <wp:simplePos x="0" y="0"/>
                <wp:positionH relativeFrom="column">
                  <wp:posOffset>139065</wp:posOffset>
                </wp:positionH>
                <wp:positionV relativeFrom="paragraph">
                  <wp:posOffset>6985</wp:posOffset>
                </wp:positionV>
                <wp:extent cx="304165" cy="285750"/>
                <wp:effectExtent l="0" t="0" r="19685"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85750"/>
                        </a:xfrm>
                        <a:prstGeom prst="rect">
                          <a:avLst/>
                        </a:prstGeom>
                        <a:solidFill>
                          <a:srgbClr val="FFFFFF"/>
                        </a:solidFill>
                        <a:ln w="9525">
                          <a:solidFill>
                            <a:srgbClr val="000000"/>
                          </a:solidFill>
                          <a:miter lim="800000"/>
                          <a:headEnd/>
                          <a:tailEnd/>
                        </a:ln>
                      </wps:spPr>
                      <wps:txbx>
                        <w:txbxContent>
                          <w:p w:rsidR="00F80F9D" w:rsidRDefault="00F80F9D" w:rsidP="00BC73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0.95pt;margin-top:.55pt;width:23.95pt;height:2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">
                <v:textbox>
                  <w:txbxContent>
                    <w:p w:rsidR="00F80F9D" w:rsidRDefault="00F80F9D" w:rsidP="00BC7382"/>
                  </w:txbxContent>
                </v:textbox>
                <w10:wrap type="square"/>
              </v:shape>
            </w:pict>
          </mc:Fallback>
        </mc:AlternateContent>
      </w:r>
      <w:r w:rsidR="00BC7382" w:rsidRPr="00120D5B">
        <w:rPr>
          <w:rFonts w:ascii="Times New Roman" w:hAnsi="Times New Roman"/>
          <w:sz w:val="20"/>
          <w:szCs w:val="20"/>
        </w:rPr>
        <w:t xml:space="preserve">Уведомляю, что сведения и документация, предусмотренные пунктами 2, 3.1 – 3.3 части 5 статьи 56 </w:t>
      </w:r>
      <w:r w:rsidR="00BC7382" w:rsidRPr="00120D5B">
        <w:rPr>
          <w:rFonts w:ascii="Times New Roman" w:eastAsia="Times New Roman" w:hAnsi="Times New Roman"/>
          <w:color w:val="000000"/>
          <w:sz w:val="20"/>
          <w:szCs w:val="20"/>
          <w:lang w:eastAsia="ru-RU"/>
        </w:rPr>
        <w:t xml:space="preserve">Градостроительного кодекса Российской Федерации, размещены в государственной </w:t>
      </w:r>
      <w:r w:rsidR="00BC7382" w:rsidRPr="00120D5B">
        <w:rPr>
          <w:rFonts w:ascii="Times New Roman" w:hAnsi="Times New Roman"/>
          <w:sz w:val="20"/>
          <w:szCs w:val="20"/>
        </w:rPr>
        <w:t>информационной системе обеспечения градостроительной деятельности.</w:t>
      </w:r>
    </w:p>
    <w:p w:rsidR="00BC7382" w:rsidRPr="00120D5B" w:rsidRDefault="00BC7382" w:rsidP="000719F4">
      <w:pPr>
        <w:autoSpaceDE w:val="0"/>
        <w:autoSpaceDN w:val="0"/>
        <w:adjustRightInd w:val="0"/>
        <w:spacing w:after="0" w:line="240" w:lineRule="auto"/>
        <w:jc w:val="both"/>
        <w:rPr>
          <w:rFonts w:ascii="Times New Roman" w:eastAsia="Times New Roman" w:hAnsi="Times New Roman"/>
          <w:color w:val="000000"/>
          <w:sz w:val="20"/>
          <w:szCs w:val="20"/>
          <w:lang w:eastAsia="ru-RU"/>
        </w:rPr>
      </w:pPr>
    </w:p>
    <w:p w:rsidR="00BC7382" w:rsidRPr="00120D5B" w:rsidRDefault="00BC7382" w:rsidP="000719F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9753FF" w:rsidRPr="00120D5B" w:rsidRDefault="009753F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lastRenderedPageBreak/>
        <w:t xml:space="preserve">Приложение: </w:t>
      </w:r>
    </w:p>
    <w:p w:rsidR="00627DA7" w:rsidRPr="00120D5B" w:rsidRDefault="00627DA7"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Результат  предоставления муниципальной услуги прошу (указать один из перечисленных способов):</w:t>
      </w:r>
    </w:p>
    <w:p w:rsidR="00627DA7" w:rsidRPr="00120D5B" w:rsidRDefault="00627DA7" w:rsidP="000719F4">
      <w:pPr>
        <w:pStyle w:val="a7"/>
        <w:autoSpaceDE w:val="0"/>
        <w:autoSpaceDN w:val="0"/>
        <w:adjustRightInd w:val="0"/>
        <w:spacing w:after="0" w:line="240" w:lineRule="auto"/>
        <w:ind w:left="1634"/>
        <w:jc w:val="both"/>
        <w:rPr>
          <w:rFonts w:ascii="Times New Roman" w:hAnsi="Times New Roman"/>
          <w:sz w:val="20"/>
          <w:szCs w:val="20"/>
          <w:lang w:eastAsia="ru-RU"/>
        </w:rPr>
      </w:pPr>
    </w:p>
    <w:tbl>
      <w:tblPr>
        <w:tblW w:w="9464" w:type="dxa"/>
        <w:tblLook w:val="04A0" w:firstRow="1" w:lastRow="0" w:firstColumn="1" w:lastColumn="0" w:noHBand="0" w:noVBand="1"/>
      </w:tblPr>
      <w:tblGrid>
        <w:gridCol w:w="8897"/>
        <w:gridCol w:w="567"/>
      </w:tblGrid>
      <w:tr w:rsidR="00627DA7" w:rsidRPr="00120D5B" w:rsidTr="00E830C3">
        <w:tc>
          <w:tcPr>
            <w:tcW w:w="8897" w:type="dxa"/>
          </w:tcPr>
          <w:p w:rsidR="00627DA7" w:rsidRPr="00120D5B" w:rsidRDefault="00627DA7"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 xml:space="preserve">Выдать на бумажном носителе при личном обращении в </w:t>
            </w:r>
            <w:r w:rsidR="00605456" w:rsidRPr="00120D5B">
              <w:rPr>
                <w:rFonts w:ascii="Times New Roman" w:hAnsi="Times New Roman"/>
                <w:sz w:val="20"/>
                <w:szCs w:val="20"/>
              </w:rPr>
              <w:t>Администрацию</w:t>
            </w:r>
          </w:p>
        </w:tc>
        <w:tc>
          <w:tcPr>
            <w:tcW w:w="567" w:type="dxa"/>
          </w:tcPr>
          <w:p w:rsidR="00627DA7" w:rsidRPr="00120D5B" w:rsidRDefault="00627DA7" w:rsidP="000719F4">
            <w:pPr>
              <w:autoSpaceDE w:val="0"/>
              <w:autoSpaceDN w:val="0"/>
              <w:adjustRightInd w:val="0"/>
              <w:spacing w:after="0" w:line="240" w:lineRule="auto"/>
              <w:jc w:val="both"/>
              <w:rPr>
                <w:rFonts w:ascii="Times New Roman" w:hAnsi="Times New Roman"/>
                <w:sz w:val="20"/>
                <w:szCs w:val="20"/>
              </w:rPr>
            </w:pPr>
          </w:p>
        </w:tc>
      </w:tr>
      <w:tr w:rsidR="00627DA7" w:rsidRPr="00120D5B" w:rsidTr="00E830C3">
        <w:tc>
          <w:tcPr>
            <w:tcW w:w="8897" w:type="dxa"/>
          </w:tcPr>
          <w:p w:rsidR="00627DA7" w:rsidRPr="00120D5B" w:rsidRDefault="00627DA7"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Направить почтовым отправлением</w:t>
            </w:r>
          </w:p>
        </w:tc>
        <w:tc>
          <w:tcPr>
            <w:tcW w:w="567" w:type="dxa"/>
          </w:tcPr>
          <w:p w:rsidR="00627DA7" w:rsidRPr="00120D5B" w:rsidRDefault="00627DA7" w:rsidP="000719F4">
            <w:pPr>
              <w:autoSpaceDE w:val="0"/>
              <w:autoSpaceDN w:val="0"/>
              <w:adjustRightInd w:val="0"/>
              <w:spacing w:after="0" w:line="240" w:lineRule="auto"/>
              <w:jc w:val="both"/>
              <w:rPr>
                <w:rFonts w:ascii="Times New Roman" w:hAnsi="Times New Roman"/>
                <w:sz w:val="20"/>
                <w:szCs w:val="20"/>
              </w:rPr>
            </w:pPr>
          </w:p>
        </w:tc>
      </w:tr>
    </w:tbl>
    <w:p w:rsidR="00627DA7" w:rsidRPr="00120D5B" w:rsidRDefault="00627DA7" w:rsidP="000719F4">
      <w:pPr>
        <w:pStyle w:val="a7"/>
        <w:autoSpaceDE w:val="0"/>
        <w:autoSpaceDN w:val="0"/>
        <w:adjustRightInd w:val="0"/>
        <w:spacing w:after="0" w:line="240" w:lineRule="auto"/>
        <w:ind w:left="1634"/>
        <w:jc w:val="both"/>
        <w:rPr>
          <w:rFonts w:ascii="Times New Roman" w:hAnsi="Times New Roman"/>
          <w:sz w:val="20"/>
          <w:szCs w:val="20"/>
          <w:lang w:eastAsia="ru-RU"/>
        </w:rPr>
      </w:pPr>
    </w:p>
    <w:p w:rsidR="00627DA7" w:rsidRPr="00120D5B" w:rsidRDefault="00627DA7"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Прошу проинформировать меня о результате предоставления муниципальной услуги путем (нужное отметить):</w:t>
      </w:r>
    </w:p>
    <w:p w:rsidR="00627DA7" w:rsidRPr="00120D5B" w:rsidRDefault="00627DA7" w:rsidP="000719F4">
      <w:pPr>
        <w:pStyle w:val="a7"/>
        <w:autoSpaceDE w:val="0"/>
        <w:autoSpaceDN w:val="0"/>
        <w:adjustRightInd w:val="0"/>
        <w:spacing w:after="0" w:line="240" w:lineRule="auto"/>
        <w:ind w:left="1634"/>
        <w:jc w:val="both"/>
        <w:rPr>
          <w:rFonts w:ascii="Times New Roman" w:hAnsi="Times New Roman"/>
          <w:sz w:val="20"/>
          <w:szCs w:val="20"/>
          <w:lang w:eastAsia="ru-RU"/>
        </w:rPr>
      </w:pPr>
    </w:p>
    <w:tbl>
      <w:tblPr>
        <w:tblW w:w="9464" w:type="dxa"/>
        <w:tblLook w:val="04A0" w:firstRow="1" w:lastRow="0" w:firstColumn="1" w:lastColumn="0" w:noHBand="0" w:noVBand="1"/>
      </w:tblPr>
      <w:tblGrid>
        <w:gridCol w:w="8897"/>
        <w:gridCol w:w="567"/>
      </w:tblGrid>
      <w:tr w:rsidR="00627DA7" w:rsidRPr="00120D5B" w:rsidTr="00E830C3">
        <w:trPr>
          <w:trHeight w:val="404"/>
        </w:trPr>
        <w:tc>
          <w:tcPr>
            <w:tcW w:w="8897" w:type="dxa"/>
          </w:tcPr>
          <w:p w:rsidR="00627DA7" w:rsidRPr="00120D5B" w:rsidRDefault="00627DA7" w:rsidP="000719F4">
            <w:pPr>
              <w:autoSpaceDE w:val="0"/>
              <w:autoSpaceDN w:val="0"/>
              <w:adjustRightInd w:val="0"/>
              <w:spacing w:after="0" w:line="240" w:lineRule="auto"/>
              <w:ind w:right="-3654"/>
              <w:jc w:val="both"/>
              <w:rPr>
                <w:rFonts w:ascii="Times New Roman" w:hAnsi="Times New Roman"/>
                <w:sz w:val="20"/>
                <w:szCs w:val="20"/>
              </w:rPr>
            </w:pPr>
            <w:r w:rsidRPr="00120D5B">
              <w:rPr>
                <w:rFonts w:ascii="Times New Roman" w:hAnsi="Times New Roman"/>
                <w:sz w:val="20"/>
                <w:szCs w:val="20"/>
              </w:rPr>
              <w:t>Направления сообщения на электронную почту ________________________________________</w:t>
            </w:r>
          </w:p>
        </w:tc>
        <w:tc>
          <w:tcPr>
            <w:tcW w:w="567" w:type="dxa"/>
          </w:tcPr>
          <w:p w:rsidR="00627DA7" w:rsidRPr="00120D5B" w:rsidRDefault="00627DA7" w:rsidP="000719F4">
            <w:pPr>
              <w:autoSpaceDE w:val="0"/>
              <w:autoSpaceDN w:val="0"/>
              <w:adjustRightInd w:val="0"/>
              <w:spacing w:after="0" w:line="240" w:lineRule="auto"/>
              <w:ind w:right="-3654"/>
              <w:jc w:val="both"/>
              <w:rPr>
                <w:rFonts w:ascii="Times New Roman" w:hAnsi="Times New Roman"/>
                <w:sz w:val="20"/>
                <w:szCs w:val="20"/>
              </w:rPr>
            </w:pPr>
          </w:p>
        </w:tc>
      </w:tr>
      <w:tr w:rsidR="00627DA7" w:rsidRPr="00120D5B" w:rsidTr="00E830C3">
        <w:tc>
          <w:tcPr>
            <w:tcW w:w="8897" w:type="dxa"/>
          </w:tcPr>
          <w:p w:rsidR="00627DA7" w:rsidRPr="00120D5B" w:rsidRDefault="00627DA7"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Направления рассылки  по сети подвижной радиотелефонной связи коротких текстовых смс-сообщений</w:t>
            </w:r>
          </w:p>
        </w:tc>
        <w:tc>
          <w:tcPr>
            <w:tcW w:w="567" w:type="dxa"/>
          </w:tcPr>
          <w:p w:rsidR="00627DA7" w:rsidRPr="00120D5B" w:rsidRDefault="00627DA7" w:rsidP="000719F4">
            <w:pPr>
              <w:autoSpaceDE w:val="0"/>
              <w:autoSpaceDN w:val="0"/>
              <w:adjustRightInd w:val="0"/>
              <w:spacing w:after="0" w:line="240" w:lineRule="auto"/>
              <w:jc w:val="both"/>
              <w:rPr>
                <w:rFonts w:ascii="Times New Roman" w:hAnsi="Times New Roman"/>
                <w:sz w:val="20"/>
                <w:szCs w:val="20"/>
              </w:rPr>
            </w:pPr>
          </w:p>
        </w:tc>
      </w:tr>
    </w:tbl>
    <w:p w:rsidR="00627DA7" w:rsidRPr="00120D5B" w:rsidRDefault="00627DA7" w:rsidP="000719F4">
      <w:pPr>
        <w:pStyle w:val="a7"/>
        <w:autoSpaceDE w:val="0"/>
        <w:autoSpaceDN w:val="0"/>
        <w:adjustRightInd w:val="0"/>
        <w:spacing w:after="0" w:line="240" w:lineRule="auto"/>
        <w:ind w:left="1634"/>
        <w:jc w:val="both"/>
        <w:rPr>
          <w:rFonts w:ascii="Times New Roman" w:hAnsi="Times New Roman"/>
          <w:sz w:val="20"/>
          <w:szCs w:val="20"/>
          <w:lang w:eastAsia="ru-RU"/>
        </w:rPr>
      </w:pPr>
    </w:p>
    <w:p w:rsidR="00627DA7" w:rsidRPr="00120D5B" w:rsidRDefault="00627DA7" w:rsidP="000719F4">
      <w:pPr>
        <w:pStyle w:val="a7"/>
        <w:autoSpaceDE w:val="0"/>
        <w:autoSpaceDN w:val="0"/>
        <w:adjustRightInd w:val="0"/>
        <w:spacing w:after="0" w:line="240" w:lineRule="auto"/>
        <w:ind w:left="1634"/>
        <w:jc w:val="both"/>
        <w:rPr>
          <w:rFonts w:ascii="Times New Roman" w:hAnsi="Times New Roman"/>
          <w:sz w:val="20"/>
          <w:szCs w:val="20"/>
          <w:lang w:eastAsia="ru-RU"/>
        </w:rPr>
      </w:pPr>
    </w:p>
    <w:p w:rsidR="00627DA7" w:rsidRPr="00120D5B" w:rsidRDefault="00627DA7"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627DA7" w:rsidRPr="00120D5B" w:rsidRDefault="00627DA7" w:rsidP="000719F4">
      <w:pPr>
        <w:pStyle w:val="a7"/>
        <w:autoSpaceDE w:val="0"/>
        <w:autoSpaceDN w:val="0"/>
        <w:adjustRightInd w:val="0"/>
        <w:spacing w:after="0" w:line="240" w:lineRule="auto"/>
        <w:ind w:left="1634"/>
        <w:jc w:val="both"/>
        <w:rPr>
          <w:rFonts w:ascii="Times New Roman" w:hAnsi="Times New Roman"/>
          <w:sz w:val="20"/>
          <w:szCs w:val="20"/>
          <w:lang w:eastAsia="ru-RU"/>
        </w:rPr>
      </w:pP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r>
    </w:p>
    <w:p w:rsidR="00627DA7" w:rsidRPr="00120D5B" w:rsidRDefault="00627DA7" w:rsidP="000719F4">
      <w:pPr>
        <w:pStyle w:val="a7"/>
        <w:autoSpaceDE w:val="0"/>
        <w:autoSpaceDN w:val="0"/>
        <w:adjustRightInd w:val="0"/>
        <w:spacing w:after="0" w:line="240" w:lineRule="auto"/>
        <w:ind w:left="1634"/>
        <w:jc w:val="both"/>
        <w:rPr>
          <w:rFonts w:ascii="Times New Roman" w:hAnsi="Times New Roman"/>
          <w:sz w:val="20"/>
          <w:szCs w:val="20"/>
          <w:lang w:eastAsia="ru-RU"/>
        </w:rPr>
      </w:pP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r>
    </w:p>
    <w:p w:rsidR="00627DA7" w:rsidRPr="00120D5B" w:rsidRDefault="00627DA7"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Подпись ____________________________________________        Дата __________</w:t>
      </w:r>
    </w:p>
    <w:p w:rsidR="00627DA7" w:rsidRPr="00120D5B" w:rsidRDefault="002602E5" w:rsidP="002602E5">
      <w:pPr>
        <w:autoSpaceDE w:val="0"/>
        <w:autoSpaceDN w:val="0"/>
        <w:adjustRightInd w:val="0"/>
        <w:spacing w:after="0" w:line="240" w:lineRule="auto"/>
        <w:rPr>
          <w:rFonts w:ascii="Times New Roman" w:hAnsi="Times New Roman"/>
          <w:sz w:val="20"/>
          <w:szCs w:val="20"/>
          <w:lang w:eastAsia="ru-RU"/>
        </w:rPr>
      </w:pPr>
      <w:r w:rsidRPr="00120D5B">
        <w:rPr>
          <w:rFonts w:ascii="Times New Roman" w:hAnsi="Times New Roman"/>
          <w:sz w:val="20"/>
          <w:szCs w:val="20"/>
          <w:lang w:eastAsia="ru-RU"/>
        </w:rPr>
        <w:t xml:space="preserve">                            </w:t>
      </w:r>
      <w:r w:rsidR="00627DA7" w:rsidRPr="00120D5B">
        <w:rPr>
          <w:rFonts w:ascii="Times New Roman" w:hAnsi="Times New Roman"/>
          <w:sz w:val="20"/>
          <w:szCs w:val="20"/>
          <w:lang w:eastAsia="ru-RU"/>
        </w:rPr>
        <w:t>(ФИО и должность представителя ЮЛ;</w:t>
      </w:r>
    </w:p>
    <w:p w:rsidR="00627DA7" w:rsidRPr="00120D5B" w:rsidRDefault="00627DA7"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 xml:space="preserve">                  ФИО физического лица либо его представителя)</w:t>
      </w:r>
    </w:p>
    <w:p w:rsidR="009B3ACF" w:rsidRDefault="009B3ACF" w:rsidP="000719F4">
      <w:pPr>
        <w:spacing w:after="0" w:line="240" w:lineRule="auto"/>
        <w:jc w:val="center"/>
        <w:rPr>
          <w:rFonts w:ascii="Times New Roman" w:eastAsia="Times New Roman" w:hAnsi="Times New Roman"/>
          <w:color w:val="000000"/>
          <w:sz w:val="20"/>
          <w:szCs w:val="20"/>
          <w:lang w:eastAsia="ru-RU"/>
        </w:rPr>
      </w:pPr>
    </w:p>
    <w:p w:rsidR="009B3ACF" w:rsidRDefault="009B3ACF" w:rsidP="000719F4">
      <w:pPr>
        <w:spacing w:after="0" w:line="240" w:lineRule="auto"/>
        <w:jc w:val="center"/>
        <w:rPr>
          <w:rFonts w:ascii="Times New Roman" w:eastAsia="Times New Roman" w:hAnsi="Times New Roman"/>
          <w:color w:val="000000"/>
          <w:sz w:val="20"/>
          <w:szCs w:val="20"/>
          <w:lang w:eastAsia="ru-RU"/>
        </w:rPr>
      </w:pPr>
    </w:p>
    <w:p w:rsidR="00120D5B" w:rsidRDefault="00366BFD" w:rsidP="000719F4">
      <w:pPr>
        <w:spacing w:after="0" w:line="240" w:lineRule="auto"/>
        <w:jc w:val="center"/>
        <w:rPr>
          <w:rFonts w:ascii="Times New Roman" w:eastAsia="Times New Roman" w:hAnsi="Times New Roman"/>
          <w:color w:val="000000"/>
          <w:sz w:val="20"/>
          <w:szCs w:val="20"/>
          <w:lang w:eastAsia="ru-RU"/>
        </w:rPr>
        <w:sectPr w:rsidR="00120D5B" w:rsidSect="00120D5B">
          <w:pgSz w:w="11906" w:h="16838"/>
          <w:pgMar w:top="851" w:right="567" w:bottom="851" w:left="1418" w:header="284" w:footer="0" w:gutter="0"/>
          <w:cols w:space="708"/>
          <w:docGrid w:linePitch="360"/>
        </w:sectPr>
      </w:pPr>
      <w:r w:rsidRPr="00120D5B">
        <w:rPr>
          <w:rFonts w:ascii="Times New Roman" w:eastAsia="Times New Roman" w:hAnsi="Times New Roman"/>
          <w:color w:val="000000"/>
          <w:sz w:val="20"/>
          <w:szCs w:val="20"/>
          <w:lang w:eastAsia="ru-RU"/>
        </w:rPr>
        <w:t>___________________________________________</w:t>
      </w:r>
    </w:p>
    <w:p w:rsidR="00366BFD" w:rsidRPr="00120D5B" w:rsidRDefault="00366BFD" w:rsidP="00366BFD">
      <w:pPr>
        <w:pStyle w:val="a7"/>
        <w:shd w:val="clear" w:color="auto" w:fill="FFFFFF"/>
        <w:spacing w:after="0" w:line="240" w:lineRule="auto"/>
        <w:ind w:left="420"/>
        <w:jc w:val="right"/>
        <w:rPr>
          <w:rFonts w:ascii="Times New Roman" w:eastAsia="Times New Roman" w:hAnsi="Times New Roman"/>
          <w:color w:val="34343C"/>
          <w:sz w:val="20"/>
          <w:szCs w:val="20"/>
        </w:rPr>
      </w:pPr>
      <w:bookmarkStart w:id="2" w:name="Par1199"/>
      <w:bookmarkEnd w:id="2"/>
      <w:r w:rsidRPr="00120D5B">
        <w:rPr>
          <w:rFonts w:ascii="Times New Roman" w:eastAsia="Times New Roman" w:hAnsi="Times New Roman"/>
          <w:color w:val="34343C"/>
          <w:sz w:val="20"/>
          <w:szCs w:val="20"/>
        </w:rPr>
        <w:lastRenderedPageBreak/>
        <w:t>Приложение 6</w:t>
      </w:r>
    </w:p>
    <w:p w:rsidR="00366BFD" w:rsidRPr="00120D5B" w:rsidRDefault="00366BFD" w:rsidP="00366BFD">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hAnsi="Times New Roman"/>
          <w:bCs/>
          <w:sz w:val="20"/>
          <w:szCs w:val="20"/>
        </w:rPr>
        <w:t>к Административному регламенту</w:t>
      </w:r>
    </w:p>
    <w:p w:rsidR="00366BFD" w:rsidRPr="00120D5B" w:rsidRDefault="00366BFD" w:rsidP="00366BFD">
      <w:pPr>
        <w:pStyle w:val="a7"/>
        <w:spacing w:after="0"/>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t xml:space="preserve">предоставления </w:t>
      </w:r>
      <w:r w:rsidRPr="00120D5B">
        <w:rPr>
          <w:rFonts w:ascii="Times New Roman" w:hAnsi="Times New Roman"/>
          <w:sz w:val="20"/>
          <w:szCs w:val="20"/>
        </w:rPr>
        <w:t>муниципальной услуги</w:t>
      </w:r>
    </w:p>
    <w:p w:rsidR="00366BFD" w:rsidRPr="00120D5B" w:rsidRDefault="00366BFD" w:rsidP="00366BFD">
      <w:pPr>
        <w:pStyle w:val="a7"/>
        <w:spacing w:after="0"/>
        <w:ind w:left="420"/>
        <w:jc w:val="right"/>
        <w:rPr>
          <w:rFonts w:ascii="Times New Roman" w:hAnsi="Times New Roman"/>
          <w:bCs/>
          <w:sz w:val="20"/>
          <w:szCs w:val="20"/>
        </w:rPr>
      </w:pPr>
      <w:r w:rsidRPr="00120D5B">
        <w:rPr>
          <w:rFonts w:ascii="Times New Roman" w:eastAsia="Times New Roman" w:hAnsi="Times New Roman"/>
          <w:color w:val="34343C"/>
          <w:sz w:val="20"/>
          <w:szCs w:val="20"/>
        </w:rPr>
        <w:t xml:space="preserve"> «</w:t>
      </w:r>
      <w:r w:rsidRPr="00120D5B">
        <w:rPr>
          <w:rFonts w:ascii="Times New Roman" w:hAnsi="Times New Roman"/>
          <w:bCs/>
          <w:sz w:val="20"/>
          <w:szCs w:val="20"/>
        </w:rPr>
        <w:t xml:space="preserve">Выдача разрешения на строительство объекта капитального строительства </w:t>
      </w:r>
    </w:p>
    <w:p w:rsidR="00366BFD" w:rsidRPr="00120D5B" w:rsidRDefault="00366BFD" w:rsidP="00366BFD">
      <w:pPr>
        <w:pStyle w:val="a7"/>
        <w:spacing w:after="0"/>
        <w:ind w:left="420"/>
        <w:jc w:val="right"/>
        <w:rPr>
          <w:rFonts w:ascii="Times New Roman" w:hAnsi="Times New Roman"/>
          <w:bCs/>
          <w:sz w:val="20"/>
          <w:szCs w:val="20"/>
        </w:rPr>
      </w:pPr>
      <w:r w:rsidRPr="00120D5B">
        <w:rPr>
          <w:rFonts w:ascii="Times New Roman" w:hAnsi="Times New Roman"/>
          <w:bCs/>
          <w:sz w:val="20"/>
          <w:szCs w:val="20"/>
        </w:rPr>
        <w:t>(в том числе внесение изменений в разрешение на строительство</w:t>
      </w:r>
    </w:p>
    <w:p w:rsidR="00366BFD" w:rsidRPr="00120D5B" w:rsidRDefault="00366BFD" w:rsidP="00366BFD">
      <w:pPr>
        <w:pStyle w:val="a7"/>
        <w:spacing w:after="0"/>
        <w:ind w:left="420"/>
        <w:jc w:val="right"/>
        <w:rPr>
          <w:rFonts w:ascii="Times New Roman" w:hAnsi="Times New Roman"/>
          <w:bCs/>
          <w:sz w:val="20"/>
          <w:szCs w:val="20"/>
        </w:rPr>
      </w:pPr>
      <w:r w:rsidRPr="00120D5B">
        <w:rPr>
          <w:rFonts w:ascii="Times New Roman" w:hAnsi="Times New Roman"/>
          <w:bCs/>
          <w:sz w:val="20"/>
          <w:szCs w:val="20"/>
        </w:rPr>
        <w:t xml:space="preserve">объекта капитального строительства и внесение изменений </w:t>
      </w:r>
    </w:p>
    <w:p w:rsidR="00366BFD" w:rsidRPr="00120D5B" w:rsidRDefault="00366BFD" w:rsidP="00366BFD">
      <w:pPr>
        <w:pStyle w:val="a7"/>
        <w:spacing w:after="0"/>
        <w:ind w:left="420"/>
        <w:jc w:val="right"/>
        <w:rPr>
          <w:rFonts w:ascii="Times New Roman" w:hAnsi="Times New Roman"/>
          <w:bCs/>
          <w:sz w:val="20"/>
          <w:szCs w:val="20"/>
        </w:rPr>
      </w:pPr>
      <w:r w:rsidRPr="00120D5B">
        <w:rPr>
          <w:rFonts w:ascii="Times New Roman" w:hAnsi="Times New Roman"/>
          <w:bCs/>
          <w:sz w:val="20"/>
          <w:szCs w:val="20"/>
        </w:rPr>
        <w:t>в разрешение на строительство  в связи с продлением</w:t>
      </w:r>
    </w:p>
    <w:p w:rsidR="00366BFD" w:rsidRPr="00120D5B" w:rsidRDefault="00366BFD" w:rsidP="00366BFD">
      <w:pPr>
        <w:autoSpaceDE w:val="0"/>
        <w:autoSpaceDN w:val="0"/>
        <w:adjustRightInd w:val="0"/>
        <w:spacing w:after="0" w:line="240" w:lineRule="auto"/>
        <w:ind w:left="4536"/>
        <w:jc w:val="right"/>
        <w:outlineLvl w:val="0"/>
        <w:rPr>
          <w:sz w:val="20"/>
          <w:szCs w:val="20"/>
          <w:lang w:eastAsia="ru-RU"/>
        </w:rPr>
      </w:pPr>
      <w:r w:rsidRPr="00120D5B">
        <w:rPr>
          <w:rFonts w:ascii="Times New Roman" w:hAnsi="Times New Roman"/>
          <w:bCs/>
          <w:sz w:val="20"/>
          <w:szCs w:val="20"/>
        </w:rPr>
        <w:t>срока действия такого разрешения)</w:t>
      </w:r>
      <w:r w:rsidRPr="00120D5B">
        <w:rPr>
          <w:rFonts w:ascii="Times New Roman" w:eastAsia="Times New Roman" w:hAnsi="Times New Roman"/>
          <w:color w:val="34343C"/>
          <w:sz w:val="20"/>
          <w:szCs w:val="20"/>
        </w:rPr>
        <w:t>»</w:t>
      </w:r>
    </w:p>
    <w:p w:rsidR="00366BFD" w:rsidRPr="00120D5B" w:rsidRDefault="00366BFD" w:rsidP="00366BFD">
      <w:pPr>
        <w:autoSpaceDE w:val="0"/>
        <w:autoSpaceDN w:val="0"/>
        <w:adjustRightInd w:val="0"/>
        <w:spacing w:after="0" w:line="240" w:lineRule="auto"/>
        <w:outlineLvl w:val="0"/>
        <w:rPr>
          <w:sz w:val="20"/>
          <w:szCs w:val="20"/>
          <w:lang w:eastAsia="ru-RU"/>
        </w:rPr>
      </w:pPr>
    </w:p>
    <w:p w:rsidR="00366BFD" w:rsidRPr="00120D5B" w:rsidRDefault="00366BFD" w:rsidP="00366BFD">
      <w:pPr>
        <w:rPr>
          <w:sz w:val="20"/>
          <w:szCs w:val="20"/>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366BFD" w:rsidRPr="00120D5B" w:rsidTr="00B748AA">
        <w:tc>
          <w:tcPr>
            <w:tcW w:w="142" w:type="dxa"/>
            <w:tcBorders>
              <w:top w:val="nil"/>
              <w:left w:val="nil"/>
              <w:bottom w:val="nil"/>
              <w:right w:val="nil"/>
            </w:tcBorders>
          </w:tcPr>
          <w:p w:rsidR="00366BFD" w:rsidRPr="00120D5B" w:rsidRDefault="00366BFD" w:rsidP="00B748AA">
            <w:pPr>
              <w:spacing w:after="0" w:line="240" w:lineRule="auto"/>
              <w:jc w:val="right"/>
              <w:rPr>
                <w:color w:val="000000"/>
                <w:sz w:val="20"/>
                <w:szCs w:val="20"/>
              </w:rPr>
            </w:pPr>
          </w:p>
        </w:tc>
        <w:tc>
          <w:tcPr>
            <w:tcW w:w="5102" w:type="dxa"/>
            <w:tcBorders>
              <w:top w:val="nil"/>
              <w:left w:val="nil"/>
              <w:bottom w:val="nil"/>
              <w:right w:val="nil"/>
            </w:tcBorders>
          </w:tcPr>
          <w:p w:rsidR="00366BFD" w:rsidRPr="00120D5B" w:rsidRDefault="00366BFD" w:rsidP="000733B2">
            <w:pPr>
              <w:spacing w:after="0" w:line="240" w:lineRule="auto"/>
              <w:ind w:right="111"/>
              <w:jc w:val="right"/>
              <w:rPr>
                <w:rFonts w:ascii="Times New Roman" w:hAnsi="Times New Roman"/>
                <w:sz w:val="20"/>
                <w:szCs w:val="20"/>
              </w:rPr>
            </w:pPr>
            <w:r w:rsidRPr="00120D5B">
              <w:rPr>
                <w:rFonts w:ascii="Times New Roman" w:hAnsi="Times New Roman"/>
                <w:sz w:val="20"/>
                <w:szCs w:val="20"/>
              </w:rPr>
              <w:t xml:space="preserve">в Администрацию Балахнинского </w:t>
            </w:r>
          </w:p>
          <w:p w:rsidR="00366BFD" w:rsidRPr="00120D5B" w:rsidRDefault="00366BFD" w:rsidP="000733B2">
            <w:pPr>
              <w:spacing w:after="0" w:line="240" w:lineRule="auto"/>
              <w:ind w:right="111"/>
              <w:jc w:val="right"/>
              <w:rPr>
                <w:rFonts w:ascii="Times New Roman" w:hAnsi="Times New Roman"/>
                <w:sz w:val="20"/>
                <w:szCs w:val="20"/>
              </w:rPr>
            </w:pPr>
            <w:r w:rsidRPr="00120D5B">
              <w:rPr>
                <w:rFonts w:ascii="Times New Roman" w:hAnsi="Times New Roman"/>
                <w:sz w:val="20"/>
                <w:szCs w:val="20"/>
              </w:rPr>
              <w:t xml:space="preserve">муниципального округа Нижегородской области </w:t>
            </w:r>
          </w:p>
          <w:p w:rsidR="00366BFD" w:rsidRPr="00120D5B" w:rsidRDefault="00366BFD" w:rsidP="000733B2">
            <w:pPr>
              <w:spacing w:after="0" w:line="240" w:lineRule="auto"/>
              <w:ind w:right="111"/>
              <w:jc w:val="right"/>
              <w:rPr>
                <w:rFonts w:ascii="Times New Roman" w:hAnsi="Times New Roman"/>
                <w:sz w:val="20"/>
                <w:szCs w:val="20"/>
              </w:rPr>
            </w:pPr>
            <w:r w:rsidRPr="00120D5B">
              <w:rPr>
                <w:rFonts w:ascii="Times New Roman" w:hAnsi="Times New Roman"/>
                <w:sz w:val="20"/>
                <w:szCs w:val="20"/>
              </w:rPr>
              <w:t>от _________________________________</w:t>
            </w:r>
          </w:p>
          <w:p w:rsidR="00366BFD" w:rsidRPr="00120D5B" w:rsidRDefault="00366BFD" w:rsidP="000733B2">
            <w:pPr>
              <w:spacing w:after="0" w:line="240" w:lineRule="auto"/>
              <w:ind w:right="111"/>
              <w:jc w:val="right"/>
              <w:rPr>
                <w:rFonts w:ascii="Times New Roman" w:hAnsi="Times New Roman"/>
                <w:sz w:val="20"/>
                <w:szCs w:val="20"/>
              </w:rPr>
            </w:pPr>
            <w:r w:rsidRPr="00120D5B">
              <w:rPr>
                <w:rFonts w:ascii="Times New Roman" w:hAnsi="Times New Roman"/>
                <w:sz w:val="20"/>
                <w:szCs w:val="20"/>
              </w:rPr>
              <w:t xml:space="preserve">____________________________________ </w:t>
            </w:r>
          </w:p>
          <w:p w:rsidR="00366BFD" w:rsidRPr="00120D5B" w:rsidRDefault="00366BFD" w:rsidP="000733B2">
            <w:pPr>
              <w:spacing w:after="0" w:line="240" w:lineRule="auto"/>
              <w:ind w:right="111"/>
              <w:jc w:val="right"/>
              <w:rPr>
                <w:rFonts w:ascii="Times New Roman" w:hAnsi="Times New Roman"/>
                <w:sz w:val="20"/>
                <w:szCs w:val="20"/>
              </w:rPr>
            </w:pPr>
            <w:r w:rsidRPr="00120D5B">
              <w:rPr>
                <w:rFonts w:ascii="Times New Roman" w:hAnsi="Times New Roman"/>
                <w:sz w:val="20"/>
                <w:szCs w:val="20"/>
              </w:rPr>
              <w:t>(для заявителя юридического лица - полное наименование, организационно-правовая форма, сведения о государственной регистрации, место</w:t>
            </w:r>
          </w:p>
          <w:p w:rsidR="00366BFD" w:rsidRPr="00120D5B" w:rsidRDefault="00366BFD" w:rsidP="000733B2">
            <w:pPr>
              <w:spacing w:after="0" w:line="240" w:lineRule="auto"/>
              <w:ind w:right="111"/>
              <w:jc w:val="right"/>
              <w:rPr>
                <w:rFonts w:ascii="Times New Roman" w:hAnsi="Times New Roman"/>
                <w:sz w:val="20"/>
                <w:szCs w:val="20"/>
              </w:rPr>
            </w:pPr>
            <w:r w:rsidRPr="00120D5B">
              <w:rPr>
                <w:rFonts w:ascii="Times New Roman" w:hAnsi="Times New Roman"/>
                <w:sz w:val="20"/>
                <w:szCs w:val="20"/>
              </w:rPr>
              <w:t xml:space="preserve">нахождения, контактная информация: телефон, эл. почта; для заявителя физического лица - фамилия, </w:t>
            </w:r>
          </w:p>
          <w:p w:rsidR="00366BFD" w:rsidRPr="00120D5B" w:rsidRDefault="00366BFD" w:rsidP="000733B2">
            <w:pPr>
              <w:spacing w:after="0" w:line="240" w:lineRule="auto"/>
              <w:ind w:right="111"/>
              <w:jc w:val="right"/>
              <w:rPr>
                <w:rFonts w:ascii="Times New Roman" w:hAnsi="Times New Roman"/>
                <w:sz w:val="20"/>
                <w:szCs w:val="20"/>
              </w:rPr>
            </w:pPr>
            <w:r w:rsidRPr="00120D5B">
              <w:rPr>
                <w:rFonts w:ascii="Times New Roman" w:hAnsi="Times New Roman"/>
                <w:sz w:val="20"/>
                <w:szCs w:val="20"/>
              </w:rPr>
              <w:t xml:space="preserve">имя, отчество, паспортные данные, </w:t>
            </w:r>
          </w:p>
          <w:p w:rsidR="00366BFD" w:rsidRPr="00120D5B" w:rsidRDefault="00366BFD" w:rsidP="000733B2">
            <w:pPr>
              <w:spacing w:after="0" w:line="240" w:lineRule="auto"/>
              <w:ind w:right="111"/>
              <w:jc w:val="right"/>
              <w:rPr>
                <w:rFonts w:ascii="Times New Roman" w:hAnsi="Times New Roman"/>
                <w:sz w:val="20"/>
                <w:szCs w:val="20"/>
              </w:rPr>
            </w:pPr>
            <w:r w:rsidRPr="00120D5B">
              <w:rPr>
                <w:rFonts w:ascii="Times New Roman" w:hAnsi="Times New Roman"/>
                <w:sz w:val="20"/>
                <w:szCs w:val="20"/>
              </w:rPr>
              <w:t xml:space="preserve">регистрация по месту жительства, </w:t>
            </w:r>
          </w:p>
          <w:p w:rsidR="00366BFD" w:rsidRPr="00120D5B" w:rsidRDefault="00366BFD" w:rsidP="000733B2">
            <w:pPr>
              <w:spacing w:after="0" w:line="240" w:lineRule="auto"/>
              <w:ind w:right="111"/>
              <w:jc w:val="right"/>
              <w:rPr>
                <w:color w:val="000000"/>
                <w:sz w:val="20"/>
                <w:szCs w:val="20"/>
              </w:rPr>
            </w:pPr>
            <w:r w:rsidRPr="00120D5B">
              <w:rPr>
                <w:rFonts w:ascii="Times New Roman" w:hAnsi="Times New Roman"/>
                <w:sz w:val="20"/>
                <w:szCs w:val="20"/>
              </w:rPr>
              <w:t>адрес фактического проживания телефон</w:t>
            </w:r>
          </w:p>
        </w:tc>
      </w:tr>
    </w:tbl>
    <w:p w:rsidR="0017206F" w:rsidRPr="00120D5B" w:rsidRDefault="0017206F" w:rsidP="000719F4">
      <w:pPr>
        <w:pStyle w:val="ConsPlusNormal"/>
        <w:ind w:firstLine="540"/>
        <w:jc w:val="both"/>
        <w:rPr>
          <w:sz w:val="20"/>
          <w:szCs w:val="20"/>
        </w:rPr>
      </w:pPr>
    </w:p>
    <w:p w:rsidR="0017206F" w:rsidRPr="00120D5B" w:rsidRDefault="0017206F" w:rsidP="000719F4">
      <w:pPr>
        <w:pStyle w:val="ConsPlusNormal"/>
        <w:ind w:firstLine="540"/>
        <w:jc w:val="both"/>
        <w:rPr>
          <w:sz w:val="20"/>
          <w:szCs w:val="20"/>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sz w:val="20"/>
          <w:szCs w:val="20"/>
          <w:lang w:eastAsia="ru-RU"/>
        </w:rPr>
      </w:pPr>
      <w:r w:rsidRPr="00120D5B">
        <w:rPr>
          <w:rFonts w:ascii="Times New Roman" w:eastAsia="Times New Roman" w:hAnsi="Times New Roman"/>
          <w:b/>
          <w:color w:val="000000"/>
          <w:sz w:val="20"/>
          <w:szCs w:val="20"/>
          <w:lang w:eastAsia="ru-RU"/>
        </w:rPr>
        <w:t>ЗАЯВЛЕНИЕ</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sz w:val="20"/>
          <w:szCs w:val="20"/>
          <w:lang w:eastAsia="ru-RU"/>
        </w:rPr>
      </w:pPr>
      <w:r w:rsidRPr="00120D5B">
        <w:rPr>
          <w:rFonts w:ascii="Times New Roman" w:eastAsia="Times New Roman" w:hAnsi="Times New Roman"/>
          <w:b/>
          <w:color w:val="000000"/>
          <w:sz w:val="20"/>
          <w:szCs w:val="20"/>
          <w:lang w:eastAsia="ru-RU"/>
        </w:rPr>
        <w:t>о внесении изменений в разрешение на строительство</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в связи с внесением изменений в проектную документацию</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 xml:space="preserve">от </w:t>
      </w:r>
      <w:r w:rsidR="00E40E19" w:rsidRPr="00120D5B">
        <w:rPr>
          <w:rFonts w:ascii="Times New Roman" w:eastAsia="Times New Roman" w:hAnsi="Times New Roman"/>
          <w:color w:val="000000"/>
          <w:sz w:val="20"/>
          <w:szCs w:val="20"/>
          <w:lang w:eastAsia="ru-RU"/>
        </w:rPr>
        <w:t>"</w:t>
      </w:r>
      <w:r w:rsidRPr="00120D5B">
        <w:rPr>
          <w:rFonts w:ascii="Times New Roman" w:eastAsia="Times New Roman" w:hAnsi="Times New Roman"/>
          <w:color w:val="000000"/>
          <w:sz w:val="20"/>
          <w:szCs w:val="20"/>
          <w:u w:val="single"/>
          <w:lang w:eastAsia="ru-RU"/>
        </w:rPr>
        <w:t>        </w:t>
      </w:r>
      <w:r w:rsidR="00E40E19" w:rsidRPr="00120D5B">
        <w:rPr>
          <w:rFonts w:ascii="Times New Roman" w:eastAsia="Times New Roman" w:hAnsi="Times New Roman"/>
          <w:color w:val="000000"/>
          <w:sz w:val="20"/>
          <w:szCs w:val="20"/>
          <w:u w:val="single"/>
          <w:lang w:eastAsia="ru-RU"/>
        </w:rPr>
        <w:t>"</w:t>
      </w:r>
      <w:r w:rsidRPr="00120D5B">
        <w:rPr>
          <w:rFonts w:ascii="Times New Roman" w:eastAsia="Times New Roman" w:hAnsi="Times New Roman"/>
          <w:color w:val="000000"/>
          <w:sz w:val="20"/>
          <w:szCs w:val="20"/>
          <w:lang w:eastAsia="ru-RU"/>
        </w:rPr>
        <w:t xml:space="preserve"> </w:t>
      </w:r>
      <w:r w:rsidRPr="00120D5B">
        <w:rPr>
          <w:rFonts w:ascii="Times New Roman" w:eastAsia="Times New Roman" w:hAnsi="Times New Roman"/>
          <w:color w:val="000000"/>
          <w:sz w:val="20"/>
          <w:szCs w:val="20"/>
          <w:u w:val="single"/>
          <w:lang w:eastAsia="ru-RU"/>
        </w:rPr>
        <w:t>                            </w:t>
      </w:r>
      <w:r w:rsidRPr="00120D5B">
        <w:rPr>
          <w:rFonts w:ascii="Times New Roman" w:eastAsia="Times New Roman" w:hAnsi="Times New Roman"/>
          <w:color w:val="000000"/>
          <w:sz w:val="20"/>
          <w:szCs w:val="20"/>
          <w:lang w:eastAsia="ru-RU"/>
        </w:rPr>
        <w:t>20</w:t>
      </w:r>
      <w:r w:rsidRPr="00120D5B">
        <w:rPr>
          <w:rFonts w:ascii="Times New Roman" w:eastAsia="Times New Roman" w:hAnsi="Times New Roman"/>
          <w:color w:val="000000"/>
          <w:sz w:val="20"/>
          <w:szCs w:val="20"/>
          <w:u w:val="single"/>
          <w:lang w:eastAsia="ru-RU"/>
        </w:rPr>
        <w:t>          </w:t>
      </w:r>
      <w:r w:rsidRPr="00120D5B">
        <w:rPr>
          <w:rFonts w:ascii="Times New Roman" w:eastAsia="Times New Roman" w:hAnsi="Times New Roman"/>
          <w:color w:val="000000"/>
          <w:sz w:val="20"/>
          <w:szCs w:val="20"/>
          <w:lang w:eastAsia="ru-RU"/>
        </w:rPr>
        <w:t>г.</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p>
    <w:p w:rsidR="00EF0ABF" w:rsidRPr="00120D5B" w:rsidRDefault="00EF0ABF" w:rsidP="000719F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В соответствии со статьей 51 Градостроительного кодекса Российской Федерации:</w:t>
      </w:r>
    </w:p>
    <w:p w:rsidR="00EF0ABF" w:rsidRPr="00120D5B" w:rsidRDefault="00EF0ABF" w:rsidP="000719F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0"/>
          <w:szCs w:val="20"/>
          <w:lang w:eastAsia="ru-RU"/>
        </w:rPr>
      </w:pPr>
    </w:p>
    <w:p w:rsidR="00EF0ABF" w:rsidRPr="00120D5B" w:rsidRDefault="00EF0ABF" w:rsidP="000719F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Прошу внести изменения в разрешение на строительство №</w:t>
      </w:r>
      <w:r w:rsidRPr="00120D5B">
        <w:rPr>
          <w:rFonts w:ascii="Times New Roman" w:eastAsia="Times New Roman" w:hAnsi="Times New Roman"/>
          <w:color w:val="000000"/>
          <w:sz w:val="20"/>
          <w:szCs w:val="20"/>
          <w:u w:val="single"/>
          <w:lang w:eastAsia="ru-RU"/>
        </w:rPr>
        <w:t>                   </w:t>
      </w:r>
      <w:r w:rsidRPr="00120D5B">
        <w:rPr>
          <w:rFonts w:ascii="Times New Roman" w:eastAsia="Times New Roman" w:hAnsi="Times New Roman"/>
          <w:color w:val="000000"/>
          <w:sz w:val="20"/>
          <w:szCs w:val="20"/>
          <w:lang w:eastAsia="ru-RU"/>
        </w:rPr>
        <w:t xml:space="preserve">, от </w:t>
      </w:r>
      <w:r w:rsidRPr="00120D5B">
        <w:rPr>
          <w:rFonts w:ascii="Times New Roman" w:eastAsia="Times New Roman" w:hAnsi="Times New Roman"/>
          <w:color w:val="000000"/>
          <w:sz w:val="20"/>
          <w:szCs w:val="20"/>
          <w:u w:val="single"/>
          <w:lang w:eastAsia="ru-RU"/>
        </w:rPr>
        <w:t>                           </w:t>
      </w:r>
      <w:r w:rsidRPr="00120D5B">
        <w:rPr>
          <w:rFonts w:ascii="Times New Roman" w:eastAsia="Times New Roman" w:hAnsi="Times New Roman"/>
          <w:color w:val="000000"/>
          <w:sz w:val="20"/>
          <w:szCs w:val="20"/>
          <w:lang w:eastAsia="ru-RU"/>
        </w:rPr>
        <w:t xml:space="preserve">, выданное </w:t>
      </w:r>
      <w:r w:rsidRPr="00120D5B">
        <w:rPr>
          <w:rFonts w:ascii="Times New Roman" w:eastAsia="Times New Roman" w:hAnsi="Times New Roman"/>
          <w:color w:val="000000"/>
          <w:sz w:val="20"/>
          <w:szCs w:val="20"/>
          <w:u w:val="single"/>
          <w:lang w:eastAsia="ru-RU"/>
        </w:rPr>
        <w:t>                                                                                  </w:t>
      </w:r>
      <w:r w:rsidR="00132786" w:rsidRPr="00120D5B">
        <w:rPr>
          <w:rFonts w:ascii="Times New Roman" w:eastAsia="Times New Roman" w:hAnsi="Times New Roman"/>
          <w:color w:val="000000"/>
          <w:sz w:val="20"/>
          <w:szCs w:val="20"/>
          <w:u w:val="single"/>
          <w:lang w:eastAsia="ru-RU"/>
        </w:rPr>
        <w:t>__________________</w:t>
      </w:r>
    </w:p>
    <w:p w:rsidR="00EF0ABF" w:rsidRPr="00120D5B" w:rsidRDefault="00EF0ABF" w:rsidP="000719F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 xml:space="preserve">                         </w:t>
      </w:r>
      <w:r w:rsidR="00237FAE" w:rsidRPr="00120D5B">
        <w:rPr>
          <w:rFonts w:ascii="Times New Roman" w:eastAsia="Times New Roman" w:hAnsi="Times New Roman"/>
          <w:color w:val="000000"/>
          <w:sz w:val="20"/>
          <w:szCs w:val="20"/>
          <w:lang w:eastAsia="ru-RU"/>
        </w:rPr>
        <w:t xml:space="preserve">                </w:t>
      </w:r>
      <w:r w:rsidRPr="00120D5B">
        <w:rPr>
          <w:rFonts w:ascii="Times New Roman" w:eastAsia="Times New Roman" w:hAnsi="Times New Roman"/>
          <w:color w:val="000000"/>
          <w:sz w:val="20"/>
          <w:szCs w:val="20"/>
          <w:lang w:eastAsia="ru-RU"/>
        </w:rPr>
        <w:t xml:space="preserve">наименование органа власти, выдавшего разрешение </w:t>
      </w:r>
    </w:p>
    <w:p w:rsidR="00EF0ABF" w:rsidRPr="00120D5B" w:rsidRDefault="00EF0ABF" w:rsidP="000719F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в связи с внесением изменений в проектную документацию.</w:t>
      </w:r>
    </w:p>
    <w:p w:rsidR="00EF0ABF" w:rsidRPr="00120D5B" w:rsidRDefault="00EF0ABF" w:rsidP="000719F4">
      <w:pPr>
        <w:tabs>
          <w:tab w:val="left" w:pos="708"/>
          <w:tab w:val="left" w:pos="1416"/>
          <w:tab w:val="left" w:pos="2124"/>
          <w:tab w:val="left" w:pos="2832"/>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ab/>
      </w:r>
      <w:r w:rsidRPr="00120D5B">
        <w:rPr>
          <w:rFonts w:ascii="Times New Roman" w:eastAsia="Times New Roman" w:hAnsi="Times New Roman"/>
          <w:color w:val="000000"/>
          <w:sz w:val="20"/>
          <w:szCs w:val="20"/>
          <w:lang w:eastAsia="ru-RU"/>
        </w:rPr>
        <w:tab/>
      </w:r>
      <w:r w:rsidRPr="00120D5B">
        <w:rPr>
          <w:rFonts w:ascii="Times New Roman" w:eastAsia="Times New Roman" w:hAnsi="Times New Roman"/>
          <w:color w:val="000000"/>
          <w:sz w:val="20"/>
          <w:szCs w:val="20"/>
          <w:lang w:eastAsia="ru-RU"/>
        </w:rPr>
        <w:tab/>
      </w:r>
      <w:r w:rsidRPr="00120D5B">
        <w:rPr>
          <w:rFonts w:ascii="Times New Roman" w:eastAsia="Times New Roman" w:hAnsi="Times New Roman"/>
          <w:color w:val="000000"/>
          <w:sz w:val="20"/>
          <w:szCs w:val="20"/>
          <w:lang w:eastAsia="ru-RU"/>
        </w:rPr>
        <w:tab/>
      </w:r>
      <w:r w:rsidRPr="00120D5B">
        <w:rPr>
          <w:rFonts w:ascii="Times New Roman" w:eastAsia="Times New Roman" w:hAnsi="Times New Roman"/>
          <w:color w:val="000000"/>
          <w:sz w:val="20"/>
          <w:szCs w:val="20"/>
          <w:lang w:eastAsia="ru-RU"/>
        </w:rPr>
        <w:tab/>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1) наименование объекта капитального строительства </w:t>
      </w:r>
      <w:r w:rsidRPr="00120D5B">
        <w:rPr>
          <w:rFonts w:ascii="Times New Roman" w:eastAsia="Times New Roman" w:hAnsi="Times New Roman"/>
          <w:color w:val="000000"/>
          <w:sz w:val="20"/>
          <w:szCs w:val="20"/>
          <w:u w:val="single"/>
          <w:lang w:eastAsia="ru-RU"/>
        </w:rPr>
        <w:t>                                       </w:t>
      </w:r>
      <w:r w:rsidR="00132786" w:rsidRPr="00120D5B">
        <w:rPr>
          <w:rFonts w:ascii="Times New Roman" w:eastAsia="Times New Roman" w:hAnsi="Times New Roman"/>
          <w:color w:val="000000"/>
          <w:sz w:val="20"/>
          <w:szCs w:val="20"/>
          <w:u w:val="single"/>
          <w:lang w:eastAsia="ru-RU"/>
        </w:rPr>
        <w:t>_______________</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u w:val="single"/>
          <w:lang w:eastAsia="ru-RU"/>
        </w:rPr>
        <w:t>                                                                                                                                    </w:t>
      </w:r>
      <w:r w:rsidR="002602E5" w:rsidRPr="00120D5B">
        <w:rPr>
          <w:rFonts w:ascii="Times New Roman" w:eastAsia="Times New Roman" w:hAnsi="Times New Roman"/>
          <w:color w:val="000000"/>
          <w:sz w:val="20"/>
          <w:szCs w:val="20"/>
          <w:u w:val="single"/>
          <w:lang w:eastAsia="ru-RU"/>
        </w:rPr>
        <w:t>________________</w:t>
      </w:r>
      <w:r w:rsidRPr="00120D5B">
        <w:rPr>
          <w:rFonts w:ascii="Times New Roman" w:eastAsia="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2) наименование этапа </w:t>
      </w:r>
      <w:r w:rsidRPr="00120D5B">
        <w:rPr>
          <w:rFonts w:ascii="Times New Roman" w:eastAsia="Times New Roman" w:hAnsi="Times New Roman"/>
          <w:color w:val="000000"/>
          <w:sz w:val="20"/>
          <w:szCs w:val="20"/>
          <w:u w:val="single"/>
          <w:lang w:eastAsia="ru-RU"/>
        </w:rPr>
        <w:t>                                                                                             </w:t>
      </w:r>
      <w:r w:rsidR="002602E5" w:rsidRPr="00120D5B">
        <w:rPr>
          <w:rFonts w:ascii="Times New Roman" w:eastAsia="Times New Roman" w:hAnsi="Times New Roman"/>
          <w:color w:val="000000"/>
          <w:sz w:val="20"/>
          <w:szCs w:val="20"/>
          <w:u w:val="single"/>
          <w:lang w:eastAsia="ru-RU"/>
        </w:rPr>
        <w:t>________________</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3) адрес (местоположение) объекта </w:t>
      </w:r>
      <w:r w:rsidRPr="00120D5B">
        <w:rPr>
          <w:rFonts w:ascii="Times New Roman" w:eastAsia="Times New Roman" w:hAnsi="Times New Roman"/>
          <w:color w:val="000000"/>
          <w:sz w:val="20"/>
          <w:szCs w:val="20"/>
          <w:u w:val="single"/>
          <w:lang w:eastAsia="ru-RU"/>
        </w:rPr>
        <w:t>                                                                      </w:t>
      </w:r>
      <w:r w:rsidR="002602E5" w:rsidRPr="00120D5B">
        <w:rPr>
          <w:rFonts w:ascii="Times New Roman" w:eastAsia="Times New Roman" w:hAnsi="Times New Roman"/>
          <w:color w:val="000000"/>
          <w:sz w:val="20"/>
          <w:szCs w:val="20"/>
          <w:u w:val="single"/>
          <w:lang w:eastAsia="ru-RU"/>
        </w:rPr>
        <w:t>________________</w:t>
      </w:r>
      <w:r w:rsidRPr="00120D5B">
        <w:rPr>
          <w:rFonts w:ascii="Times New Roman" w:eastAsia="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u w:val="single"/>
          <w:lang w:eastAsia="ru-RU"/>
        </w:rPr>
        <w:t>                                                                                                                                     </w:t>
      </w:r>
      <w:r w:rsidR="002602E5" w:rsidRPr="00120D5B">
        <w:rPr>
          <w:rFonts w:ascii="Times New Roman" w:eastAsia="Times New Roman" w:hAnsi="Times New Roman"/>
          <w:color w:val="000000"/>
          <w:sz w:val="20"/>
          <w:szCs w:val="20"/>
          <w:u w:val="single"/>
          <w:lang w:eastAsia="ru-RU"/>
        </w:rPr>
        <w:t>________________</w:t>
      </w:r>
    </w:p>
    <w:p w:rsidR="00EF0ABF" w:rsidRPr="00120D5B" w:rsidRDefault="00EF0ABF" w:rsidP="000719F4">
      <w:pPr>
        <w:spacing w:after="0" w:line="240" w:lineRule="auto"/>
        <w:jc w:val="both"/>
        <w:rPr>
          <w:rFonts w:ascii="Times New Roman" w:eastAsia="Times New Roman" w:hAnsi="Times New Roman"/>
          <w:color w:val="000000"/>
          <w:sz w:val="20"/>
          <w:szCs w:val="20"/>
        </w:rPr>
      </w:pPr>
      <w:r w:rsidRPr="00120D5B">
        <w:rPr>
          <w:rFonts w:ascii="Times New Roman" w:eastAsia="Times New Roman" w:hAnsi="Times New Roman"/>
          <w:color w:val="000000"/>
          <w:sz w:val="20"/>
          <w:szCs w:val="20"/>
        </w:rPr>
        <w:t>4) кадастровый номер земельного участка: _____________________________</w:t>
      </w:r>
      <w:r w:rsidR="002602E5" w:rsidRPr="00120D5B">
        <w:rPr>
          <w:rFonts w:ascii="Times New Roman" w:eastAsia="Times New Roman" w:hAnsi="Times New Roman"/>
          <w:color w:val="000000"/>
          <w:sz w:val="20"/>
          <w:szCs w:val="20"/>
        </w:rPr>
        <w:t>________________</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rPr>
        <w:t xml:space="preserve">5) </w:t>
      </w:r>
      <w:r w:rsidRPr="00120D5B">
        <w:rPr>
          <w:rFonts w:ascii="Times New Roman" w:eastAsia="Times New Roman" w:hAnsi="Times New Roman"/>
          <w:color w:val="000000"/>
          <w:sz w:val="20"/>
          <w:szCs w:val="20"/>
          <w:lang w:eastAsia="ru-RU"/>
        </w:rPr>
        <w:t xml:space="preserve">градостроительный план земельного участка № </w:t>
      </w:r>
      <w:r w:rsidRPr="00120D5B">
        <w:rPr>
          <w:rFonts w:ascii="Times New Roman" w:eastAsia="Times New Roman" w:hAnsi="Times New Roman"/>
          <w:color w:val="000000"/>
          <w:sz w:val="20"/>
          <w:szCs w:val="20"/>
          <w:u w:val="single"/>
          <w:lang w:eastAsia="ru-RU"/>
        </w:rPr>
        <w:t>                                             </w:t>
      </w:r>
      <w:r w:rsidR="002602E5" w:rsidRPr="00120D5B">
        <w:rPr>
          <w:rFonts w:ascii="Times New Roman" w:eastAsia="Times New Roman" w:hAnsi="Times New Roman"/>
          <w:color w:val="000000"/>
          <w:sz w:val="20"/>
          <w:szCs w:val="20"/>
          <w:u w:val="single"/>
          <w:lang w:eastAsia="ru-RU"/>
        </w:rPr>
        <w:t>________________</w:t>
      </w:r>
      <w:r w:rsidRPr="00120D5B">
        <w:rPr>
          <w:rFonts w:ascii="Times New Roman" w:eastAsia="Times New Roman" w:hAnsi="Times New Roman"/>
          <w:color w:val="000000"/>
          <w:sz w:val="20"/>
          <w:szCs w:val="20"/>
          <w:lang w:eastAsia="ru-RU"/>
        </w:rPr>
        <w:t>,</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утвержденный (подготовленный)</w:t>
      </w:r>
      <w:r w:rsidRPr="00120D5B">
        <w:rPr>
          <w:rFonts w:ascii="Times New Roman" w:eastAsia="Times New Roman" w:hAnsi="Times New Roman"/>
          <w:color w:val="000000"/>
          <w:sz w:val="20"/>
          <w:szCs w:val="20"/>
          <w:u w:val="single"/>
          <w:lang w:eastAsia="ru-RU"/>
        </w:rPr>
        <w:t>                                                                           </w:t>
      </w:r>
      <w:r w:rsidR="002602E5" w:rsidRPr="00120D5B">
        <w:rPr>
          <w:rFonts w:ascii="Times New Roman" w:eastAsia="Times New Roman" w:hAnsi="Times New Roman"/>
          <w:color w:val="000000"/>
          <w:sz w:val="20"/>
          <w:szCs w:val="20"/>
          <w:u w:val="single"/>
          <w:lang w:eastAsia="ru-RU"/>
        </w:rPr>
        <w:t>________________</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u w:val="single"/>
          <w:lang w:eastAsia="ru-RU"/>
        </w:rPr>
        <w:t>                                                                                                                                    </w:t>
      </w:r>
      <w:r w:rsidR="002602E5" w:rsidRPr="00120D5B">
        <w:rPr>
          <w:rFonts w:ascii="Times New Roman" w:eastAsia="Times New Roman" w:hAnsi="Times New Roman"/>
          <w:color w:val="000000"/>
          <w:sz w:val="20"/>
          <w:szCs w:val="20"/>
          <w:u w:val="single"/>
          <w:lang w:eastAsia="ru-RU"/>
        </w:rPr>
        <w:t>________________</w:t>
      </w:r>
      <w:r w:rsidRPr="00120D5B">
        <w:rPr>
          <w:rFonts w:ascii="Times New Roman" w:eastAsia="Times New Roman" w:hAnsi="Times New Roman"/>
          <w:color w:val="000000"/>
          <w:sz w:val="20"/>
          <w:szCs w:val="20"/>
          <w:u w:val="single"/>
          <w:lang w:eastAsia="ru-RU"/>
        </w:rPr>
        <w:t> </w:t>
      </w:r>
    </w:p>
    <w:p w:rsidR="00EF0ABF" w:rsidRPr="00120D5B" w:rsidRDefault="00EF0ABF" w:rsidP="0026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 xml:space="preserve"> наименование и реквизиты нормативно-правового акта об у</w:t>
      </w:r>
      <w:r w:rsidR="002602E5" w:rsidRPr="00120D5B">
        <w:rPr>
          <w:rFonts w:ascii="Times New Roman" w:eastAsia="Times New Roman" w:hAnsi="Times New Roman"/>
          <w:color w:val="000000"/>
          <w:sz w:val="20"/>
          <w:szCs w:val="20"/>
          <w:lang w:eastAsia="ru-RU"/>
        </w:rPr>
        <w:t xml:space="preserve">тверждении; наименование органа </w:t>
      </w:r>
      <w:r w:rsidRPr="00120D5B">
        <w:rPr>
          <w:rFonts w:ascii="Times New Roman" w:eastAsia="Times New Roman" w:hAnsi="Times New Roman"/>
          <w:color w:val="000000"/>
          <w:sz w:val="20"/>
          <w:szCs w:val="20"/>
          <w:lang w:eastAsia="ru-RU"/>
        </w:rPr>
        <w:t>власти или организации, подготовивших документ и его дата</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6) положительное заключение экспертизы проектной документации</w:t>
      </w:r>
      <w:r w:rsidRPr="00120D5B">
        <w:rPr>
          <w:rFonts w:ascii="Times New Roman" w:eastAsia="Times New Roman" w:hAnsi="Times New Roman"/>
          <w:color w:val="000000"/>
          <w:sz w:val="20"/>
          <w:szCs w:val="20"/>
          <w:lang w:eastAsia="ru-RU"/>
        </w:rPr>
        <w:br/>
        <w:t xml:space="preserve">№ </w:t>
      </w:r>
      <w:r w:rsidRPr="00120D5B">
        <w:rPr>
          <w:rFonts w:ascii="Times New Roman" w:eastAsia="Times New Roman" w:hAnsi="Times New Roman"/>
          <w:color w:val="000000"/>
          <w:sz w:val="20"/>
          <w:szCs w:val="20"/>
          <w:u w:val="single"/>
          <w:lang w:eastAsia="ru-RU"/>
        </w:rPr>
        <w:t xml:space="preserve">                           </w:t>
      </w:r>
      <w:r w:rsidRPr="00120D5B">
        <w:rPr>
          <w:rFonts w:ascii="Times New Roman" w:eastAsia="Times New Roman" w:hAnsi="Times New Roman"/>
          <w:color w:val="000000"/>
          <w:sz w:val="20"/>
          <w:szCs w:val="20"/>
          <w:lang w:eastAsia="ru-RU"/>
        </w:rPr>
        <w:t xml:space="preserve"> от </w:t>
      </w:r>
      <w:r w:rsidRPr="00120D5B">
        <w:rPr>
          <w:rFonts w:ascii="Times New Roman" w:eastAsia="Times New Roman" w:hAnsi="Times New Roman"/>
          <w:color w:val="000000"/>
          <w:sz w:val="20"/>
          <w:szCs w:val="20"/>
          <w:u w:val="single"/>
          <w:lang w:eastAsia="ru-RU"/>
        </w:rPr>
        <w:t>                           </w:t>
      </w:r>
      <w:r w:rsidRPr="00120D5B">
        <w:rPr>
          <w:rFonts w:ascii="Times New Roman" w:eastAsia="Times New Roman" w:hAnsi="Times New Roman"/>
          <w:color w:val="000000"/>
          <w:sz w:val="20"/>
          <w:szCs w:val="20"/>
          <w:lang w:eastAsia="ru-RU"/>
        </w:rPr>
        <w:t xml:space="preserve">, выданное </w:t>
      </w:r>
      <w:r w:rsidRPr="00120D5B">
        <w:rPr>
          <w:rFonts w:ascii="Times New Roman" w:eastAsia="Times New Roman" w:hAnsi="Times New Roman"/>
          <w:color w:val="000000"/>
          <w:sz w:val="20"/>
          <w:szCs w:val="20"/>
          <w:u w:val="single"/>
          <w:lang w:eastAsia="ru-RU"/>
        </w:rPr>
        <w:t>                                                 </w:t>
      </w:r>
    </w:p>
    <w:p w:rsidR="00EF0ABF" w:rsidRPr="00120D5B" w:rsidRDefault="00237FAE" w:rsidP="000719F4">
      <w:pPr>
        <w:tabs>
          <w:tab w:val="left" w:pos="5895"/>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 xml:space="preserve">                                                                                                          </w:t>
      </w:r>
      <w:r w:rsidR="00EF0ABF" w:rsidRPr="00120D5B">
        <w:rPr>
          <w:rFonts w:ascii="Times New Roman" w:eastAsia="Times New Roman" w:hAnsi="Times New Roman"/>
          <w:color w:val="000000"/>
          <w:sz w:val="20"/>
          <w:szCs w:val="20"/>
          <w:lang w:eastAsia="ru-RU"/>
        </w:rPr>
        <w:t>наименование организации</w:t>
      </w:r>
    </w:p>
    <w:p w:rsidR="002602E5" w:rsidRPr="00120D5B" w:rsidRDefault="00EF0ABF" w:rsidP="0026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7) положительное заключение государственной экологической экспертизы проектной документации </w:t>
      </w:r>
      <w:r w:rsidRPr="00120D5B">
        <w:rPr>
          <w:rFonts w:ascii="Times New Roman" w:eastAsia="Times New Roman" w:hAnsi="Times New Roman"/>
          <w:color w:val="000000"/>
          <w:sz w:val="20"/>
          <w:szCs w:val="20"/>
          <w:u w:val="single"/>
          <w:lang w:eastAsia="ru-RU"/>
        </w:rPr>
        <w:t>                                                                                   </w:t>
      </w:r>
    </w:p>
    <w:p w:rsidR="00EF0ABF" w:rsidRPr="00120D5B" w:rsidRDefault="00EF0ABF" w:rsidP="0026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 наименование и реквизиты приказа об утверждении положительного заключения</w:t>
      </w:r>
    </w:p>
    <w:p w:rsidR="002602E5" w:rsidRPr="00120D5B" w:rsidRDefault="00EF0ABF" w:rsidP="0026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8) разрешение на отклонение от предельных параметров разрешенного строительства, реконструкции </w:t>
      </w:r>
      <w:r w:rsidRPr="00120D5B">
        <w:rPr>
          <w:rFonts w:ascii="Times New Roman" w:eastAsia="Times New Roman" w:hAnsi="Times New Roman"/>
          <w:color w:val="000000"/>
          <w:sz w:val="20"/>
          <w:szCs w:val="20"/>
          <w:u w:val="single"/>
          <w:lang w:eastAsia="ru-RU"/>
        </w:rPr>
        <w:t>                                                                          </w:t>
      </w:r>
      <w:r w:rsidR="002602E5" w:rsidRPr="00120D5B">
        <w:rPr>
          <w:rFonts w:ascii="Times New Roman" w:eastAsia="Times New Roman" w:hAnsi="Times New Roman"/>
          <w:color w:val="000000"/>
          <w:sz w:val="20"/>
          <w:szCs w:val="20"/>
          <w:u w:val="single"/>
          <w:lang w:eastAsia="ru-RU"/>
        </w:rPr>
        <w:t>________________________________</w:t>
      </w:r>
    </w:p>
    <w:p w:rsidR="00EF0ABF" w:rsidRPr="00120D5B" w:rsidRDefault="002602E5" w:rsidP="0026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                                                     </w:t>
      </w:r>
      <w:r w:rsidR="00EF0ABF" w:rsidRPr="00120D5B">
        <w:rPr>
          <w:rFonts w:ascii="Times New Roman" w:eastAsia="Times New Roman" w:hAnsi="Times New Roman"/>
          <w:color w:val="000000"/>
          <w:sz w:val="20"/>
          <w:szCs w:val="20"/>
          <w:lang w:eastAsia="ru-RU"/>
        </w:rPr>
        <w:t>реквизиты нормативно-правового акта</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9) проект планировки и проект межевания территории (для линейных объектов), утвержденный </w:t>
      </w:r>
      <w:r w:rsidRPr="00120D5B">
        <w:rPr>
          <w:rFonts w:ascii="Times New Roman" w:eastAsia="Times New Roman" w:hAnsi="Times New Roman"/>
          <w:color w:val="000000"/>
          <w:sz w:val="20"/>
          <w:szCs w:val="20"/>
          <w:u w:val="single"/>
          <w:lang w:eastAsia="ru-RU"/>
        </w:rPr>
        <w:t>                                                                                        </w:t>
      </w:r>
      <w:r w:rsidR="002602E5" w:rsidRPr="00120D5B">
        <w:rPr>
          <w:rFonts w:ascii="Times New Roman" w:eastAsia="Times New Roman" w:hAnsi="Times New Roman"/>
          <w:color w:val="000000"/>
          <w:sz w:val="20"/>
          <w:szCs w:val="20"/>
          <w:u w:val="single"/>
          <w:lang w:eastAsia="ru-RU"/>
        </w:rPr>
        <w:t>______________________________________</w:t>
      </w:r>
    </w:p>
    <w:p w:rsidR="00EF0ABF" w:rsidRPr="00120D5B" w:rsidRDefault="002602E5" w:rsidP="000719F4">
      <w:pPr>
        <w:tabs>
          <w:tab w:val="left" w:pos="708"/>
          <w:tab w:val="left" w:pos="1416"/>
          <w:tab w:val="left" w:pos="2124"/>
          <w:tab w:val="left" w:pos="2832"/>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 xml:space="preserve">                     </w:t>
      </w:r>
      <w:r w:rsidR="00EF0ABF" w:rsidRPr="00120D5B">
        <w:rPr>
          <w:rFonts w:ascii="Times New Roman" w:eastAsia="Times New Roman" w:hAnsi="Times New Roman"/>
          <w:color w:val="000000"/>
          <w:sz w:val="20"/>
          <w:szCs w:val="20"/>
          <w:lang w:eastAsia="ru-RU"/>
        </w:rPr>
        <w:t xml:space="preserve">наименование и реквизиты нормативно-правового акта об утверждении </w:t>
      </w:r>
    </w:p>
    <w:p w:rsidR="00EF0ABF" w:rsidRPr="00120D5B" w:rsidRDefault="00EF0ABF" w:rsidP="000719F4">
      <w:pPr>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10) перечень разделов проектной документации, в которые внесены изменения:</w:t>
      </w:r>
    </w:p>
    <w:p w:rsidR="00EF0ABF" w:rsidRPr="00120D5B" w:rsidRDefault="00EF0ABF" w:rsidP="000719F4">
      <w:pPr>
        <w:spacing w:before="240" w:after="0" w:line="240" w:lineRule="auto"/>
        <w:ind w:firstLine="567"/>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u w:val="single"/>
          <w:lang w:eastAsia="ru-RU"/>
        </w:rPr>
        <w:t xml:space="preserve">Для объектов капитального строительства производственного и непроизводственного назначения): </w:t>
      </w:r>
    </w:p>
    <w:p w:rsidR="00EF0ABF" w:rsidRPr="00120D5B" w:rsidRDefault="00EF0ABF" w:rsidP="000719F4">
      <w:pPr>
        <w:spacing w:after="0" w:line="240" w:lineRule="auto"/>
        <w:ind w:firstLine="567"/>
        <w:jc w:val="both"/>
        <w:rPr>
          <w:rFonts w:ascii="Times New Roman" w:eastAsia="Times New Roman" w:hAnsi="Times New Roman"/>
          <w:color w:val="000000"/>
          <w:sz w:val="20"/>
          <w:szCs w:val="20"/>
          <w:lang w:eastAsia="ru-RU"/>
        </w:rPr>
      </w:pP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w:lastRenderedPageBreak/>
        <mc:AlternateContent>
          <mc:Choice Requires="wps">
            <w:drawing>
              <wp:anchor distT="0" distB="0" distL="114300" distR="114300" simplePos="0" relativeHeight="251693056" behindDoc="0" locked="0" layoutInCell="1" allowOverlap="1" wp14:anchorId="6567AC88" wp14:editId="5552D4D7">
                <wp:simplePos x="0" y="0"/>
                <wp:positionH relativeFrom="column">
                  <wp:posOffset>5654040</wp:posOffset>
                </wp:positionH>
                <wp:positionV relativeFrom="paragraph">
                  <wp:posOffset>5080</wp:posOffset>
                </wp:positionV>
                <wp:extent cx="171450" cy="163195"/>
                <wp:effectExtent l="0" t="0" r="19050" b="2730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26" style="position:absolute;margin-left:445.2pt;margin-top:.4pt;width:13.5pt;height:1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"/>
            </w:pict>
          </mc:Fallback>
        </mc:AlternateContent>
      </w:r>
      <w:r w:rsidR="00EF0ABF" w:rsidRPr="00120D5B">
        <w:rPr>
          <w:rFonts w:ascii="Times New Roman" w:eastAsia="Times New Roman" w:hAnsi="Times New Roman"/>
          <w:sz w:val="20"/>
          <w:szCs w:val="20"/>
          <w:lang w:eastAsia="ru-RU"/>
        </w:rPr>
        <w:t xml:space="preserve">1)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Пояснительная записка</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95104" behindDoc="0" locked="0" layoutInCell="1" allowOverlap="1" wp14:anchorId="65BC2A79" wp14:editId="7EB65326">
                <wp:simplePos x="0" y="0"/>
                <wp:positionH relativeFrom="column">
                  <wp:posOffset>5654040</wp:posOffset>
                </wp:positionH>
                <wp:positionV relativeFrom="paragraph">
                  <wp:posOffset>207010</wp:posOffset>
                </wp:positionV>
                <wp:extent cx="171450" cy="163195"/>
                <wp:effectExtent l="0" t="0" r="19050" b="2730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26" style="position:absolute;margin-left:445.2pt;margin-top:16.3pt;width:13.5pt;height:1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htRw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"/>
            </w:pict>
          </mc:Fallback>
        </mc:AlternateContent>
      </w: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94080" behindDoc="0" locked="0" layoutInCell="1" allowOverlap="1" wp14:anchorId="33A0C7ED" wp14:editId="3A2290F6">
                <wp:simplePos x="0" y="0"/>
                <wp:positionH relativeFrom="column">
                  <wp:posOffset>5654040</wp:posOffset>
                </wp:positionH>
                <wp:positionV relativeFrom="paragraph">
                  <wp:posOffset>13335</wp:posOffset>
                </wp:positionV>
                <wp:extent cx="171450" cy="163195"/>
                <wp:effectExtent l="0" t="0" r="19050" b="2730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26" style="position:absolute;margin-left:445.2pt;margin-top:1.05pt;width:13.5pt;height:1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7jQSAIAAE4EAAAOAAAAZHJzL2Uyb0RvYy54bWysVM2O0zAQviPxDpbvNE1pdr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"/>
            </w:pict>
          </mc:Fallback>
        </mc:AlternateContent>
      </w:r>
      <w:r w:rsidR="00EF0ABF" w:rsidRPr="00120D5B">
        <w:rPr>
          <w:rFonts w:ascii="Times New Roman" w:eastAsia="Times New Roman" w:hAnsi="Times New Roman"/>
          <w:sz w:val="20"/>
          <w:szCs w:val="20"/>
          <w:lang w:eastAsia="ru-RU"/>
        </w:rPr>
        <w:t xml:space="preserve">2)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Схема планировочной организации земельного участка</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EF0ABF"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sz w:val="20"/>
          <w:szCs w:val="20"/>
          <w:lang w:eastAsia="ru-RU"/>
        </w:rPr>
        <w:t xml:space="preserve">3) </w:t>
      </w:r>
      <w:r w:rsidRPr="00120D5B">
        <w:rPr>
          <w:rFonts w:ascii="Times New Roman" w:eastAsia="Times New Roman" w:hAnsi="Times New Roman"/>
          <w:color w:val="000000"/>
          <w:sz w:val="20"/>
          <w:szCs w:val="20"/>
          <w:lang w:eastAsia="ru-RU"/>
        </w:rPr>
        <w:t>раздел</w:t>
      </w:r>
      <w:r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Pr="00120D5B">
        <w:rPr>
          <w:rFonts w:ascii="Times New Roman" w:eastAsia="Times New Roman" w:hAnsi="Times New Roman"/>
          <w:sz w:val="20"/>
          <w:szCs w:val="20"/>
          <w:lang w:eastAsia="ru-RU"/>
        </w:rPr>
        <w:t>Архитектурные решения</w:t>
      </w:r>
      <w:r w:rsidR="00E40E19" w:rsidRPr="00120D5B">
        <w:rPr>
          <w:rFonts w:ascii="Times New Roman" w:eastAsia="Times New Roman" w:hAnsi="Times New Roman"/>
          <w:sz w:val="20"/>
          <w:szCs w:val="20"/>
          <w:lang w:eastAsia="ru-RU"/>
        </w:rPr>
        <w:t>"</w:t>
      </w:r>
      <w:r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96128" behindDoc="0" locked="0" layoutInCell="1" allowOverlap="1" wp14:anchorId="5B1FFA3E" wp14:editId="74D0044C">
                <wp:simplePos x="0" y="0"/>
                <wp:positionH relativeFrom="column">
                  <wp:posOffset>5654040</wp:posOffset>
                </wp:positionH>
                <wp:positionV relativeFrom="paragraph">
                  <wp:posOffset>29845</wp:posOffset>
                </wp:positionV>
                <wp:extent cx="171450" cy="163195"/>
                <wp:effectExtent l="0" t="0" r="19050" b="2730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26" style="position:absolute;margin-left:445.2pt;margin-top:2.35pt;width:13.5pt;height:1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"/>
            </w:pict>
          </mc:Fallback>
        </mc:AlternateContent>
      </w:r>
      <w:r w:rsidR="00EF0ABF" w:rsidRPr="00120D5B">
        <w:rPr>
          <w:rFonts w:ascii="Times New Roman" w:eastAsia="Times New Roman" w:hAnsi="Times New Roman"/>
          <w:sz w:val="20"/>
          <w:szCs w:val="20"/>
          <w:lang w:eastAsia="ru-RU"/>
        </w:rPr>
        <w:t xml:space="preserve">4)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Конструктивные и объемно-планировочные решения</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97152" behindDoc="0" locked="0" layoutInCell="1" allowOverlap="1" wp14:anchorId="6B41C766" wp14:editId="558B948E">
                <wp:simplePos x="0" y="0"/>
                <wp:positionH relativeFrom="column">
                  <wp:posOffset>5654040</wp:posOffset>
                </wp:positionH>
                <wp:positionV relativeFrom="paragraph">
                  <wp:posOffset>429895</wp:posOffset>
                </wp:positionV>
                <wp:extent cx="171450" cy="163195"/>
                <wp:effectExtent l="0" t="0" r="19050" b="2730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26" style="position:absolute;margin-left:445.2pt;margin-top:33.85pt;width:13.5pt;height:12.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"/>
            </w:pict>
          </mc:Fallback>
        </mc:AlternateContent>
      </w:r>
      <w:r w:rsidR="00EF0ABF" w:rsidRPr="00120D5B">
        <w:rPr>
          <w:rFonts w:ascii="Times New Roman" w:eastAsia="Times New Roman" w:hAnsi="Times New Roman"/>
          <w:sz w:val="20"/>
          <w:szCs w:val="20"/>
          <w:lang w:eastAsia="ru-RU"/>
        </w:rPr>
        <w:t xml:space="preserve">5)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98176" behindDoc="0" locked="0" layoutInCell="1" allowOverlap="1" wp14:anchorId="66CEF934" wp14:editId="2D3B3621">
                <wp:simplePos x="0" y="0"/>
                <wp:positionH relativeFrom="column">
                  <wp:posOffset>5654040</wp:posOffset>
                </wp:positionH>
                <wp:positionV relativeFrom="paragraph">
                  <wp:posOffset>15240</wp:posOffset>
                </wp:positionV>
                <wp:extent cx="171450" cy="163195"/>
                <wp:effectExtent l="0" t="0" r="19050" b="2730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26" style="position:absolute;margin-left:445.2pt;margin-top:1.2pt;width:13.5pt;height:1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cE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aMx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"/>
            </w:pict>
          </mc:Fallback>
        </mc:AlternateContent>
      </w:r>
      <w:r w:rsidR="00EF0ABF" w:rsidRPr="00120D5B">
        <w:rPr>
          <w:rFonts w:ascii="Times New Roman" w:eastAsia="Times New Roman" w:hAnsi="Times New Roman"/>
          <w:sz w:val="20"/>
          <w:szCs w:val="20"/>
          <w:lang w:eastAsia="ru-RU"/>
        </w:rPr>
        <w:t xml:space="preserve">5.1) подраздел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Система электроснабжения</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699200" behindDoc="0" locked="0" layoutInCell="1" allowOverlap="1" wp14:anchorId="53985B97" wp14:editId="16FE9443">
                <wp:simplePos x="0" y="0"/>
                <wp:positionH relativeFrom="column">
                  <wp:posOffset>5654040</wp:posOffset>
                </wp:positionH>
                <wp:positionV relativeFrom="paragraph">
                  <wp:posOffset>21590</wp:posOffset>
                </wp:positionV>
                <wp:extent cx="171450" cy="163195"/>
                <wp:effectExtent l="0" t="0" r="19050" b="2730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6" style="position:absolute;margin-left:445.2pt;margin-top:1.7pt;width:13.5pt;height:1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7kSQIAAE4EAAAOAAAAZHJzL2Uyb0RvYy54bWysVM2O0zAQviPxDpbvNE1pdr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"/>
            </w:pict>
          </mc:Fallback>
        </mc:AlternateContent>
      </w:r>
      <w:r w:rsidR="00EF0ABF" w:rsidRPr="00120D5B">
        <w:rPr>
          <w:rFonts w:ascii="Times New Roman" w:eastAsia="Times New Roman" w:hAnsi="Times New Roman"/>
          <w:sz w:val="20"/>
          <w:szCs w:val="20"/>
          <w:lang w:eastAsia="ru-RU"/>
        </w:rPr>
        <w:t xml:space="preserve">5.2) подраздел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Система водоснабжения</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00224" behindDoc="0" locked="0" layoutInCell="1" allowOverlap="1" wp14:anchorId="3F8A911A" wp14:editId="41ED6637">
                <wp:simplePos x="0" y="0"/>
                <wp:positionH relativeFrom="column">
                  <wp:posOffset>5654040</wp:posOffset>
                </wp:positionH>
                <wp:positionV relativeFrom="paragraph">
                  <wp:posOffset>8255</wp:posOffset>
                </wp:positionV>
                <wp:extent cx="171450" cy="163195"/>
                <wp:effectExtent l="0" t="0" r="19050" b="2730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6" style="position:absolute;margin-left:445.2pt;margin-top:.65pt;width:13.5pt;height:1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a7SAIAAE4EAAAOAAAAZHJzL2Uyb0RvYy54bWysVM2O0zAQviPxDpbvNE1pdr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"/>
            </w:pict>
          </mc:Fallback>
        </mc:AlternateContent>
      </w:r>
      <w:r w:rsidR="00EF0ABF" w:rsidRPr="00120D5B">
        <w:rPr>
          <w:rFonts w:ascii="Times New Roman" w:eastAsia="Times New Roman" w:hAnsi="Times New Roman"/>
          <w:sz w:val="20"/>
          <w:szCs w:val="20"/>
          <w:lang w:eastAsia="ru-RU"/>
        </w:rPr>
        <w:t xml:space="preserve">5.3) подраздел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Система водоотведения;</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01248" behindDoc="0" locked="0" layoutInCell="1" allowOverlap="1" wp14:anchorId="4B7728AB" wp14:editId="355FF60C">
                <wp:simplePos x="0" y="0"/>
                <wp:positionH relativeFrom="column">
                  <wp:posOffset>5654040</wp:posOffset>
                </wp:positionH>
                <wp:positionV relativeFrom="paragraph">
                  <wp:posOffset>212090</wp:posOffset>
                </wp:positionV>
                <wp:extent cx="171450" cy="163195"/>
                <wp:effectExtent l="0" t="0" r="19050" b="2730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26" style="position:absolute;margin-left:445.2pt;margin-top:16.7pt;width:13.5pt;height:1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"/>
            </w:pict>
          </mc:Fallback>
        </mc:AlternateContent>
      </w:r>
      <w:r w:rsidR="00EF0ABF" w:rsidRPr="00120D5B">
        <w:rPr>
          <w:rFonts w:ascii="Times New Roman" w:eastAsia="Times New Roman" w:hAnsi="Times New Roman"/>
          <w:sz w:val="20"/>
          <w:szCs w:val="20"/>
          <w:lang w:eastAsia="ru-RU"/>
        </w:rPr>
        <w:t xml:space="preserve">5.4) подраздел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 xml:space="preserve">Отопление, вентиляция и кондиционирование воздуха, тепловые </w:t>
      </w:r>
      <w:r w:rsidR="002602E5" w:rsidRPr="00120D5B">
        <w:rPr>
          <w:rFonts w:ascii="Times New Roman" w:eastAsia="Times New Roman" w:hAnsi="Times New Roman"/>
          <w:sz w:val="20"/>
          <w:szCs w:val="20"/>
          <w:lang w:eastAsia="ru-RU"/>
        </w:rPr>
        <w:t xml:space="preserve">                   </w:t>
      </w:r>
      <w:r w:rsidR="00EF0ABF" w:rsidRPr="00120D5B">
        <w:rPr>
          <w:rFonts w:ascii="Times New Roman" w:eastAsia="Times New Roman" w:hAnsi="Times New Roman"/>
          <w:sz w:val="20"/>
          <w:szCs w:val="20"/>
          <w:lang w:eastAsia="ru-RU"/>
        </w:rPr>
        <w:t>сети</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02272" behindDoc="0" locked="0" layoutInCell="1" allowOverlap="1" wp14:anchorId="3D6F009A" wp14:editId="6676F068">
                <wp:simplePos x="0" y="0"/>
                <wp:positionH relativeFrom="column">
                  <wp:posOffset>5654040</wp:posOffset>
                </wp:positionH>
                <wp:positionV relativeFrom="paragraph">
                  <wp:posOffset>20955</wp:posOffset>
                </wp:positionV>
                <wp:extent cx="171450" cy="163195"/>
                <wp:effectExtent l="0" t="0" r="19050" b="2730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26" style="position:absolute;margin-left:445.2pt;margin-top:1.65pt;width:13.5pt;height:1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WhSAIAAE4EAAAOAAAAZHJzL2Uyb0RvYy54bWysVM2O0zAQviPxDpbvNE1pdr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"/>
            </w:pict>
          </mc:Fallback>
        </mc:AlternateContent>
      </w:r>
      <w:r w:rsidR="00EF0ABF" w:rsidRPr="00120D5B">
        <w:rPr>
          <w:rFonts w:ascii="Times New Roman" w:eastAsia="Times New Roman" w:hAnsi="Times New Roman"/>
          <w:sz w:val="20"/>
          <w:szCs w:val="20"/>
          <w:lang w:eastAsia="ru-RU"/>
        </w:rPr>
        <w:t xml:space="preserve">5.5) подраздел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Сети связи</w:t>
      </w:r>
      <w:r w:rsidR="00E40E19" w:rsidRPr="00120D5B">
        <w:rPr>
          <w:rFonts w:ascii="Times New Roman" w:eastAsia="Times New Roman" w:hAnsi="Times New Roman"/>
          <w:sz w:val="20"/>
          <w:szCs w:val="20"/>
          <w:lang w:eastAsia="ru-RU"/>
        </w:rPr>
        <w:t>"</w:t>
      </w:r>
      <w:r w:rsidR="002602E5" w:rsidRPr="00120D5B">
        <w:rPr>
          <w:rFonts w:ascii="Times New Roman" w:eastAsia="Times New Roman" w:hAnsi="Times New Roman"/>
          <w:sz w:val="20"/>
          <w:szCs w:val="20"/>
          <w:lang w:eastAsia="ru-RU"/>
        </w:rPr>
        <w:t xml:space="preserve"> </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04320" behindDoc="0" locked="0" layoutInCell="1" allowOverlap="1" wp14:anchorId="7BF1A529" wp14:editId="005A1EDE">
                <wp:simplePos x="0" y="0"/>
                <wp:positionH relativeFrom="column">
                  <wp:posOffset>5654040</wp:posOffset>
                </wp:positionH>
                <wp:positionV relativeFrom="paragraph">
                  <wp:posOffset>19685</wp:posOffset>
                </wp:positionV>
                <wp:extent cx="171450" cy="163195"/>
                <wp:effectExtent l="0" t="0" r="19050" b="2730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margin-left:445.2pt;margin-top:1.55pt;width:13.5pt;height:1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xBRg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"/>
            </w:pict>
          </mc:Fallback>
        </mc:AlternateContent>
      </w:r>
      <w:r w:rsidR="00EF0ABF" w:rsidRPr="00120D5B">
        <w:rPr>
          <w:rFonts w:ascii="Times New Roman" w:eastAsia="Times New Roman" w:hAnsi="Times New Roman"/>
          <w:sz w:val="20"/>
          <w:szCs w:val="20"/>
          <w:lang w:eastAsia="ru-RU"/>
        </w:rPr>
        <w:t xml:space="preserve">5.6) подраздел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Система газоснабжения</w:t>
      </w:r>
      <w:r w:rsidR="00E40E19" w:rsidRPr="00120D5B">
        <w:rPr>
          <w:rFonts w:ascii="Times New Roman" w:eastAsia="Times New Roman" w:hAnsi="Times New Roman"/>
          <w:sz w:val="20"/>
          <w:szCs w:val="20"/>
          <w:lang w:eastAsia="ru-RU"/>
        </w:rPr>
        <w:t>"</w:t>
      </w:r>
      <w:r w:rsidR="00B526AD"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05344" behindDoc="0" locked="0" layoutInCell="1" allowOverlap="1" wp14:anchorId="1C5EDFA0" wp14:editId="7EB5C0B5">
                <wp:simplePos x="0" y="0"/>
                <wp:positionH relativeFrom="column">
                  <wp:posOffset>5654040</wp:posOffset>
                </wp:positionH>
                <wp:positionV relativeFrom="paragraph">
                  <wp:posOffset>27940</wp:posOffset>
                </wp:positionV>
                <wp:extent cx="171450" cy="163195"/>
                <wp:effectExtent l="0" t="0" r="19050" b="2730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26" style="position:absolute;margin-left:445.2pt;margin-top:2.2pt;width:13.5pt;height:12.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Qe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"/>
            </w:pict>
          </mc:Fallback>
        </mc:AlternateContent>
      </w:r>
      <w:r w:rsidR="00EF0ABF" w:rsidRPr="00120D5B">
        <w:rPr>
          <w:rFonts w:ascii="Times New Roman" w:eastAsia="Times New Roman" w:hAnsi="Times New Roman"/>
          <w:sz w:val="20"/>
          <w:szCs w:val="20"/>
          <w:lang w:eastAsia="ru-RU"/>
        </w:rPr>
        <w:t xml:space="preserve">5.7) подраздел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Технологические решения</w:t>
      </w:r>
      <w:r w:rsidR="00E40E19" w:rsidRPr="00120D5B">
        <w:rPr>
          <w:rFonts w:ascii="Times New Roman" w:eastAsia="Times New Roman" w:hAnsi="Times New Roman"/>
          <w:sz w:val="20"/>
          <w:szCs w:val="20"/>
          <w:lang w:eastAsia="ru-RU"/>
        </w:rPr>
        <w:t>"</w:t>
      </w:r>
      <w:r w:rsidR="00B526AD"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03296" behindDoc="0" locked="0" layoutInCell="1" allowOverlap="1" wp14:anchorId="1DAEE833" wp14:editId="5A0EBD86">
                <wp:simplePos x="0" y="0"/>
                <wp:positionH relativeFrom="column">
                  <wp:posOffset>5654040</wp:posOffset>
                </wp:positionH>
                <wp:positionV relativeFrom="paragraph">
                  <wp:posOffset>34290</wp:posOffset>
                </wp:positionV>
                <wp:extent cx="171450" cy="163195"/>
                <wp:effectExtent l="0" t="0" r="19050" b="2730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margin-left:445.2pt;margin-top:2.7pt;width:13.5pt;height:1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P+SA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"/>
            </w:pict>
          </mc:Fallback>
        </mc:AlternateContent>
      </w:r>
      <w:r w:rsidR="00EF0ABF" w:rsidRPr="00120D5B">
        <w:rPr>
          <w:rFonts w:ascii="Times New Roman" w:eastAsia="Times New Roman" w:hAnsi="Times New Roman"/>
          <w:sz w:val="20"/>
          <w:szCs w:val="20"/>
          <w:lang w:eastAsia="ru-RU"/>
        </w:rPr>
        <w:t xml:space="preserve">6)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Проект организации строительства</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07392" behindDoc="0" locked="0" layoutInCell="1" allowOverlap="1" wp14:anchorId="0289A516" wp14:editId="758EE394">
                <wp:simplePos x="0" y="0"/>
                <wp:positionH relativeFrom="column">
                  <wp:posOffset>5673090</wp:posOffset>
                </wp:positionH>
                <wp:positionV relativeFrom="paragraph">
                  <wp:posOffset>220980</wp:posOffset>
                </wp:positionV>
                <wp:extent cx="171450" cy="163195"/>
                <wp:effectExtent l="0" t="0" r="19050" b="2730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6" style="position:absolute;margin-left:446.7pt;margin-top:17.4pt;width:13.5pt;height:1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"/>
            </w:pict>
          </mc:Fallback>
        </mc:AlternateContent>
      </w:r>
      <w:r w:rsidR="00EF0ABF" w:rsidRPr="00120D5B">
        <w:rPr>
          <w:rFonts w:ascii="Times New Roman" w:eastAsia="Times New Roman" w:hAnsi="Times New Roman"/>
          <w:sz w:val="20"/>
          <w:szCs w:val="20"/>
          <w:lang w:eastAsia="ru-RU"/>
        </w:rPr>
        <w:t xml:space="preserve">7)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Проект организации работ по сносу или демонтажу объектов капитального строительства</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08416" behindDoc="0" locked="0" layoutInCell="1" allowOverlap="1" wp14:anchorId="05BD9384" wp14:editId="54D0E4FA">
                <wp:simplePos x="0" y="0"/>
                <wp:positionH relativeFrom="column">
                  <wp:posOffset>5673090</wp:posOffset>
                </wp:positionH>
                <wp:positionV relativeFrom="paragraph">
                  <wp:posOffset>13970</wp:posOffset>
                </wp:positionV>
                <wp:extent cx="171450" cy="163195"/>
                <wp:effectExtent l="0" t="0" r="19050" b="2730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margin-left:446.7pt;margin-top:1.1pt;width:13.5pt;height:1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R1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odj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"/>
            </w:pict>
          </mc:Fallback>
        </mc:AlternateContent>
      </w:r>
      <w:r w:rsidR="00EF0ABF" w:rsidRPr="00120D5B">
        <w:rPr>
          <w:rFonts w:ascii="Times New Roman" w:eastAsia="Times New Roman" w:hAnsi="Times New Roman"/>
          <w:sz w:val="20"/>
          <w:szCs w:val="20"/>
          <w:lang w:eastAsia="ru-RU"/>
        </w:rPr>
        <w:t xml:space="preserve">8)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Перечень мероприятий по охране окружающей среды</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11488" behindDoc="0" locked="0" layoutInCell="1" allowOverlap="1" wp14:anchorId="6CED233C" wp14:editId="606D9B86">
                <wp:simplePos x="0" y="0"/>
                <wp:positionH relativeFrom="column">
                  <wp:posOffset>5673090</wp:posOffset>
                </wp:positionH>
                <wp:positionV relativeFrom="paragraph">
                  <wp:posOffset>38100</wp:posOffset>
                </wp:positionV>
                <wp:extent cx="171450" cy="163195"/>
                <wp:effectExtent l="0" t="0" r="19050" b="2730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6" style="position:absolute;margin-left:446.7pt;margin-top:3pt;width:13.5pt;height:1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wq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cMx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"/>
            </w:pict>
          </mc:Fallback>
        </mc:AlternateContent>
      </w: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06368" behindDoc="0" locked="0" layoutInCell="1" allowOverlap="1" wp14:anchorId="67F43EB7" wp14:editId="2016E6EC">
                <wp:simplePos x="0" y="0"/>
                <wp:positionH relativeFrom="column">
                  <wp:posOffset>5673090</wp:posOffset>
                </wp:positionH>
                <wp:positionV relativeFrom="paragraph">
                  <wp:posOffset>201295</wp:posOffset>
                </wp:positionV>
                <wp:extent cx="171450" cy="163195"/>
                <wp:effectExtent l="0" t="0" r="19050" b="2730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446.7pt;margin-top:15.85pt;width:13.5pt;height:1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XKSQ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"/>
            </w:pict>
          </mc:Fallback>
        </mc:AlternateContent>
      </w:r>
      <w:r w:rsidR="00EF0ABF" w:rsidRPr="00120D5B">
        <w:rPr>
          <w:rFonts w:ascii="Times New Roman" w:eastAsia="Times New Roman" w:hAnsi="Times New Roman"/>
          <w:sz w:val="20"/>
          <w:szCs w:val="20"/>
          <w:lang w:eastAsia="ru-RU"/>
        </w:rPr>
        <w:t xml:space="preserve">9) </w:t>
      </w:r>
      <w:r w:rsidR="00EF0ABF" w:rsidRPr="00120D5B">
        <w:rPr>
          <w:rFonts w:ascii="Times New Roman" w:eastAsia="Times New Roman" w:hAnsi="Times New Roman"/>
          <w:color w:val="000000"/>
          <w:sz w:val="20"/>
          <w:szCs w:val="20"/>
          <w:lang w:eastAsia="ru-RU"/>
        </w:rPr>
        <w:t xml:space="preserve">раздел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Мероприятия по обеспечению пожарной безопасности</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EF0ABF"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sz w:val="20"/>
          <w:szCs w:val="20"/>
          <w:lang w:eastAsia="ru-RU"/>
        </w:rPr>
        <w:t xml:space="preserve">10) </w:t>
      </w:r>
      <w:r w:rsidRPr="00120D5B">
        <w:rPr>
          <w:rFonts w:ascii="Times New Roman" w:eastAsia="Times New Roman" w:hAnsi="Times New Roman"/>
          <w:color w:val="000000"/>
          <w:sz w:val="20"/>
          <w:szCs w:val="20"/>
          <w:lang w:eastAsia="ru-RU"/>
        </w:rPr>
        <w:t>раздел</w:t>
      </w:r>
      <w:r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Pr="00120D5B">
        <w:rPr>
          <w:rFonts w:ascii="Times New Roman" w:eastAsia="Times New Roman" w:hAnsi="Times New Roman"/>
          <w:sz w:val="20"/>
          <w:szCs w:val="20"/>
          <w:lang w:eastAsia="ru-RU"/>
        </w:rPr>
        <w:t>Мероприятия по обеспечению доступа инвалидов</w:t>
      </w:r>
      <w:r w:rsidR="00E40E19" w:rsidRPr="00120D5B">
        <w:rPr>
          <w:rFonts w:ascii="Times New Roman" w:eastAsia="Times New Roman" w:hAnsi="Times New Roman"/>
          <w:sz w:val="20"/>
          <w:szCs w:val="20"/>
          <w:lang w:eastAsia="ru-RU"/>
        </w:rPr>
        <w:t>"</w:t>
      </w:r>
      <w:r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09440" behindDoc="0" locked="0" layoutInCell="1" allowOverlap="1" wp14:anchorId="29A5A98D" wp14:editId="53665A71">
                <wp:simplePos x="0" y="0"/>
                <wp:positionH relativeFrom="column">
                  <wp:posOffset>5673090</wp:posOffset>
                </wp:positionH>
                <wp:positionV relativeFrom="paragraph">
                  <wp:posOffset>393065</wp:posOffset>
                </wp:positionV>
                <wp:extent cx="171450" cy="163195"/>
                <wp:effectExtent l="0" t="0" r="19050" b="2730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6" style="position:absolute;margin-left:446.7pt;margin-top:30.95pt;width:13.5pt;height:1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2VSAIAAE4EAAAOAAAAZHJzL2Uyb0RvYy54bWysVM2O0zAQviPxDpbvNE1Jd7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"/>
            </w:pict>
          </mc:Fallback>
        </mc:AlternateContent>
      </w:r>
      <w:r w:rsidR="00EF0ABF" w:rsidRPr="00120D5B">
        <w:rPr>
          <w:rFonts w:ascii="Times New Roman" w:eastAsia="Times New Roman" w:hAnsi="Times New Roman"/>
          <w:sz w:val="20"/>
          <w:szCs w:val="20"/>
          <w:lang w:eastAsia="ru-RU"/>
        </w:rPr>
        <w:t xml:space="preserve">10.1)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10464" behindDoc="0" locked="0" layoutInCell="1" allowOverlap="1" wp14:anchorId="18A88130" wp14:editId="1370C3A4">
                <wp:simplePos x="0" y="0"/>
                <wp:positionH relativeFrom="column">
                  <wp:posOffset>5673090</wp:posOffset>
                </wp:positionH>
                <wp:positionV relativeFrom="paragraph">
                  <wp:posOffset>191770</wp:posOffset>
                </wp:positionV>
                <wp:extent cx="171450" cy="163195"/>
                <wp:effectExtent l="0" t="0" r="19050" b="2730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6" style="position:absolute;margin-left:446.7pt;margin-top:15.1pt;width:13.5pt;height:1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Q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"/>
            </w:pict>
          </mc:Fallback>
        </mc:AlternateContent>
      </w:r>
      <w:r w:rsidR="00EF0ABF" w:rsidRPr="00120D5B">
        <w:rPr>
          <w:rFonts w:ascii="Times New Roman" w:eastAsia="Times New Roman" w:hAnsi="Times New Roman"/>
          <w:sz w:val="20"/>
          <w:szCs w:val="20"/>
          <w:lang w:eastAsia="ru-RU"/>
        </w:rPr>
        <w:t>11)</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val="en-US" w:eastAsia="ru-RU"/>
        </w:rPr>
        <w:t>C</w:t>
      </w:r>
      <w:r w:rsidR="00EF0ABF" w:rsidRPr="00120D5B">
        <w:rPr>
          <w:rFonts w:ascii="Times New Roman" w:eastAsia="Times New Roman" w:hAnsi="Times New Roman"/>
          <w:sz w:val="20"/>
          <w:szCs w:val="20"/>
          <w:lang w:eastAsia="ru-RU"/>
        </w:rPr>
        <w:t>мета на строительство объектов капитального</w:t>
      </w:r>
      <w:r w:rsidR="00EF0ABF" w:rsidRPr="00120D5B">
        <w:rPr>
          <w:rFonts w:ascii="Times New Roman" w:eastAsia="Times New Roman" w:hAnsi="Times New Roman"/>
          <w:sz w:val="20"/>
          <w:szCs w:val="20"/>
          <w:lang w:eastAsia="ru-RU"/>
        </w:rPr>
        <w:br/>
        <w:t>строительства</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12512" behindDoc="0" locked="0" layoutInCell="1" allowOverlap="1" wp14:anchorId="680E1CB4" wp14:editId="00701317">
                <wp:simplePos x="0" y="0"/>
                <wp:positionH relativeFrom="column">
                  <wp:posOffset>5654040</wp:posOffset>
                </wp:positionH>
                <wp:positionV relativeFrom="paragraph">
                  <wp:posOffset>205105</wp:posOffset>
                </wp:positionV>
                <wp:extent cx="171450" cy="163195"/>
                <wp:effectExtent l="0" t="0" r="19050" b="2730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margin-left:445.2pt;margin-top:16.15pt;width:13.5pt;height:1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6PSA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"/>
            </w:pict>
          </mc:Fallback>
        </mc:AlternateContent>
      </w:r>
      <w:r w:rsidR="00EF0ABF" w:rsidRPr="00120D5B">
        <w:rPr>
          <w:rFonts w:ascii="Times New Roman" w:eastAsia="Times New Roman" w:hAnsi="Times New Roman"/>
          <w:sz w:val="20"/>
          <w:szCs w:val="20"/>
          <w:lang w:eastAsia="ru-RU"/>
        </w:rPr>
        <w:t xml:space="preserve">12)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Иная документация в случаях, предусмотренных федеральными законами</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 xml:space="preserve">                                                                                                           </w:t>
      </w:r>
      <w:r w:rsidR="005239D9" w:rsidRPr="00120D5B">
        <w:rPr>
          <w:rFonts w:ascii="Times New Roman" w:eastAsia="Times New Roman" w:hAnsi="Times New Roman"/>
          <w:sz w:val="20"/>
          <w:szCs w:val="20"/>
          <w:lang w:eastAsia="ru-RU"/>
        </w:rPr>
        <w:t xml:space="preserve"> </w:t>
      </w:r>
      <w:r w:rsidR="00EF0ABF" w:rsidRPr="00120D5B">
        <w:rPr>
          <w:rFonts w:ascii="Times New Roman" w:eastAsia="Times New Roman" w:hAnsi="Times New Roman"/>
          <w:sz w:val="20"/>
          <w:szCs w:val="20"/>
          <w:lang w:eastAsia="ru-RU"/>
        </w:rPr>
        <w:t xml:space="preserve"> </w:t>
      </w:r>
    </w:p>
    <w:p w:rsidR="00EF0ABF" w:rsidRPr="00120D5B" w:rsidRDefault="00EF0ABF" w:rsidP="000719F4">
      <w:pPr>
        <w:spacing w:before="240" w:after="0" w:line="240" w:lineRule="auto"/>
        <w:ind w:firstLine="567"/>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Для линейных объектов капитального строительства:</w:t>
      </w:r>
    </w:p>
    <w:p w:rsidR="00EF0ABF" w:rsidRPr="00120D5B" w:rsidRDefault="00EF0ABF" w:rsidP="000719F4">
      <w:pPr>
        <w:spacing w:after="0" w:line="240" w:lineRule="auto"/>
        <w:ind w:firstLine="709"/>
        <w:jc w:val="both"/>
        <w:rPr>
          <w:rFonts w:ascii="Times New Roman" w:eastAsia="Times New Roman" w:hAnsi="Times New Roman"/>
          <w:color w:val="000000"/>
          <w:sz w:val="20"/>
          <w:szCs w:val="20"/>
          <w:lang w:eastAsia="ru-RU"/>
        </w:rPr>
      </w:pP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13536" behindDoc="0" locked="0" layoutInCell="1" allowOverlap="1" wp14:anchorId="669909D5" wp14:editId="181B1E3A">
                <wp:simplePos x="0" y="0"/>
                <wp:positionH relativeFrom="column">
                  <wp:posOffset>5654040</wp:posOffset>
                </wp:positionH>
                <wp:positionV relativeFrom="paragraph">
                  <wp:posOffset>5080</wp:posOffset>
                </wp:positionV>
                <wp:extent cx="171450" cy="163195"/>
                <wp:effectExtent l="0" t="0" r="19050" b="2730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26" style="position:absolute;margin-left:445.2pt;margin-top:.4pt;width:13.5pt;height:1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dvRg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"/>
            </w:pict>
          </mc:Fallback>
        </mc:AlternateContent>
      </w:r>
      <w:r w:rsidR="00EF0ABF" w:rsidRPr="00120D5B">
        <w:rPr>
          <w:rFonts w:ascii="Times New Roman" w:eastAsia="Times New Roman" w:hAnsi="Times New Roman"/>
          <w:sz w:val="20"/>
          <w:szCs w:val="20"/>
          <w:lang w:eastAsia="ru-RU"/>
        </w:rPr>
        <w:t xml:space="preserve">1)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Пояснительная записка</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14560" behindDoc="0" locked="0" layoutInCell="1" allowOverlap="1" wp14:anchorId="636360F3" wp14:editId="768B27DC">
                <wp:simplePos x="0" y="0"/>
                <wp:positionH relativeFrom="column">
                  <wp:posOffset>5654040</wp:posOffset>
                </wp:positionH>
                <wp:positionV relativeFrom="paragraph">
                  <wp:posOffset>34925</wp:posOffset>
                </wp:positionV>
                <wp:extent cx="171450" cy="163195"/>
                <wp:effectExtent l="0" t="0" r="19050" b="2730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margin-left:445.2pt;margin-top:2.75pt;width:13.5pt;height:1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"/>
            </w:pict>
          </mc:Fallback>
        </mc:AlternateContent>
      </w:r>
      <w:r w:rsidR="00EF0ABF" w:rsidRPr="00120D5B">
        <w:rPr>
          <w:rFonts w:ascii="Times New Roman" w:eastAsia="Times New Roman" w:hAnsi="Times New Roman"/>
          <w:sz w:val="20"/>
          <w:szCs w:val="20"/>
          <w:lang w:eastAsia="ru-RU"/>
        </w:rPr>
        <w:t xml:space="preserve">2)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Проект полосы отвода</w:t>
      </w:r>
      <w:r w:rsidR="00E40E19" w:rsidRPr="00120D5B">
        <w:rPr>
          <w:rFonts w:ascii="Times New Roman" w:eastAsia="Times New Roman" w:hAnsi="Times New Roman"/>
          <w:sz w:val="20"/>
          <w:szCs w:val="20"/>
          <w:lang w:eastAsia="ru-RU"/>
        </w:rPr>
        <w:t>"</w:t>
      </w:r>
      <w:r w:rsidR="00B526AD"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15584" behindDoc="0" locked="0" layoutInCell="1" allowOverlap="1" wp14:anchorId="53851E1A" wp14:editId="34E0BCF6">
                <wp:simplePos x="0" y="0"/>
                <wp:positionH relativeFrom="column">
                  <wp:posOffset>5673090</wp:posOffset>
                </wp:positionH>
                <wp:positionV relativeFrom="paragraph">
                  <wp:posOffset>220980</wp:posOffset>
                </wp:positionV>
                <wp:extent cx="171450" cy="163195"/>
                <wp:effectExtent l="0" t="0" r="19050" b="2730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446.7pt;margin-top:17.4pt;width:13.5pt;height:1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E2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"/>
            </w:pict>
          </mc:Fallback>
        </mc:AlternateContent>
      </w:r>
      <w:r w:rsidR="00EF0ABF" w:rsidRPr="00120D5B">
        <w:rPr>
          <w:rFonts w:ascii="Times New Roman" w:eastAsia="Times New Roman" w:hAnsi="Times New Roman"/>
          <w:sz w:val="20"/>
          <w:szCs w:val="20"/>
          <w:lang w:eastAsia="ru-RU"/>
        </w:rPr>
        <w:t xml:space="preserve">3)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Технологические и конструктивные решения линейного объекта. Искусственные сооружения</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16608" behindDoc="0" locked="0" layoutInCell="1" allowOverlap="1" wp14:anchorId="2CBE0A53" wp14:editId="119EEDA5">
                <wp:simplePos x="0" y="0"/>
                <wp:positionH relativeFrom="column">
                  <wp:posOffset>5673090</wp:posOffset>
                </wp:positionH>
                <wp:positionV relativeFrom="paragraph">
                  <wp:posOffset>212090</wp:posOffset>
                </wp:positionV>
                <wp:extent cx="171450" cy="163195"/>
                <wp:effectExtent l="0" t="0" r="19050" b="2730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margin-left:446.7pt;margin-top:16.7pt;width:13.5pt;height:1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"/>
            </w:pict>
          </mc:Fallback>
        </mc:AlternateContent>
      </w:r>
      <w:r w:rsidR="00EF0ABF" w:rsidRPr="00120D5B">
        <w:rPr>
          <w:rFonts w:ascii="Times New Roman" w:eastAsia="Times New Roman" w:hAnsi="Times New Roman"/>
          <w:sz w:val="20"/>
          <w:szCs w:val="20"/>
          <w:lang w:eastAsia="ru-RU"/>
        </w:rPr>
        <w:t xml:space="preserve">4) </w:t>
      </w:r>
      <w:r w:rsidR="00EF0ABF" w:rsidRPr="00120D5B">
        <w:rPr>
          <w:rFonts w:ascii="Times New Roman" w:eastAsia="Times New Roman" w:hAnsi="Times New Roman"/>
          <w:color w:val="000000"/>
          <w:sz w:val="20"/>
          <w:szCs w:val="20"/>
          <w:lang w:eastAsia="ru-RU"/>
        </w:rPr>
        <w:t xml:space="preserve">раздел </w:t>
      </w:r>
      <w:r w:rsidR="00E40E19" w:rsidRPr="00120D5B">
        <w:rPr>
          <w:rFonts w:ascii="Times New Roman" w:eastAsia="Times New Roman" w:hAnsi="Times New Roman"/>
          <w:color w:val="000000"/>
          <w:sz w:val="20"/>
          <w:szCs w:val="20"/>
          <w:lang w:eastAsia="ru-RU"/>
        </w:rPr>
        <w:t>"</w:t>
      </w:r>
      <w:r w:rsidR="00EF0ABF" w:rsidRPr="00120D5B">
        <w:rPr>
          <w:rFonts w:ascii="Times New Roman" w:eastAsia="Times New Roman" w:hAnsi="Times New Roman"/>
          <w:color w:val="000000"/>
          <w:sz w:val="20"/>
          <w:szCs w:val="20"/>
          <w:lang w:eastAsia="ru-RU"/>
        </w:rPr>
        <w:t xml:space="preserve">Здания, строения и сооружения, входящие в инфраструктуру линейного </w:t>
      </w:r>
      <w:r w:rsidR="002602E5" w:rsidRPr="00120D5B">
        <w:rPr>
          <w:rFonts w:ascii="Times New Roman" w:eastAsia="Times New Roman" w:hAnsi="Times New Roman"/>
          <w:color w:val="000000"/>
          <w:sz w:val="20"/>
          <w:szCs w:val="20"/>
          <w:lang w:eastAsia="ru-RU"/>
        </w:rPr>
        <w:t xml:space="preserve">                  </w:t>
      </w:r>
      <w:r w:rsidR="00EF0ABF" w:rsidRPr="00120D5B">
        <w:rPr>
          <w:rFonts w:ascii="Times New Roman" w:eastAsia="Times New Roman" w:hAnsi="Times New Roman"/>
          <w:color w:val="000000"/>
          <w:sz w:val="20"/>
          <w:szCs w:val="20"/>
          <w:lang w:eastAsia="ru-RU"/>
        </w:rPr>
        <w:t>объекта</w:t>
      </w:r>
      <w:r w:rsidR="00E40E19" w:rsidRPr="00120D5B">
        <w:rPr>
          <w:rFonts w:ascii="Times New Roman" w:eastAsia="Times New Roman" w:hAnsi="Times New Roman"/>
          <w:color w:val="000000"/>
          <w:sz w:val="20"/>
          <w:szCs w:val="20"/>
          <w:lang w:eastAsia="ru-RU"/>
        </w:rPr>
        <w:t>"</w:t>
      </w:r>
      <w:r w:rsidR="00EF0ABF" w:rsidRPr="00120D5B">
        <w:rPr>
          <w:rFonts w:ascii="Times New Roman" w:eastAsia="Times New Roman" w:hAnsi="Times New Roman"/>
          <w:color w:val="000000"/>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18656" behindDoc="0" locked="0" layoutInCell="1" allowOverlap="1" wp14:anchorId="190F7E1A" wp14:editId="026576E7">
                <wp:simplePos x="0" y="0"/>
                <wp:positionH relativeFrom="column">
                  <wp:posOffset>5673090</wp:posOffset>
                </wp:positionH>
                <wp:positionV relativeFrom="paragraph">
                  <wp:posOffset>34290</wp:posOffset>
                </wp:positionV>
                <wp:extent cx="171450" cy="163195"/>
                <wp:effectExtent l="0" t="0" r="19050" b="2730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margin-left:446.7pt;margin-top:2.7pt;width:13.5pt;height:1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"/>
            </w:pict>
          </mc:Fallback>
        </mc:AlternateContent>
      </w:r>
      <w:r w:rsidR="00EF0ABF" w:rsidRPr="00120D5B">
        <w:rPr>
          <w:rFonts w:ascii="Times New Roman" w:eastAsia="Times New Roman" w:hAnsi="Times New Roman"/>
          <w:sz w:val="20"/>
          <w:szCs w:val="20"/>
          <w:lang w:eastAsia="ru-RU"/>
        </w:rPr>
        <w:t xml:space="preserve">5)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Проект организации строительства</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19680" behindDoc="0" locked="0" layoutInCell="1" allowOverlap="1" wp14:anchorId="098F2C07" wp14:editId="5498AD2F">
                <wp:simplePos x="0" y="0"/>
                <wp:positionH relativeFrom="column">
                  <wp:posOffset>5673090</wp:posOffset>
                </wp:positionH>
                <wp:positionV relativeFrom="paragraph">
                  <wp:posOffset>43180</wp:posOffset>
                </wp:positionV>
                <wp:extent cx="171450" cy="163195"/>
                <wp:effectExtent l="0" t="0" r="19050" b="2730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446.7pt;margin-top:3.4pt;width:13.5pt;height:1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cCSQ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"/>
            </w:pict>
          </mc:Fallback>
        </mc:AlternateContent>
      </w: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17632" behindDoc="0" locked="0" layoutInCell="1" allowOverlap="1" wp14:anchorId="0038CE18" wp14:editId="1E4713BC">
                <wp:simplePos x="0" y="0"/>
                <wp:positionH relativeFrom="column">
                  <wp:posOffset>5673090</wp:posOffset>
                </wp:positionH>
                <wp:positionV relativeFrom="paragraph">
                  <wp:posOffset>206375</wp:posOffset>
                </wp:positionV>
                <wp:extent cx="171450" cy="163195"/>
                <wp:effectExtent l="0" t="0" r="19050" b="273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446.7pt;margin-top:16.25pt;width:13.5pt;height:1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"/>
            </w:pict>
          </mc:Fallback>
        </mc:AlternateContent>
      </w:r>
      <w:r w:rsidR="00EF0ABF" w:rsidRPr="00120D5B">
        <w:rPr>
          <w:rFonts w:ascii="Times New Roman" w:eastAsia="Times New Roman" w:hAnsi="Times New Roman"/>
          <w:sz w:val="20"/>
          <w:szCs w:val="20"/>
          <w:lang w:eastAsia="ru-RU"/>
        </w:rPr>
        <w:t xml:space="preserve">6)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Проект организации работ по сносу (демонтажу) линейного объекта</w:t>
      </w:r>
      <w:r w:rsidR="00E40E19" w:rsidRPr="00120D5B">
        <w:rPr>
          <w:rFonts w:ascii="Times New Roman" w:eastAsia="Times New Roman" w:hAnsi="Times New Roman"/>
          <w:sz w:val="20"/>
          <w:szCs w:val="20"/>
          <w:lang w:eastAsia="ru-RU"/>
        </w:rPr>
        <w:t>"</w:t>
      </w:r>
      <w:r w:rsidR="002602E5"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 xml:space="preserve">                                                                                                                     </w:t>
      </w:r>
      <w:r w:rsidR="00B526AD" w:rsidRPr="00120D5B">
        <w:rPr>
          <w:rFonts w:ascii="Times New Roman" w:eastAsia="Times New Roman" w:hAnsi="Times New Roman"/>
          <w:sz w:val="20"/>
          <w:szCs w:val="20"/>
          <w:lang w:eastAsia="ru-RU"/>
        </w:rPr>
        <w:t xml:space="preserve">                        </w:t>
      </w:r>
    </w:p>
    <w:p w:rsidR="00EF0ABF" w:rsidRPr="00120D5B" w:rsidRDefault="00EF0ABF"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color w:val="000000"/>
          <w:sz w:val="20"/>
          <w:szCs w:val="20"/>
          <w:lang w:eastAsia="ru-RU"/>
        </w:rPr>
        <w:t xml:space="preserve">7) раздел </w:t>
      </w:r>
      <w:r w:rsidR="00E40E19" w:rsidRPr="00120D5B">
        <w:rPr>
          <w:rFonts w:ascii="Times New Roman" w:eastAsia="Times New Roman" w:hAnsi="Times New Roman"/>
          <w:sz w:val="20"/>
          <w:szCs w:val="20"/>
          <w:lang w:eastAsia="ru-RU"/>
        </w:rPr>
        <w:t>"</w:t>
      </w:r>
      <w:r w:rsidRPr="00120D5B">
        <w:rPr>
          <w:rFonts w:ascii="Times New Roman" w:eastAsia="Times New Roman" w:hAnsi="Times New Roman"/>
          <w:sz w:val="20"/>
          <w:szCs w:val="20"/>
          <w:lang w:eastAsia="ru-RU"/>
        </w:rPr>
        <w:t>Мероприятия по охране окружающей среды</w:t>
      </w:r>
      <w:r w:rsidR="00E40E19" w:rsidRPr="00120D5B">
        <w:rPr>
          <w:rFonts w:ascii="Times New Roman" w:eastAsia="Times New Roman" w:hAnsi="Times New Roman"/>
          <w:sz w:val="20"/>
          <w:szCs w:val="20"/>
          <w:lang w:eastAsia="ru-RU"/>
        </w:rPr>
        <w:t>"</w:t>
      </w:r>
      <w:r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22752" behindDoc="0" locked="0" layoutInCell="1" allowOverlap="1" wp14:anchorId="27CCE2CD" wp14:editId="7A25899E">
                <wp:simplePos x="0" y="0"/>
                <wp:positionH relativeFrom="column">
                  <wp:posOffset>5673090</wp:posOffset>
                </wp:positionH>
                <wp:positionV relativeFrom="paragraph">
                  <wp:posOffset>201295</wp:posOffset>
                </wp:positionV>
                <wp:extent cx="171450" cy="163195"/>
                <wp:effectExtent l="0" t="0" r="19050" b="273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446.7pt;margin-top:15.85pt;width:13.5pt;height:1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x9d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"/>
            </w:pict>
          </mc:Fallback>
        </mc:AlternateContent>
      </w:r>
      <w:r w:rsidR="00EF0ABF" w:rsidRPr="00120D5B">
        <w:rPr>
          <w:rFonts w:ascii="Times New Roman" w:eastAsia="Times New Roman" w:hAnsi="Times New Roman"/>
          <w:sz w:val="20"/>
          <w:szCs w:val="20"/>
          <w:lang w:eastAsia="ru-RU"/>
        </w:rPr>
        <w:t>8)</w:t>
      </w:r>
      <w:r w:rsidR="00EF0ABF" w:rsidRPr="00120D5B">
        <w:rPr>
          <w:rFonts w:ascii="Times New Roman" w:eastAsia="Times New Roman" w:hAnsi="Times New Roman"/>
          <w:color w:val="000000"/>
          <w:sz w:val="20"/>
          <w:szCs w:val="20"/>
          <w:lang w:eastAsia="ru-RU"/>
        </w:rPr>
        <w:t xml:space="preserve">раздел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Мероприятия по обеспечению пожарной</w:t>
      </w:r>
      <w:r w:rsidR="00EF0ABF" w:rsidRPr="00120D5B">
        <w:rPr>
          <w:rFonts w:ascii="Times New Roman" w:eastAsia="Times New Roman" w:hAnsi="Times New Roman"/>
          <w:sz w:val="20"/>
          <w:szCs w:val="20"/>
          <w:lang w:eastAsia="ru-RU"/>
        </w:rPr>
        <w:br/>
        <w:t>безопасности</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20704" behindDoc="0" locked="0" layoutInCell="1" allowOverlap="1" wp14:anchorId="0D1D669E" wp14:editId="3BF66463">
                <wp:simplePos x="0" y="0"/>
                <wp:positionH relativeFrom="column">
                  <wp:posOffset>5673090</wp:posOffset>
                </wp:positionH>
                <wp:positionV relativeFrom="paragraph">
                  <wp:posOffset>34925</wp:posOffset>
                </wp:positionV>
                <wp:extent cx="171450" cy="163195"/>
                <wp:effectExtent l="0" t="0" r="19050" b="2730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446.7pt;margin-top:2.75pt;width:13.5pt;height:1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"/>
            </w:pict>
          </mc:Fallback>
        </mc:AlternateContent>
      </w:r>
      <w:r w:rsidR="00EF0ABF" w:rsidRPr="00120D5B">
        <w:rPr>
          <w:rFonts w:ascii="Times New Roman" w:eastAsia="Times New Roman" w:hAnsi="Times New Roman"/>
          <w:sz w:val="20"/>
          <w:szCs w:val="20"/>
          <w:lang w:eastAsia="ru-RU"/>
        </w:rPr>
        <w:t xml:space="preserve">9)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val="en-US" w:eastAsia="ru-RU"/>
        </w:rPr>
        <w:t>C</w:t>
      </w:r>
      <w:r w:rsidR="00EF0ABF" w:rsidRPr="00120D5B">
        <w:rPr>
          <w:rFonts w:ascii="Times New Roman" w:eastAsia="Times New Roman" w:hAnsi="Times New Roman"/>
          <w:sz w:val="20"/>
          <w:szCs w:val="20"/>
          <w:lang w:eastAsia="ru-RU"/>
        </w:rPr>
        <w:t>мета на строительство</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w:t>
      </w:r>
    </w:p>
    <w:p w:rsidR="00EF0ABF" w:rsidRPr="00120D5B" w:rsidRDefault="00BF3A97" w:rsidP="000719F4">
      <w:pPr>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noProof/>
          <w:sz w:val="20"/>
          <w:szCs w:val="20"/>
          <w:lang w:eastAsia="ru-RU"/>
        </w:rPr>
        <mc:AlternateContent>
          <mc:Choice Requires="wps">
            <w:drawing>
              <wp:anchor distT="0" distB="0" distL="114300" distR="114300" simplePos="0" relativeHeight="251721728" behindDoc="0" locked="0" layoutInCell="1" allowOverlap="1" wp14:anchorId="7675EB26" wp14:editId="24CB120F">
                <wp:simplePos x="0" y="0"/>
                <wp:positionH relativeFrom="column">
                  <wp:posOffset>5673090</wp:posOffset>
                </wp:positionH>
                <wp:positionV relativeFrom="paragraph">
                  <wp:posOffset>41910</wp:posOffset>
                </wp:positionV>
                <wp:extent cx="171450" cy="163195"/>
                <wp:effectExtent l="0" t="0" r="19050" b="2730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446.7pt;margin-top:3.3pt;width:13.5pt;height:1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jxH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"/>
            </w:pict>
          </mc:Fallback>
        </mc:AlternateContent>
      </w:r>
      <w:r w:rsidR="00EF0ABF" w:rsidRPr="00120D5B">
        <w:rPr>
          <w:rFonts w:ascii="Times New Roman" w:eastAsia="Times New Roman" w:hAnsi="Times New Roman"/>
          <w:sz w:val="20"/>
          <w:szCs w:val="20"/>
          <w:lang w:eastAsia="ru-RU"/>
        </w:rPr>
        <w:t xml:space="preserve">10) </w:t>
      </w:r>
      <w:r w:rsidR="00EF0ABF" w:rsidRPr="00120D5B">
        <w:rPr>
          <w:rFonts w:ascii="Times New Roman" w:eastAsia="Times New Roman" w:hAnsi="Times New Roman"/>
          <w:color w:val="000000"/>
          <w:sz w:val="20"/>
          <w:szCs w:val="20"/>
          <w:lang w:eastAsia="ru-RU"/>
        </w:rPr>
        <w:t>раздел</w:t>
      </w:r>
      <w:r w:rsidR="00EF0ABF" w:rsidRPr="00120D5B">
        <w:rPr>
          <w:rFonts w:ascii="Times New Roman" w:eastAsia="Times New Roman" w:hAnsi="Times New Roman"/>
          <w:sz w:val="20"/>
          <w:szCs w:val="20"/>
          <w:lang w:eastAsia="ru-RU"/>
        </w:rPr>
        <w:t xml:space="preserve"> </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Иная документация в случаях, предусмотренных федеральными законами</w:t>
      </w:r>
      <w:r w:rsidR="00E40E19" w:rsidRPr="00120D5B">
        <w:rPr>
          <w:rFonts w:ascii="Times New Roman" w:eastAsia="Times New Roman" w:hAnsi="Times New Roman"/>
          <w:sz w:val="20"/>
          <w:szCs w:val="20"/>
          <w:lang w:eastAsia="ru-RU"/>
        </w:rPr>
        <w:t>"</w:t>
      </w:r>
      <w:r w:rsidR="00EF0ABF" w:rsidRPr="00120D5B">
        <w:rPr>
          <w:rFonts w:ascii="Times New Roman" w:eastAsia="Times New Roman" w:hAnsi="Times New Roman"/>
          <w:sz w:val="20"/>
          <w:szCs w:val="20"/>
          <w:lang w:eastAsia="ru-RU"/>
        </w:rPr>
        <w:t xml:space="preserve">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Дополнительно сообщаю:</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1) право пользования землей закреплено</w:t>
      </w:r>
      <w:r w:rsidRPr="00120D5B">
        <w:rPr>
          <w:rFonts w:ascii="Times New Roman" w:eastAsia="Times New Roman" w:hAnsi="Times New Roman"/>
          <w:color w:val="000000"/>
          <w:sz w:val="20"/>
          <w:szCs w:val="20"/>
          <w:u w:val="single"/>
          <w:lang w:eastAsia="ru-RU"/>
        </w:rPr>
        <w:t>                                                              </w:t>
      </w:r>
      <w:r w:rsidR="002602E5" w:rsidRPr="00120D5B">
        <w:rPr>
          <w:rFonts w:ascii="Times New Roman" w:eastAsia="Times New Roman" w:hAnsi="Times New Roman"/>
          <w:color w:val="000000"/>
          <w:sz w:val="20"/>
          <w:szCs w:val="20"/>
          <w:u w:val="single"/>
          <w:lang w:eastAsia="ru-RU"/>
        </w:rPr>
        <w:t>_______________</w:t>
      </w:r>
      <w:r w:rsidRPr="00120D5B">
        <w:rPr>
          <w:rFonts w:ascii="Times New Roman" w:eastAsia="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u w:val="single"/>
          <w:lang w:eastAsia="ru-RU"/>
        </w:rPr>
        <w:t>                                                                                                                                     </w:t>
      </w:r>
      <w:r w:rsidR="002602E5" w:rsidRPr="00120D5B">
        <w:rPr>
          <w:rFonts w:ascii="Times New Roman" w:eastAsia="Times New Roman" w:hAnsi="Times New Roman"/>
          <w:color w:val="000000"/>
          <w:sz w:val="20"/>
          <w:szCs w:val="20"/>
          <w:u w:val="single"/>
          <w:lang w:eastAsia="ru-RU"/>
        </w:rPr>
        <w:t>_______________</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 xml:space="preserve">    наименование и реквизиты документа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 xml:space="preserve">2) источники финансирования работ </w:t>
      </w:r>
      <w:r w:rsidRPr="00120D5B">
        <w:rPr>
          <w:rFonts w:ascii="Times New Roman" w:eastAsia="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u w:val="single"/>
          <w:lang w:eastAsia="ru-RU"/>
        </w:rPr>
      </w:pPr>
      <w:r w:rsidRPr="00120D5B">
        <w:rPr>
          <w:rFonts w:ascii="Times New Roman" w:eastAsia="Times New Roman" w:hAnsi="Times New Roman"/>
          <w:color w:val="000000"/>
          <w:sz w:val="20"/>
          <w:szCs w:val="20"/>
          <w:lang w:eastAsia="ru-RU"/>
        </w:rPr>
        <w:t>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(часть 10.1 статьи 51 Градостроительного кодекса Российской Федерации) ________________________________________________________</w:t>
      </w:r>
      <w:r w:rsidR="002602E5" w:rsidRPr="00120D5B">
        <w:rPr>
          <w:rFonts w:ascii="Times New Roman" w:eastAsia="Times New Roman" w:hAnsi="Times New Roman"/>
          <w:color w:val="000000"/>
          <w:sz w:val="20"/>
          <w:szCs w:val="20"/>
          <w:lang w:eastAsia="ru-RU"/>
        </w:rPr>
        <w:t>__________________________</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u w:val="single"/>
          <w:lang w:eastAsia="ru-RU"/>
        </w:rPr>
        <w:t>                                                                                                                                     </w:t>
      </w:r>
      <w:r w:rsidR="002602E5" w:rsidRPr="00120D5B">
        <w:rPr>
          <w:rFonts w:ascii="Times New Roman" w:eastAsia="Times New Roman" w:hAnsi="Times New Roman"/>
          <w:color w:val="000000"/>
          <w:sz w:val="20"/>
          <w:szCs w:val="20"/>
          <w:u w:val="single"/>
          <w:lang w:eastAsia="ru-RU"/>
        </w:rPr>
        <w:t>________________</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 xml:space="preserve">  </w:t>
      </w:r>
      <w:r w:rsidR="002602E5" w:rsidRPr="00120D5B">
        <w:rPr>
          <w:rFonts w:ascii="Times New Roman" w:eastAsia="Times New Roman" w:hAnsi="Times New Roman"/>
          <w:color w:val="000000"/>
          <w:sz w:val="20"/>
          <w:szCs w:val="20"/>
          <w:lang w:eastAsia="ru-RU"/>
        </w:rPr>
        <w:t xml:space="preserve">               </w:t>
      </w:r>
      <w:r w:rsidRPr="00120D5B">
        <w:rPr>
          <w:rFonts w:ascii="Times New Roman" w:eastAsia="Times New Roman" w:hAnsi="Times New Roman"/>
          <w:color w:val="000000"/>
          <w:sz w:val="20"/>
          <w:szCs w:val="20"/>
          <w:lang w:eastAsia="ru-RU"/>
        </w:rPr>
        <w:t>реквизиты заключения и наименование уполномоченного на выдачу органа власти</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4) типовое архитектурное решение объекта капитального строительства, утвержденное в соответствии с Федеральным законом от 25 июня 2002 г.</w:t>
      </w:r>
      <w:r w:rsidRPr="00120D5B">
        <w:rPr>
          <w:rFonts w:ascii="Times New Roman" w:eastAsia="Times New Roman" w:hAnsi="Times New Roman"/>
          <w:color w:val="000000"/>
          <w:sz w:val="20"/>
          <w:szCs w:val="20"/>
          <w:lang w:eastAsia="ru-RU"/>
        </w:rPr>
        <w:br/>
        <w:t xml:space="preserve">№ 73-ФЗ </w:t>
      </w:r>
      <w:r w:rsidR="00E40E19" w:rsidRPr="00120D5B">
        <w:rPr>
          <w:rFonts w:ascii="Times New Roman" w:eastAsia="Times New Roman" w:hAnsi="Times New Roman"/>
          <w:color w:val="000000"/>
          <w:sz w:val="20"/>
          <w:szCs w:val="20"/>
          <w:lang w:eastAsia="ru-RU"/>
        </w:rPr>
        <w:t>"</w:t>
      </w:r>
      <w:r w:rsidRPr="00120D5B">
        <w:rPr>
          <w:rFonts w:ascii="Times New Roman" w:eastAsia="Times New Roman" w:hAnsi="Times New Roman"/>
          <w:color w:val="000000"/>
          <w:sz w:val="20"/>
          <w:szCs w:val="20"/>
          <w:lang w:eastAsia="ru-RU"/>
        </w:rPr>
        <w:t>Об объектах культурного наследия (памятниках истории и культуры) народов Российской Федерации</w:t>
      </w:r>
      <w:r w:rsidR="00E40E19" w:rsidRPr="00120D5B">
        <w:rPr>
          <w:rFonts w:ascii="Times New Roman" w:eastAsia="Times New Roman" w:hAnsi="Times New Roman"/>
          <w:color w:val="000000"/>
          <w:sz w:val="20"/>
          <w:szCs w:val="20"/>
          <w:lang w:eastAsia="ru-RU"/>
        </w:rPr>
        <w:t>"</w:t>
      </w:r>
      <w:r w:rsidRPr="00120D5B">
        <w:rPr>
          <w:rFonts w:ascii="Times New Roman" w:eastAsia="Times New Roman" w:hAnsi="Times New Roman"/>
          <w:color w:val="000000"/>
          <w:sz w:val="20"/>
          <w:szCs w:val="20"/>
          <w:lang w:eastAsia="ru-RU"/>
        </w:rPr>
        <w:t xml:space="preserve"> (часть 10.2 статьи 51 Градостроительного кодекса Российской Федерации) </w:t>
      </w:r>
      <w:r w:rsidRPr="00120D5B">
        <w:rPr>
          <w:rFonts w:ascii="Times New Roman" w:eastAsia="Times New Roman" w:hAnsi="Times New Roman"/>
          <w:color w:val="000000"/>
          <w:sz w:val="20"/>
          <w:szCs w:val="20"/>
          <w:u w:val="single"/>
          <w:lang w:eastAsia="ru-RU"/>
        </w:rPr>
        <w:t>                                                                     </w:t>
      </w:r>
      <w:r w:rsidR="0032558D" w:rsidRPr="00120D5B">
        <w:rPr>
          <w:rFonts w:ascii="Times New Roman" w:eastAsia="Times New Roman" w:hAnsi="Times New Roman"/>
          <w:color w:val="000000"/>
          <w:sz w:val="20"/>
          <w:szCs w:val="20"/>
          <w:u w:val="single"/>
          <w:lang w:eastAsia="ru-RU"/>
        </w:rPr>
        <w:t xml:space="preserve">                </w:t>
      </w:r>
    </w:p>
    <w:p w:rsidR="00EF0ABF" w:rsidRPr="00120D5B" w:rsidRDefault="00EF0ABF" w:rsidP="000719F4">
      <w:pPr>
        <w:autoSpaceDE w:val="0"/>
        <w:autoSpaceDN w:val="0"/>
        <w:adjustRightInd w:val="0"/>
        <w:spacing w:after="0" w:line="240" w:lineRule="auto"/>
        <w:jc w:val="both"/>
        <w:rPr>
          <w:rFonts w:ascii="Times New Roman" w:eastAsia="Times New Roman" w:hAnsi="Times New Roman"/>
          <w:color w:val="000000"/>
          <w:sz w:val="20"/>
          <w:szCs w:val="20"/>
          <w:lang w:eastAsia="ru-RU"/>
        </w:rPr>
      </w:pPr>
    </w:p>
    <w:p w:rsidR="005239D9" w:rsidRPr="00120D5B" w:rsidRDefault="005239D9" w:rsidP="000719F4">
      <w:pPr>
        <w:autoSpaceDE w:val="0"/>
        <w:autoSpaceDN w:val="0"/>
        <w:adjustRightInd w:val="0"/>
        <w:spacing w:after="0" w:line="240" w:lineRule="auto"/>
        <w:jc w:val="both"/>
        <w:rPr>
          <w:rFonts w:ascii="Times New Roman" w:eastAsia="Times New Roman" w:hAnsi="Times New Roman"/>
          <w:color w:val="000000"/>
          <w:sz w:val="20"/>
          <w:szCs w:val="20"/>
          <w:lang w:eastAsia="ru-RU"/>
        </w:rPr>
      </w:pPr>
    </w:p>
    <w:p w:rsidR="005239D9" w:rsidRPr="00120D5B" w:rsidRDefault="005239D9" w:rsidP="000719F4">
      <w:pPr>
        <w:autoSpaceDE w:val="0"/>
        <w:autoSpaceDN w:val="0"/>
        <w:adjustRightInd w:val="0"/>
        <w:spacing w:after="0" w:line="240" w:lineRule="auto"/>
        <w:jc w:val="both"/>
        <w:rPr>
          <w:rFonts w:ascii="Times New Roman" w:eastAsia="Times New Roman" w:hAnsi="Times New Roman"/>
          <w:color w:val="000000"/>
          <w:sz w:val="20"/>
          <w:szCs w:val="20"/>
          <w:lang w:eastAsia="ru-RU"/>
        </w:rPr>
      </w:pPr>
    </w:p>
    <w:p w:rsidR="00EF0ABF" w:rsidRPr="00120D5B" w:rsidRDefault="00BF3A97"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eastAsia="Times New Roman" w:hAnsi="Times New Roman"/>
          <w:noProof/>
          <w:color w:val="000000"/>
          <w:sz w:val="20"/>
          <w:szCs w:val="20"/>
          <w:lang w:eastAsia="ru-RU"/>
        </w:rPr>
        <mc:AlternateContent>
          <mc:Choice Requires="wps">
            <w:drawing>
              <wp:anchor distT="45720" distB="45720" distL="114300" distR="114300" simplePos="0" relativeHeight="251724800" behindDoc="0" locked="0" layoutInCell="1" allowOverlap="1" wp14:anchorId="1D8089AA" wp14:editId="672E0BC8">
                <wp:simplePos x="0" y="0"/>
                <wp:positionH relativeFrom="column">
                  <wp:posOffset>139065</wp:posOffset>
                </wp:positionH>
                <wp:positionV relativeFrom="paragraph">
                  <wp:posOffset>6985</wp:posOffset>
                </wp:positionV>
                <wp:extent cx="304165" cy="285750"/>
                <wp:effectExtent l="0" t="0" r="19685" b="19050"/>
                <wp:wrapSquare wrapText="bothSides"/>
                <wp:docPr id="9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85750"/>
                        </a:xfrm>
                        <a:prstGeom prst="rect">
                          <a:avLst/>
                        </a:prstGeom>
                        <a:solidFill>
                          <a:srgbClr val="FFFFFF"/>
                        </a:solidFill>
                        <a:ln w="9525">
                          <a:solidFill>
                            <a:srgbClr val="000000"/>
                          </a:solidFill>
                          <a:miter lim="800000"/>
                          <a:headEnd/>
                          <a:tailEnd/>
                        </a:ln>
                      </wps:spPr>
                      <wps:txbx>
                        <w:txbxContent>
                          <w:p w:rsidR="00F80F9D" w:rsidRDefault="00F80F9D" w:rsidP="00EF0A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95pt;margin-top:.55pt;width:23.95pt;height:22.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">
                <v:textbox>
                  <w:txbxContent>
                    <w:p w:rsidR="00F80F9D" w:rsidRDefault="00F80F9D" w:rsidP="00EF0ABF"/>
                  </w:txbxContent>
                </v:textbox>
                <w10:wrap type="square"/>
              </v:shape>
            </w:pict>
          </mc:Fallback>
        </mc:AlternateContent>
      </w:r>
      <w:r w:rsidR="00EF0ABF" w:rsidRPr="00120D5B">
        <w:rPr>
          <w:rFonts w:ascii="Times New Roman" w:hAnsi="Times New Roman"/>
          <w:sz w:val="20"/>
          <w:szCs w:val="20"/>
        </w:rPr>
        <w:t xml:space="preserve">Уведомляю, что сведения и документация, предусмотренные пунктами 2, 3.1 – 3.3 части 5 статьи 56 </w:t>
      </w:r>
      <w:r w:rsidR="00EF0ABF" w:rsidRPr="00120D5B">
        <w:rPr>
          <w:rFonts w:ascii="Times New Roman" w:eastAsia="Times New Roman" w:hAnsi="Times New Roman"/>
          <w:color w:val="000000"/>
          <w:sz w:val="20"/>
          <w:szCs w:val="20"/>
          <w:lang w:eastAsia="ru-RU"/>
        </w:rPr>
        <w:t xml:space="preserve">Градостроительного кодекса Российской Федерации, размещены в государственной </w:t>
      </w:r>
      <w:r w:rsidR="00EF0ABF" w:rsidRPr="00120D5B">
        <w:rPr>
          <w:rFonts w:ascii="Times New Roman" w:hAnsi="Times New Roman"/>
          <w:sz w:val="20"/>
          <w:szCs w:val="20"/>
        </w:rPr>
        <w:t>информационной системе обеспечения градостроительной деятельности.</w:t>
      </w:r>
    </w:p>
    <w:p w:rsidR="00EF0ABF" w:rsidRPr="00120D5B" w:rsidRDefault="00EF0ABF" w:rsidP="000719F4">
      <w:pPr>
        <w:spacing w:after="0" w:line="240" w:lineRule="auto"/>
        <w:jc w:val="both"/>
        <w:rPr>
          <w:rFonts w:ascii="Times New Roman" w:eastAsia="Times New Roman" w:hAnsi="Times New Roman"/>
          <w:color w:val="000000"/>
          <w:sz w:val="20"/>
          <w:szCs w:val="20"/>
          <w:lang w:eastAsia="ru-RU"/>
        </w:rPr>
      </w:pPr>
    </w:p>
    <w:p w:rsidR="00EF0ABF" w:rsidRPr="00120D5B" w:rsidRDefault="00EF0ABF" w:rsidP="000719F4">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9753FF" w:rsidRPr="00120D5B" w:rsidRDefault="005239D9" w:rsidP="000719F4">
      <w:pPr>
        <w:spacing w:before="100" w:beforeAutospacing="1" w:after="100" w:afterAutospacing="1" w:line="240" w:lineRule="auto"/>
        <w:jc w:val="both"/>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lastRenderedPageBreak/>
        <w:t>Приложение:</w:t>
      </w:r>
    </w:p>
    <w:p w:rsidR="005239D9" w:rsidRPr="00120D5B" w:rsidRDefault="005239D9" w:rsidP="000719F4">
      <w:pPr>
        <w:spacing w:before="100" w:beforeAutospacing="1" w:after="100" w:afterAutospacing="1" w:line="240" w:lineRule="auto"/>
        <w:jc w:val="both"/>
        <w:rPr>
          <w:rFonts w:ascii="Times New Roman" w:eastAsia="Times New Roman" w:hAnsi="Times New Roman"/>
          <w:color w:val="000000"/>
          <w:sz w:val="20"/>
          <w:szCs w:val="20"/>
          <w:lang w:eastAsia="ru-RU"/>
        </w:rPr>
      </w:pPr>
    </w:p>
    <w:p w:rsidR="0032558D" w:rsidRPr="00120D5B" w:rsidRDefault="00EF0ABF" w:rsidP="000719F4">
      <w:pPr>
        <w:spacing w:before="100" w:beforeAutospacing="1" w:after="100" w:afterAutospacing="1" w:line="240" w:lineRule="auto"/>
        <w:jc w:val="both"/>
        <w:rPr>
          <w:rFonts w:ascii="Times New Roman" w:hAnsi="Times New Roman"/>
          <w:sz w:val="20"/>
          <w:szCs w:val="20"/>
          <w:lang w:eastAsia="ru-RU"/>
        </w:rPr>
      </w:pPr>
      <w:r w:rsidRPr="00120D5B">
        <w:rPr>
          <w:rFonts w:ascii="Times New Roman" w:eastAsia="Times New Roman" w:hAnsi="Times New Roman"/>
          <w:color w:val="000000"/>
          <w:sz w:val="20"/>
          <w:szCs w:val="20"/>
          <w:lang w:eastAsia="ru-RU"/>
        </w:rPr>
        <w:t xml:space="preserve"> </w:t>
      </w:r>
      <w:r w:rsidR="0032558D" w:rsidRPr="00120D5B">
        <w:rPr>
          <w:rFonts w:ascii="Times New Roman" w:hAnsi="Times New Roman"/>
          <w:sz w:val="20"/>
          <w:szCs w:val="20"/>
          <w:lang w:eastAsia="ru-RU"/>
        </w:rPr>
        <w:t>Результат предоставления муниципальной услуги прошу (указать о</w:t>
      </w:r>
      <w:r w:rsidR="005239D9" w:rsidRPr="00120D5B">
        <w:rPr>
          <w:rFonts w:ascii="Times New Roman" w:hAnsi="Times New Roman"/>
          <w:sz w:val="20"/>
          <w:szCs w:val="20"/>
          <w:lang w:eastAsia="ru-RU"/>
        </w:rPr>
        <w:t>дин из перечисленных способов):</w:t>
      </w:r>
    </w:p>
    <w:tbl>
      <w:tblPr>
        <w:tblW w:w="9464" w:type="dxa"/>
        <w:tblLook w:val="04A0" w:firstRow="1" w:lastRow="0" w:firstColumn="1" w:lastColumn="0" w:noHBand="0" w:noVBand="1"/>
      </w:tblPr>
      <w:tblGrid>
        <w:gridCol w:w="8755"/>
        <w:gridCol w:w="709"/>
      </w:tblGrid>
      <w:tr w:rsidR="0032558D" w:rsidRPr="00120D5B" w:rsidTr="00E830C3">
        <w:tc>
          <w:tcPr>
            <w:tcW w:w="8755" w:type="dxa"/>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 xml:space="preserve">Выдать на бумажном носителе при личном обращении в </w:t>
            </w:r>
            <w:r w:rsidR="005239D9" w:rsidRPr="00120D5B">
              <w:rPr>
                <w:rFonts w:ascii="Times New Roman" w:hAnsi="Times New Roman"/>
                <w:sz w:val="20"/>
                <w:szCs w:val="20"/>
              </w:rPr>
              <w:t>Администрацию</w:t>
            </w:r>
          </w:p>
        </w:tc>
        <w:tc>
          <w:tcPr>
            <w:tcW w:w="709" w:type="dxa"/>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p>
        </w:tc>
      </w:tr>
      <w:tr w:rsidR="0032558D" w:rsidRPr="00120D5B" w:rsidTr="00E830C3">
        <w:tc>
          <w:tcPr>
            <w:tcW w:w="8755" w:type="dxa"/>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Направить почтовым отправлением</w:t>
            </w:r>
          </w:p>
        </w:tc>
        <w:tc>
          <w:tcPr>
            <w:tcW w:w="709" w:type="dxa"/>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p>
        </w:tc>
      </w:tr>
    </w:tbl>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Прошу проинформировать меня о результате предоставления муниципальной услуги путем (нужное отметить):</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tbl>
      <w:tblPr>
        <w:tblW w:w="9464" w:type="dxa"/>
        <w:tblLook w:val="04A0" w:firstRow="1" w:lastRow="0" w:firstColumn="1" w:lastColumn="0" w:noHBand="0" w:noVBand="1"/>
      </w:tblPr>
      <w:tblGrid>
        <w:gridCol w:w="8897"/>
        <w:gridCol w:w="567"/>
      </w:tblGrid>
      <w:tr w:rsidR="0032558D" w:rsidRPr="00120D5B" w:rsidTr="00E830C3">
        <w:trPr>
          <w:trHeight w:val="404"/>
        </w:trPr>
        <w:tc>
          <w:tcPr>
            <w:tcW w:w="8897" w:type="dxa"/>
            <w:tcBorders>
              <w:bottom w:val="single" w:sz="4" w:space="0" w:color="auto"/>
            </w:tcBorders>
          </w:tcPr>
          <w:p w:rsidR="0032558D" w:rsidRPr="00120D5B" w:rsidRDefault="0032558D" w:rsidP="000719F4">
            <w:pPr>
              <w:autoSpaceDE w:val="0"/>
              <w:autoSpaceDN w:val="0"/>
              <w:adjustRightInd w:val="0"/>
              <w:spacing w:after="0" w:line="240" w:lineRule="auto"/>
              <w:ind w:right="-3654"/>
              <w:jc w:val="both"/>
              <w:rPr>
                <w:rFonts w:ascii="Times New Roman" w:hAnsi="Times New Roman"/>
                <w:sz w:val="20"/>
                <w:szCs w:val="20"/>
              </w:rPr>
            </w:pPr>
            <w:r w:rsidRPr="00120D5B">
              <w:rPr>
                <w:rFonts w:ascii="Times New Roman" w:hAnsi="Times New Roman"/>
                <w:sz w:val="20"/>
                <w:szCs w:val="20"/>
              </w:rPr>
              <w:t>Направления сообщения на электронную почту ________________________________________</w:t>
            </w:r>
          </w:p>
        </w:tc>
        <w:tc>
          <w:tcPr>
            <w:tcW w:w="567" w:type="dxa"/>
            <w:tcBorders>
              <w:bottom w:val="single" w:sz="4" w:space="0" w:color="auto"/>
            </w:tcBorders>
          </w:tcPr>
          <w:p w:rsidR="0032558D" w:rsidRPr="00120D5B" w:rsidRDefault="0032558D" w:rsidP="000719F4">
            <w:pPr>
              <w:autoSpaceDE w:val="0"/>
              <w:autoSpaceDN w:val="0"/>
              <w:adjustRightInd w:val="0"/>
              <w:spacing w:after="0" w:line="240" w:lineRule="auto"/>
              <w:ind w:right="-3654"/>
              <w:jc w:val="both"/>
              <w:rPr>
                <w:rFonts w:ascii="Times New Roman" w:hAnsi="Times New Roman"/>
                <w:sz w:val="20"/>
                <w:szCs w:val="20"/>
              </w:rPr>
            </w:pPr>
          </w:p>
        </w:tc>
      </w:tr>
      <w:tr w:rsidR="0032558D" w:rsidRPr="00120D5B" w:rsidTr="00E830C3">
        <w:tc>
          <w:tcPr>
            <w:tcW w:w="8897" w:type="dxa"/>
            <w:tcBorders>
              <w:top w:val="single" w:sz="4" w:space="0" w:color="auto"/>
              <w:left w:val="single" w:sz="4" w:space="0" w:color="auto"/>
              <w:bottom w:val="single" w:sz="4" w:space="0" w:color="auto"/>
              <w:right w:val="single" w:sz="4" w:space="0" w:color="auto"/>
            </w:tcBorders>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Направления рассылки  по сети подвижной радиотелефонной связи коротких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p>
        </w:tc>
      </w:tr>
    </w:tbl>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32558D" w:rsidRPr="00120D5B" w:rsidRDefault="0032558D" w:rsidP="000719F4">
      <w:pPr>
        <w:autoSpaceDE w:val="0"/>
        <w:autoSpaceDN w:val="0"/>
        <w:adjustRightInd w:val="0"/>
        <w:spacing w:line="240" w:lineRule="auto"/>
        <w:jc w:val="both"/>
        <w:rPr>
          <w:rFonts w:ascii="Times New Roman" w:hAnsi="Times New Roman"/>
          <w:sz w:val="20"/>
          <w:szCs w:val="20"/>
          <w:lang w:eastAsia="ru-RU"/>
        </w:rPr>
      </w:pP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Подпись ____________________________________________        Дата __________</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t>(ФИО и должность представителя ЮЛ;</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ab/>
      </w:r>
      <w:r w:rsidRPr="00120D5B">
        <w:rPr>
          <w:rFonts w:ascii="Times New Roman" w:hAnsi="Times New Roman"/>
          <w:sz w:val="20"/>
          <w:szCs w:val="20"/>
          <w:lang w:eastAsia="ru-RU"/>
        </w:rPr>
        <w:tab/>
        <w:t>ФИО физического лица либо его представителя)</w:t>
      </w:r>
    </w:p>
    <w:p w:rsidR="0032558D" w:rsidRPr="00120D5B" w:rsidRDefault="0032558D" w:rsidP="000719F4">
      <w:pPr>
        <w:spacing w:line="240" w:lineRule="auto"/>
        <w:rPr>
          <w:rFonts w:ascii="Times New Roman" w:hAnsi="Times New Roman"/>
          <w:sz w:val="20"/>
          <w:szCs w:val="20"/>
        </w:rPr>
      </w:pPr>
    </w:p>
    <w:p w:rsidR="0032558D" w:rsidRPr="00120D5B" w:rsidRDefault="0032558D" w:rsidP="000719F4">
      <w:pPr>
        <w:spacing w:after="0" w:line="240" w:lineRule="auto"/>
        <w:jc w:val="both"/>
        <w:rPr>
          <w:rFonts w:ascii="Times New Roman" w:eastAsia="Times New Roman" w:hAnsi="Times New Roman"/>
          <w:color w:val="000000"/>
          <w:sz w:val="20"/>
          <w:szCs w:val="20"/>
          <w:lang w:eastAsia="ru-RU"/>
        </w:rPr>
      </w:pPr>
    </w:p>
    <w:p w:rsidR="00EF0ABF" w:rsidRPr="00120D5B" w:rsidRDefault="00EF0ABF" w:rsidP="000719F4">
      <w:pPr>
        <w:spacing w:after="0" w:line="240" w:lineRule="auto"/>
        <w:jc w:val="center"/>
        <w:rPr>
          <w:rFonts w:ascii="Times New Roman" w:eastAsia="Times New Roman" w:hAnsi="Times New Roman"/>
          <w:color w:val="000000"/>
          <w:sz w:val="20"/>
          <w:szCs w:val="20"/>
          <w:lang w:eastAsia="ru-RU"/>
        </w:rPr>
      </w:pPr>
    </w:p>
    <w:p w:rsidR="00EB390A" w:rsidRPr="00120D5B" w:rsidRDefault="00EB390A" w:rsidP="000719F4">
      <w:pPr>
        <w:spacing w:after="0" w:line="240" w:lineRule="auto"/>
        <w:jc w:val="center"/>
        <w:rPr>
          <w:rFonts w:ascii="Times New Roman" w:eastAsia="Times New Roman" w:hAnsi="Times New Roman"/>
          <w:color w:val="000000"/>
          <w:sz w:val="20"/>
          <w:szCs w:val="20"/>
          <w:lang w:eastAsia="ru-RU"/>
        </w:rPr>
      </w:pPr>
    </w:p>
    <w:p w:rsidR="00EB390A" w:rsidRPr="00120D5B" w:rsidRDefault="00EB390A" w:rsidP="000719F4">
      <w:pPr>
        <w:spacing w:after="0" w:line="240" w:lineRule="auto"/>
        <w:jc w:val="center"/>
        <w:rPr>
          <w:rFonts w:ascii="Times New Roman" w:eastAsia="Times New Roman" w:hAnsi="Times New Roman"/>
          <w:color w:val="000000"/>
          <w:sz w:val="20"/>
          <w:szCs w:val="20"/>
          <w:lang w:eastAsia="ru-RU"/>
        </w:rPr>
      </w:pPr>
    </w:p>
    <w:p w:rsidR="00EB390A" w:rsidRPr="00120D5B" w:rsidRDefault="00EB390A" w:rsidP="000719F4">
      <w:pPr>
        <w:spacing w:after="0" w:line="240" w:lineRule="auto"/>
        <w:jc w:val="center"/>
        <w:rPr>
          <w:rFonts w:ascii="Times New Roman" w:eastAsia="Times New Roman" w:hAnsi="Times New Roman"/>
          <w:color w:val="000000"/>
          <w:sz w:val="20"/>
          <w:szCs w:val="20"/>
          <w:lang w:eastAsia="ru-RU"/>
        </w:rPr>
      </w:pPr>
    </w:p>
    <w:p w:rsidR="005239D9" w:rsidRPr="00120D5B" w:rsidRDefault="00366BFD" w:rsidP="000719F4">
      <w:pPr>
        <w:spacing w:after="0" w:line="240" w:lineRule="auto"/>
        <w:jc w:val="center"/>
        <w:rPr>
          <w:rFonts w:ascii="Times New Roman" w:eastAsia="Times New Roman" w:hAnsi="Times New Roman"/>
          <w:color w:val="000000"/>
          <w:sz w:val="20"/>
          <w:szCs w:val="20"/>
          <w:lang w:eastAsia="ru-RU"/>
        </w:rPr>
      </w:pPr>
      <w:r w:rsidRPr="00120D5B">
        <w:rPr>
          <w:rFonts w:ascii="Times New Roman" w:eastAsia="Times New Roman" w:hAnsi="Times New Roman"/>
          <w:color w:val="000000"/>
          <w:sz w:val="20"/>
          <w:szCs w:val="20"/>
          <w:lang w:eastAsia="ru-RU"/>
        </w:rPr>
        <w:t>_______________________________________________</w:t>
      </w:r>
    </w:p>
    <w:p w:rsidR="005239D9" w:rsidRPr="00120D5B" w:rsidRDefault="005239D9" w:rsidP="000719F4">
      <w:pPr>
        <w:spacing w:after="0" w:line="240" w:lineRule="auto"/>
        <w:jc w:val="center"/>
        <w:rPr>
          <w:rFonts w:ascii="Times New Roman" w:eastAsia="Times New Roman" w:hAnsi="Times New Roman"/>
          <w:color w:val="000000"/>
          <w:sz w:val="20"/>
          <w:szCs w:val="20"/>
          <w:lang w:eastAsia="ru-RU"/>
        </w:rPr>
      </w:pPr>
    </w:p>
    <w:p w:rsidR="00D6561F" w:rsidRDefault="00D6561F" w:rsidP="000719F4">
      <w:pPr>
        <w:spacing w:after="0" w:line="240" w:lineRule="auto"/>
        <w:jc w:val="center"/>
        <w:rPr>
          <w:rFonts w:ascii="Times New Roman" w:eastAsia="Times New Roman" w:hAnsi="Times New Roman"/>
          <w:color w:val="000000"/>
          <w:sz w:val="20"/>
          <w:szCs w:val="20"/>
          <w:lang w:eastAsia="ru-RU"/>
        </w:rPr>
        <w:sectPr w:rsidR="00D6561F" w:rsidSect="00120D5B">
          <w:pgSz w:w="11906" w:h="16838"/>
          <w:pgMar w:top="851" w:right="567" w:bottom="851" w:left="1418" w:header="284" w:footer="0" w:gutter="0"/>
          <w:cols w:space="708"/>
          <w:docGrid w:linePitch="360"/>
        </w:sectPr>
      </w:pPr>
    </w:p>
    <w:p w:rsidR="00366BFD" w:rsidRPr="00120D5B" w:rsidRDefault="00366BFD" w:rsidP="00366BFD">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lastRenderedPageBreak/>
        <w:t>Приложение 7</w:t>
      </w:r>
    </w:p>
    <w:p w:rsidR="00366BFD" w:rsidRPr="00120D5B" w:rsidRDefault="00366BFD" w:rsidP="00366BFD">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hAnsi="Times New Roman"/>
          <w:bCs/>
          <w:sz w:val="20"/>
          <w:szCs w:val="20"/>
        </w:rPr>
        <w:t>к Административному регламенту</w:t>
      </w:r>
    </w:p>
    <w:p w:rsidR="00366BFD" w:rsidRPr="00120D5B" w:rsidRDefault="00366BFD" w:rsidP="00366BFD">
      <w:pPr>
        <w:pStyle w:val="a7"/>
        <w:spacing w:after="0"/>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t xml:space="preserve">предоставления </w:t>
      </w:r>
      <w:r w:rsidRPr="00120D5B">
        <w:rPr>
          <w:rFonts w:ascii="Times New Roman" w:hAnsi="Times New Roman"/>
          <w:sz w:val="20"/>
          <w:szCs w:val="20"/>
        </w:rPr>
        <w:t>муниципальной услуги</w:t>
      </w:r>
    </w:p>
    <w:p w:rsidR="00366BFD" w:rsidRPr="00120D5B" w:rsidRDefault="00366BFD" w:rsidP="00366BFD">
      <w:pPr>
        <w:pStyle w:val="a7"/>
        <w:spacing w:after="0"/>
        <w:ind w:left="420"/>
        <w:jc w:val="right"/>
        <w:rPr>
          <w:rFonts w:ascii="Times New Roman" w:hAnsi="Times New Roman"/>
          <w:bCs/>
          <w:sz w:val="20"/>
          <w:szCs w:val="20"/>
        </w:rPr>
      </w:pPr>
      <w:r w:rsidRPr="00120D5B">
        <w:rPr>
          <w:rFonts w:ascii="Times New Roman" w:eastAsia="Times New Roman" w:hAnsi="Times New Roman"/>
          <w:color w:val="34343C"/>
          <w:sz w:val="20"/>
          <w:szCs w:val="20"/>
        </w:rPr>
        <w:t xml:space="preserve"> «</w:t>
      </w:r>
      <w:r w:rsidRPr="00120D5B">
        <w:rPr>
          <w:rFonts w:ascii="Times New Roman" w:hAnsi="Times New Roman"/>
          <w:bCs/>
          <w:sz w:val="20"/>
          <w:szCs w:val="20"/>
        </w:rPr>
        <w:t xml:space="preserve">Выдача разрешения на строительство объекта капитального строительства </w:t>
      </w:r>
    </w:p>
    <w:p w:rsidR="00366BFD" w:rsidRPr="00120D5B" w:rsidRDefault="00366BFD" w:rsidP="00366BFD">
      <w:pPr>
        <w:pStyle w:val="a7"/>
        <w:spacing w:after="0"/>
        <w:ind w:left="420"/>
        <w:jc w:val="right"/>
        <w:rPr>
          <w:rFonts w:ascii="Times New Roman" w:hAnsi="Times New Roman"/>
          <w:bCs/>
          <w:sz w:val="20"/>
          <w:szCs w:val="20"/>
        </w:rPr>
      </w:pPr>
      <w:r w:rsidRPr="00120D5B">
        <w:rPr>
          <w:rFonts w:ascii="Times New Roman" w:hAnsi="Times New Roman"/>
          <w:bCs/>
          <w:sz w:val="20"/>
          <w:szCs w:val="20"/>
        </w:rPr>
        <w:t>(в том числе внесение изменений в разрешение на строительство</w:t>
      </w:r>
    </w:p>
    <w:p w:rsidR="00366BFD" w:rsidRPr="00120D5B" w:rsidRDefault="00366BFD" w:rsidP="00366BFD">
      <w:pPr>
        <w:pStyle w:val="a7"/>
        <w:spacing w:after="0"/>
        <w:ind w:left="420"/>
        <w:jc w:val="right"/>
        <w:rPr>
          <w:rFonts w:ascii="Times New Roman" w:hAnsi="Times New Roman"/>
          <w:bCs/>
          <w:sz w:val="20"/>
          <w:szCs w:val="20"/>
        </w:rPr>
      </w:pPr>
      <w:r w:rsidRPr="00120D5B">
        <w:rPr>
          <w:rFonts w:ascii="Times New Roman" w:hAnsi="Times New Roman"/>
          <w:bCs/>
          <w:sz w:val="20"/>
          <w:szCs w:val="20"/>
        </w:rPr>
        <w:t xml:space="preserve">объекта капитального строительства и внесение изменений </w:t>
      </w:r>
    </w:p>
    <w:p w:rsidR="00366BFD" w:rsidRPr="00120D5B" w:rsidRDefault="00366BFD" w:rsidP="00366BFD">
      <w:pPr>
        <w:pStyle w:val="a7"/>
        <w:spacing w:after="0"/>
        <w:ind w:left="420"/>
        <w:jc w:val="right"/>
        <w:rPr>
          <w:rFonts w:ascii="Times New Roman" w:hAnsi="Times New Roman"/>
          <w:bCs/>
          <w:sz w:val="20"/>
          <w:szCs w:val="20"/>
        </w:rPr>
      </w:pPr>
      <w:r w:rsidRPr="00120D5B">
        <w:rPr>
          <w:rFonts w:ascii="Times New Roman" w:hAnsi="Times New Roman"/>
          <w:bCs/>
          <w:sz w:val="20"/>
          <w:szCs w:val="20"/>
        </w:rPr>
        <w:t>в разрешение на строительство  в связи с продлением</w:t>
      </w:r>
    </w:p>
    <w:p w:rsidR="00366BFD" w:rsidRPr="00120D5B" w:rsidRDefault="00366BFD" w:rsidP="00366BFD">
      <w:pPr>
        <w:autoSpaceDE w:val="0"/>
        <w:autoSpaceDN w:val="0"/>
        <w:adjustRightInd w:val="0"/>
        <w:spacing w:after="0" w:line="240" w:lineRule="auto"/>
        <w:ind w:left="4536"/>
        <w:jc w:val="right"/>
        <w:outlineLvl w:val="0"/>
        <w:rPr>
          <w:sz w:val="20"/>
          <w:szCs w:val="20"/>
          <w:lang w:eastAsia="ru-RU"/>
        </w:rPr>
      </w:pPr>
      <w:r w:rsidRPr="00120D5B">
        <w:rPr>
          <w:rFonts w:ascii="Times New Roman" w:hAnsi="Times New Roman"/>
          <w:bCs/>
          <w:sz w:val="20"/>
          <w:szCs w:val="20"/>
        </w:rPr>
        <w:t>срока действия такого разрешения)</w:t>
      </w:r>
      <w:r w:rsidRPr="00120D5B">
        <w:rPr>
          <w:rFonts w:ascii="Times New Roman" w:eastAsia="Times New Roman" w:hAnsi="Times New Roman"/>
          <w:color w:val="34343C"/>
          <w:sz w:val="20"/>
          <w:szCs w:val="20"/>
        </w:rPr>
        <w:t>»</w:t>
      </w:r>
    </w:p>
    <w:p w:rsidR="00366BFD" w:rsidRPr="00120D5B" w:rsidRDefault="00366BFD" w:rsidP="00366BFD">
      <w:pPr>
        <w:autoSpaceDE w:val="0"/>
        <w:autoSpaceDN w:val="0"/>
        <w:adjustRightInd w:val="0"/>
        <w:spacing w:after="0" w:line="240" w:lineRule="auto"/>
        <w:outlineLvl w:val="0"/>
        <w:rPr>
          <w:sz w:val="20"/>
          <w:szCs w:val="20"/>
          <w:lang w:eastAsia="ru-RU"/>
        </w:rPr>
      </w:pPr>
    </w:p>
    <w:p w:rsidR="00366BFD" w:rsidRPr="00120D5B" w:rsidRDefault="00366BFD" w:rsidP="00366BFD">
      <w:pPr>
        <w:rPr>
          <w:sz w:val="20"/>
          <w:szCs w:val="20"/>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366BFD" w:rsidRPr="00120D5B" w:rsidTr="00B748AA">
        <w:tc>
          <w:tcPr>
            <w:tcW w:w="142" w:type="dxa"/>
            <w:tcBorders>
              <w:top w:val="nil"/>
              <w:left w:val="nil"/>
              <w:bottom w:val="nil"/>
              <w:right w:val="nil"/>
            </w:tcBorders>
          </w:tcPr>
          <w:p w:rsidR="00366BFD" w:rsidRPr="00120D5B" w:rsidRDefault="00366BFD" w:rsidP="00B748AA">
            <w:pPr>
              <w:spacing w:after="0" w:line="240" w:lineRule="auto"/>
              <w:jc w:val="right"/>
              <w:rPr>
                <w:color w:val="000000"/>
                <w:sz w:val="20"/>
                <w:szCs w:val="20"/>
              </w:rPr>
            </w:pPr>
          </w:p>
        </w:tc>
        <w:tc>
          <w:tcPr>
            <w:tcW w:w="5102" w:type="dxa"/>
            <w:tcBorders>
              <w:top w:val="nil"/>
              <w:left w:val="nil"/>
              <w:bottom w:val="nil"/>
              <w:right w:val="nil"/>
            </w:tcBorders>
          </w:tcPr>
          <w:p w:rsidR="00366BFD" w:rsidRPr="00120D5B" w:rsidRDefault="00366BFD"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в Администрацию Балахнинского </w:t>
            </w:r>
          </w:p>
          <w:p w:rsidR="00366BFD" w:rsidRPr="00120D5B" w:rsidRDefault="00366BFD"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муниципального округа Нижегородской области </w:t>
            </w:r>
          </w:p>
          <w:p w:rsidR="00366BFD" w:rsidRPr="00120D5B" w:rsidRDefault="00366BFD"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от _________________________________</w:t>
            </w:r>
          </w:p>
          <w:p w:rsidR="00366BFD" w:rsidRPr="00120D5B" w:rsidRDefault="00366BFD"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____________________________________ </w:t>
            </w:r>
          </w:p>
          <w:p w:rsidR="00366BFD" w:rsidRPr="00120D5B" w:rsidRDefault="00366BFD"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(для заявителя юридического лица – полное наименование, организационно-правовая форма, сведения о государственной регистрации, место</w:t>
            </w:r>
          </w:p>
          <w:p w:rsidR="00366BFD" w:rsidRPr="00120D5B" w:rsidRDefault="00366BFD"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нахождения, контактная информация: телефон, эл. Почта; для заявителя физического лица – фамилия, </w:t>
            </w:r>
          </w:p>
          <w:p w:rsidR="00366BFD" w:rsidRPr="00120D5B" w:rsidRDefault="00366BFD"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имя, отчество, паспортные данные, </w:t>
            </w:r>
          </w:p>
          <w:p w:rsidR="00366BFD" w:rsidRPr="00120D5B" w:rsidRDefault="00366BFD"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регистрация по месту жительства, </w:t>
            </w:r>
          </w:p>
          <w:p w:rsidR="00366BFD" w:rsidRPr="00120D5B" w:rsidRDefault="00366BFD" w:rsidP="00B748AA">
            <w:pPr>
              <w:spacing w:after="0" w:line="240" w:lineRule="auto"/>
              <w:ind w:right="678"/>
              <w:jc w:val="right"/>
              <w:rPr>
                <w:color w:val="000000"/>
                <w:sz w:val="20"/>
                <w:szCs w:val="20"/>
              </w:rPr>
            </w:pPr>
            <w:r w:rsidRPr="00120D5B">
              <w:rPr>
                <w:rFonts w:ascii="Times New Roman" w:hAnsi="Times New Roman"/>
                <w:sz w:val="20"/>
                <w:szCs w:val="20"/>
              </w:rPr>
              <w:t>адрес фактического проживания телефон</w:t>
            </w:r>
          </w:p>
        </w:tc>
      </w:tr>
    </w:tbl>
    <w:p w:rsidR="0017206F" w:rsidRPr="00120D5B" w:rsidRDefault="0017206F" w:rsidP="000719F4">
      <w:pPr>
        <w:tabs>
          <w:tab w:val="left" w:pos="2268"/>
        </w:tabs>
        <w:autoSpaceDE w:val="0"/>
        <w:autoSpaceDN w:val="0"/>
        <w:adjustRightInd w:val="0"/>
        <w:spacing w:after="0" w:line="240" w:lineRule="auto"/>
        <w:jc w:val="both"/>
        <w:rPr>
          <w:rFonts w:ascii="Times New Roman" w:eastAsia="Times New Roman" w:hAnsi="Times New Roman"/>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0"/>
          <w:szCs w:val="20"/>
          <w:lang w:eastAsia="ru-RU"/>
        </w:rPr>
      </w:pPr>
      <w:r w:rsidRPr="00120D5B">
        <w:rPr>
          <w:rFonts w:ascii="Times New Roman" w:hAnsi="Times New Roman"/>
          <w:b/>
          <w:color w:val="000000"/>
          <w:sz w:val="20"/>
          <w:szCs w:val="20"/>
          <w:lang w:eastAsia="ru-RU"/>
        </w:rPr>
        <w:t>ЗАЯВЛЕНИЕ</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0"/>
          <w:szCs w:val="20"/>
          <w:lang w:eastAsia="ru-RU"/>
        </w:rPr>
      </w:pPr>
      <w:r w:rsidRPr="00120D5B">
        <w:rPr>
          <w:rFonts w:ascii="Times New Roman" w:hAnsi="Times New Roman"/>
          <w:b/>
          <w:color w:val="000000"/>
          <w:sz w:val="20"/>
          <w:szCs w:val="20"/>
          <w:lang w:eastAsia="ru-RU"/>
        </w:rPr>
        <w:t xml:space="preserve">о внесении изменений в разрешение на строительство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0"/>
          <w:szCs w:val="20"/>
          <w:lang w:eastAsia="ru-RU"/>
        </w:rPr>
      </w:pPr>
      <w:r w:rsidRPr="00120D5B">
        <w:rPr>
          <w:rFonts w:ascii="Times New Roman" w:hAnsi="Times New Roman"/>
          <w:color w:val="000000"/>
          <w:sz w:val="20"/>
          <w:szCs w:val="20"/>
          <w:lang w:eastAsia="ru-RU"/>
        </w:rPr>
        <w:t>в связи с необходимостью продления срока действия разрешения на строительство</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от </w:t>
      </w:r>
      <w:r w:rsidR="00366BFD" w:rsidRPr="00120D5B">
        <w:rPr>
          <w:rFonts w:ascii="Times New Roman" w:hAnsi="Times New Roman"/>
          <w:color w:val="000000"/>
          <w:sz w:val="20"/>
          <w:szCs w:val="20"/>
          <w:lang w:eastAsia="ru-RU"/>
        </w:rPr>
        <w:t>«</w:t>
      </w:r>
      <w:r w:rsidRPr="00120D5B">
        <w:rPr>
          <w:rFonts w:ascii="Times New Roman" w:hAnsi="Times New Roman"/>
          <w:color w:val="000000"/>
          <w:sz w:val="20"/>
          <w:szCs w:val="20"/>
          <w:u w:val="single"/>
          <w:lang w:eastAsia="ru-RU"/>
        </w:rPr>
        <w:t>        </w:t>
      </w:r>
      <w:r w:rsidR="00366BFD" w:rsidRPr="00120D5B">
        <w:rPr>
          <w:rFonts w:ascii="Times New Roman" w:hAnsi="Times New Roman"/>
          <w:color w:val="000000"/>
          <w:sz w:val="20"/>
          <w:szCs w:val="20"/>
          <w:u w:val="single"/>
          <w:lang w:eastAsia="ru-RU"/>
        </w:rPr>
        <w:t>«</w:t>
      </w:r>
      <w:r w:rsidRPr="00120D5B">
        <w:rPr>
          <w:rFonts w:ascii="Times New Roman" w:hAnsi="Times New Roman"/>
          <w:color w:val="000000"/>
          <w:sz w:val="20"/>
          <w:szCs w:val="20"/>
          <w:lang w:eastAsia="ru-RU"/>
        </w:rPr>
        <w:t xml:space="preserve"> </w:t>
      </w:r>
      <w:r w:rsidRPr="00120D5B">
        <w:rPr>
          <w:rFonts w:ascii="Times New Roman" w:hAnsi="Times New Roman"/>
          <w:color w:val="000000"/>
          <w:sz w:val="20"/>
          <w:szCs w:val="20"/>
          <w:u w:val="single"/>
          <w:lang w:eastAsia="ru-RU"/>
        </w:rPr>
        <w:t>                            </w:t>
      </w:r>
      <w:r w:rsidRPr="00120D5B">
        <w:rPr>
          <w:rFonts w:ascii="Times New Roman" w:hAnsi="Times New Roman"/>
          <w:color w:val="000000"/>
          <w:sz w:val="20"/>
          <w:szCs w:val="20"/>
          <w:lang w:eastAsia="ru-RU"/>
        </w:rPr>
        <w:t>20</w:t>
      </w:r>
      <w:r w:rsidRPr="00120D5B">
        <w:rPr>
          <w:rFonts w:ascii="Times New Roman" w:hAnsi="Times New Roman"/>
          <w:color w:val="000000"/>
          <w:sz w:val="20"/>
          <w:szCs w:val="20"/>
          <w:u w:val="single"/>
          <w:lang w:eastAsia="ru-RU"/>
        </w:rPr>
        <w:t>          </w:t>
      </w:r>
      <w:r w:rsidRPr="00120D5B">
        <w:rPr>
          <w:rFonts w:ascii="Times New Roman" w:hAnsi="Times New Roman"/>
          <w:color w:val="000000"/>
          <w:sz w:val="20"/>
          <w:szCs w:val="20"/>
          <w:lang w:eastAsia="ru-RU"/>
        </w:rPr>
        <w:t>г.</w:t>
      </w:r>
    </w:p>
    <w:p w:rsidR="00EF0ABF" w:rsidRPr="00120D5B" w:rsidRDefault="00EF0ABF" w:rsidP="000719F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В соответствии со статьей 51 Градостроительного кодекса Российской Федерации:</w:t>
      </w:r>
    </w:p>
    <w:p w:rsidR="00EF0ABF" w:rsidRPr="00120D5B" w:rsidRDefault="00EF0ABF" w:rsidP="000719F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0"/>
          <w:szCs w:val="20"/>
          <w:lang w:eastAsia="ru-RU"/>
        </w:rPr>
      </w:pPr>
    </w:p>
    <w:p w:rsidR="00EF0ABF" w:rsidRPr="00120D5B" w:rsidRDefault="00EF0ABF" w:rsidP="000719F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1. Прошу внести изменения в разрешение на строительство №</w:t>
      </w:r>
      <w:r w:rsidRPr="00120D5B">
        <w:rPr>
          <w:rFonts w:ascii="Times New Roman" w:hAnsi="Times New Roman"/>
          <w:color w:val="000000"/>
          <w:sz w:val="20"/>
          <w:szCs w:val="20"/>
          <w:u w:val="single"/>
          <w:lang w:eastAsia="ru-RU"/>
        </w:rPr>
        <w:t>               </w:t>
      </w:r>
      <w:r w:rsidRPr="00120D5B">
        <w:rPr>
          <w:rFonts w:ascii="Times New Roman" w:hAnsi="Times New Roman"/>
          <w:color w:val="000000"/>
          <w:sz w:val="20"/>
          <w:szCs w:val="20"/>
          <w:lang w:eastAsia="ru-RU"/>
        </w:rPr>
        <w:t xml:space="preserve">, от </w:t>
      </w:r>
      <w:r w:rsidRPr="00120D5B">
        <w:rPr>
          <w:rFonts w:ascii="Times New Roman" w:hAnsi="Times New Roman"/>
          <w:color w:val="000000"/>
          <w:sz w:val="20"/>
          <w:szCs w:val="20"/>
          <w:u w:val="single"/>
          <w:lang w:eastAsia="ru-RU"/>
        </w:rPr>
        <w:t>                           </w:t>
      </w:r>
      <w:r w:rsidRPr="00120D5B">
        <w:rPr>
          <w:rFonts w:ascii="Times New Roman" w:hAnsi="Times New Roman"/>
          <w:color w:val="000000"/>
          <w:sz w:val="20"/>
          <w:szCs w:val="20"/>
          <w:lang w:eastAsia="ru-RU"/>
        </w:rPr>
        <w:t xml:space="preserve">, выданное </w:t>
      </w:r>
      <w:r w:rsidRPr="00120D5B">
        <w:rPr>
          <w:rFonts w:ascii="Times New Roman" w:hAnsi="Times New Roman"/>
          <w:color w:val="000000"/>
          <w:sz w:val="20"/>
          <w:szCs w:val="20"/>
          <w:u w:val="single"/>
          <w:lang w:eastAsia="ru-RU"/>
        </w:rPr>
        <w:t>                                                                                 </w:t>
      </w:r>
      <w:r w:rsidR="00132786" w:rsidRPr="00120D5B">
        <w:rPr>
          <w:rFonts w:ascii="Times New Roman" w:hAnsi="Times New Roman"/>
          <w:color w:val="000000"/>
          <w:sz w:val="20"/>
          <w:szCs w:val="20"/>
          <w:u w:val="single"/>
          <w:lang w:eastAsia="ru-RU"/>
        </w:rPr>
        <w:t>__________________</w:t>
      </w:r>
      <w:r w:rsidRPr="00120D5B">
        <w:rPr>
          <w:rFonts w:ascii="Times New Roman" w:hAnsi="Times New Roman"/>
          <w:color w:val="000000"/>
          <w:sz w:val="20"/>
          <w:szCs w:val="20"/>
          <w:u w:val="single"/>
          <w:lang w:eastAsia="ru-RU"/>
        </w:rPr>
        <w:t>,</w:t>
      </w:r>
    </w:p>
    <w:p w:rsidR="00EF0ABF" w:rsidRPr="00120D5B" w:rsidRDefault="00EF0ABF" w:rsidP="000719F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                       </w:t>
      </w:r>
      <w:r w:rsidR="00237FAE" w:rsidRPr="00120D5B">
        <w:rPr>
          <w:rFonts w:ascii="Times New Roman" w:hAnsi="Times New Roman"/>
          <w:color w:val="000000"/>
          <w:sz w:val="20"/>
          <w:szCs w:val="20"/>
          <w:lang w:eastAsia="ru-RU"/>
        </w:rPr>
        <w:t xml:space="preserve">                             </w:t>
      </w:r>
      <w:r w:rsidRPr="00120D5B">
        <w:rPr>
          <w:rFonts w:ascii="Times New Roman" w:hAnsi="Times New Roman"/>
          <w:color w:val="000000"/>
          <w:sz w:val="20"/>
          <w:szCs w:val="20"/>
          <w:lang w:eastAsia="ru-RU"/>
        </w:rPr>
        <w:t xml:space="preserve"> </w:t>
      </w:r>
      <w:r w:rsidR="00132786" w:rsidRPr="00120D5B">
        <w:rPr>
          <w:rFonts w:ascii="Times New Roman" w:hAnsi="Times New Roman"/>
          <w:color w:val="000000"/>
          <w:sz w:val="20"/>
          <w:szCs w:val="20"/>
          <w:lang w:eastAsia="ru-RU"/>
        </w:rPr>
        <w:t xml:space="preserve">               </w:t>
      </w:r>
      <w:r w:rsidRPr="00120D5B">
        <w:rPr>
          <w:rFonts w:ascii="Times New Roman" w:hAnsi="Times New Roman"/>
          <w:color w:val="000000"/>
          <w:sz w:val="20"/>
          <w:szCs w:val="20"/>
          <w:lang w:eastAsia="ru-RU"/>
        </w:rPr>
        <w:t xml:space="preserve"> наименование органа власти, выдавшего разрешение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в связи с необходимостью продления срока действия разрешения на строительство на срок </w:t>
      </w:r>
      <w:r w:rsidRPr="00120D5B">
        <w:rPr>
          <w:rFonts w:ascii="Times New Roman" w:hAnsi="Times New Roman"/>
          <w:color w:val="000000"/>
          <w:sz w:val="20"/>
          <w:szCs w:val="20"/>
          <w:u w:val="single"/>
          <w:lang w:eastAsia="ru-RU"/>
        </w:rPr>
        <w:t>                                                                                             </w:t>
      </w:r>
      <w:r w:rsidR="00132786" w:rsidRPr="00120D5B">
        <w:rPr>
          <w:rFonts w:ascii="Times New Roman" w:hAnsi="Times New Roman"/>
          <w:color w:val="000000"/>
          <w:sz w:val="20"/>
          <w:szCs w:val="20"/>
          <w:u w:val="single"/>
          <w:lang w:eastAsia="ru-RU"/>
        </w:rPr>
        <w:t>___________________________________</w:t>
      </w:r>
      <w:r w:rsidRPr="00120D5B">
        <w:rPr>
          <w:rFonts w:ascii="Times New Roman" w:hAnsi="Times New Roman"/>
          <w:color w:val="000000"/>
          <w:sz w:val="20"/>
          <w:szCs w:val="20"/>
          <w:lang w:eastAsia="ru-RU"/>
        </w:rPr>
        <w:t>.</w:t>
      </w:r>
    </w:p>
    <w:p w:rsidR="00EF0ABF" w:rsidRPr="00120D5B" w:rsidRDefault="00EF0ABF" w:rsidP="000719F4">
      <w:pPr>
        <w:tabs>
          <w:tab w:val="left" w:pos="708"/>
          <w:tab w:val="left" w:pos="1416"/>
          <w:tab w:val="left" w:pos="2124"/>
          <w:tab w:val="left" w:pos="2832"/>
          <w:tab w:val="left" w:pos="3540"/>
          <w:tab w:val="left" w:pos="4248"/>
          <w:tab w:val="left" w:pos="4956"/>
          <w:tab w:val="left" w:pos="5664"/>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ab/>
      </w:r>
      <w:r w:rsidRPr="00120D5B">
        <w:rPr>
          <w:rFonts w:ascii="Times New Roman" w:hAnsi="Times New Roman"/>
          <w:color w:val="000000"/>
          <w:sz w:val="20"/>
          <w:szCs w:val="20"/>
          <w:lang w:eastAsia="ru-RU"/>
        </w:rPr>
        <w:tab/>
      </w:r>
      <w:r w:rsidRPr="00120D5B">
        <w:rPr>
          <w:rFonts w:ascii="Times New Roman" w:hAnsi="Times New Roman"/>
          <w:color w:val="000000"/>
          <w:sz w:val="20"/>
          <w:szCs w:val="20"/>
          <w:lang w:eastAsia="ru-RU"/>
        </w:rPr>
        <w:tab/>
        <w:t xml:space="preserve">     (в соответствии с проектом организации строительства)</w:t>
      </w:r>
    </w:p>
    <w:p w:rsidR="00EF0ABF" w:rsidRPr="00120D5B" w:rsidRDefault="00EF0ABF" w:rsidP="00366BFD">
      <w:pPr>
        <w:pStyle w:val="a7"/>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 xml:space="preserve">наименование объекта капитального строительства </w:t>
      </w: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 xml:space="preserve">2) наименование этапа </w:t>
      </w: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 xml:space="preserve">3) адрес (местоположение) объекта </w:t>
      </w: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u w:val="single"/>
          <w:lang w:eastAsia="ru-RU"/>
        </w:rPr>
        <w:t>                                                                                                                                     </w:t>
      </w:r>
    </w:p>
    <w:p w:rsidR="00EF0ABF" w:rsidRPr="00120D5B" w:rsidRDefault="00EF0ABF" w:rsidP="000719F4">
      <w:pPr>
        <w:spacing w:after="0" w:line="240" w:lineRule="auto"/>
        <w:jc w:val="both"/>
        <w:rPr>
          <w:rFonts w:ascii="Times New Roman" w:hAnsi="Times New Roman"/>
          <w:color w:val="000000"/>
          <w:sz w:val="20"/>
          <w:szCs w:val="20"/>
        </w:rPr>
      </w:pPr>
    </w:p>
    <w:p w:rsidR="00EF0ABF" w:rsidRPr="00120D5B" w:rsidRDefault="00EF0ABF" w:rsidP="000719F4">
      <w:pPr>
        <w:spacing w:after="0" w:line="240" w:lineRule="auto"/>
        <w:jc w:val="both"/>
        <w:rPr>
          <w:rFonts w:ascii="Times New Roman" w:hAnsi="Times New Roman"/>
          <w:color w:val="000000"/>
          <w:sz w:val="20"/>
          <w:szCs w:val="20"/>
        </w:rPr>
      </w:pPr>
      <w:r w:rsidRPr="00120D5B">
        <w:rPr>
          <w:rFonts w:ascii="Times New Roman" w:hAnsi="Times New Roman"/>
          <w:color w:val="000000"/>
          <w:sz w:val="20"/>
          <w:szCs w:val="20"/>
        </w:rPr>
        <w:t>4) кадастровый номер земельного участка: _____________________________</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0"/>
          <w:szCs w:val="20"/>
          <w:lang w:eastAsia="ru-RU"/>
        </w:rPr>
      </w:pPr>
      <w:r w:rsidRPr="00120D5B">
        <w:rPr>
          <w:rFonts w:ascii="Times New Roman" w:hAnsi="Times New Roman"/>
          <w:color w:val="000000"/>
          <w:sz w:val="20"/>
          <w:szCs w:val="20"/>
          <w:lang w:eastAsia="ru-RU"/>
        </w:rPr>
        <w:t>При этом сообщаю, что строительство будет осуществляться на основании:</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0"/>
          <w:szCs w:val="20"/>
          <w:lang w:eastAsia="ru-RU"/>
        </w:rPr>
      </w:pPr>
      <w:r w:rsidRPr="00120D5B">
        <w:rPr>
          <w:rFonts w:ascii="Times New Roman" w:hAnsi="Times New Roman"/>
          <w:color w:val="000000"/>
          <w:sz w:val="20"/>
          <w:szCs w:val="20"/>
        </w:rPr>
        <w:t xml:space="preserve">1) </w:t>
      </w:r>
      <w:r w:rsidRPr="00120D5B">
        <w:rPr>
          <w:rFonts w:ascii="Times New Roman" w:hAnsi="Times New Roman"/>
          <w:color w:val="000000"/>
          <w:sz w:val="20"/>
          <w:szCs w:val="20"/>
          <w:lang w:eastAsia="ru-RU"/>
        </w:rPr>
        <w:t xml:space="preserve">градостроительного плана земельного участка № </w:t>
      </w:r>
      <w:r w:rsidRPr="00120D5B">
        <w:rPr>
          <w:rFonts w:ascii="Times New Roman" w:hAnsi="Times New Roman"/>
          <w:color w:val="000000"/>
          <w:sz w:val="20"/>
          <w:szCs w:val="20"/>
          <w:u w:val="single"/>
          <w:lang w:eastAsia="ru-RU"/>
        </w:rPr>
        <w:t>                                          </w:t>
      </w:r>
      <w:r w:rsidRPr="00120D5B">
        <w:rPr>
          <w:rFonts w:ascii="Times New Roman" w:hAnsi="Times New Roman"/>
          <w:color w:val="000000"/>
          <w:sz w:val="20"/>
          <w:szCs w:val="20"/>
          <w:lang w:eastAsia="ru-RU"/>
        </w:rPr>
        <w:t>,</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утвержденного (подготовленного)</w:t>
      </w: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0"/>
          <w:szCs w:val="20"/>
          <w:u w:val="single"/>
          <w:lang w:eastAsia="ru-RU"/>
        </w:rPr>
      </w:pP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 наименование и реквизиты нормативно-правового акта об утверждении; наименование органа власти или организации, подготовивших документ и его дата</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 xml:space="preserve">2) проекта планировки и проекта межевания территории (для линейных объектов), утвержденного </w:t>
      </w:r>
      <w:r w:rsidRPr="00120D5B">
        <w:rPr>
          <w:rFonts w:ascii="Times New Roman" w:hAnsi="Times New Roman"/>
          <w:color w:val="000000"/>
          <w:sz w:val="20"/>
          <w:szCs w:val="20"/>
          <w:u w:val="single"/>
          <w:lang w:eastAsia="ru-RU"/>
        </w:rPr>
        <w:t>                                                                                       </w:t>
      </w:r>
    </w:p>
    <w:p w:rsidR="00EF0ABF" w:rsidRPr="00120D5B" w:rsidRDefault="00EF0ABF" w:rsidP="000719F4">
      <w:pPr>
        <w:tabs>
          <w:tab w:val="left" w:pos="708"/>
          <w:tab w:val="left" w:pos="1416"/>
          <w:tab w:val="left" w:pos="2124"/>
          <w:tab w:val="left" w:pos="2832"/>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ab/>
      </w:r>
      <w:r w:rsidRPr="00120D5B">
        <w:rPr>
          <w:rFonts w:ascii="Times New Roman" w:hAnsi="Times New Roman"/>
          <w:color w:val="000000"/>
          <w:sz w:val="20"/>
          <w:szCs w:val="20"/>
          <w:lang w:eastAsia="ru-RU"/>
        </w:rPr>
        <w:tab/>
      </w:r>
      <w:r w:rsidRPr="00120D5B">
        <w:rPr>
          <w:rFonts w:ascii="Times New Roman" w:hAnsi="Times New Roman"/>
          <w:color w:val="000000"/>
          <w:sz w:val="20"/>
          <w:szCs w:val="20"/>
          <w:lang w:eastAsia="ru-RU"/>
        </w:rPr>
        <w:tab/>
      </w:r>
      <w:r w:rsidRPr="00120D5B">
        <w:rPr>
          <w:rFonts w:ascii="Times New Roman" w:hAnsi="Times New Roman"/>
          <w:color w:val="000000"/>
          <w:sz w:val="20"/>
          <w:szCs w:val="20"/>
          <w:lang w:eastAsia="ru-RU"/>
        </w:rPr>
        <w:tab/>
      </w:r>
      <w:r w:rsidRPr="00120D5B">
        <w:rPr>
          <w:rFonts w:ascii="Times New Roman" w:hAnsi="Times New Roman"/>
          <w:color w:val="000000"/>
          <w:sz w:val="20"/>
          <w:szCs w:val="20"/>
          <w:lang w:eastAsia="ru-RU"/>
        </w:rPr>
        <w:tab/>
        <w:t xml:space="preserve">наименование и реквизиты нормативно-правового акта об утверждении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3) положительного заключения экспертизы проектной </w:t>
      </w:r>
      <w:r w:rsidR="00237FAE" w:rsidRPr="00120D5B">
        <w:rPr>
          <w:rFonts w:ascii="Times New Roman" w:hAnsi="Times New Roman"/>
          <w:color w:val="000000"/>
          <w:sz w:val="20"/>
          <w:szCs w:val="20"/>
          <w:lang w:eastAsia="ru-RU"/>
        </w:rPr>
        <w:t xml:space="preserve">документации  </w:t>
      </w:r>
      <w:r w:rsidRPr="00120D5B">
        <w:rPr>
          <w:rFonts w:ascii="Times New Roman" w:hAnsi="Times New Roman"/>
          <w:color w:val="000000"/>
          <w:sz w:val="20"/>
          <w:szCs w:val="20"/>
          <w:lang w:eastAsia="ru-RU"/>
        </w:rPr>
        <w:t xml:space="preserve"> № </w:t>
      </w:r>
      <w:r w:rsidRPr="00120D5B">
        <w:rPr>
          <w:rFonts w:ascii="Times New Roman" w:hAnsi="Times New Roman"/>
          <w:color w:val="000000"/>
          <w:sz w:val="20"/>
          <w:szCs w:val="20"/>
          <w:u w:val="single"/>
          <w:lang w:eastAsia="ru-RU"/>
        </w:rPr>
        <w:t xml:space="preserve">                           </w:t>
      </w:r>
      <w:r w:rsidRPr="00120D5B">
        <w:rPr>
          <w:rFonts w:ascii="Times New Roman" w:hAnsi="Times New Roman"/>
          <w:color w:val="000000"/>
          <w:sz w:val="20"/>
          <w:szCs w:val="20"/>
          <w:lang w:eastAsia="ru-RU"/>
        </w:rPr>
        <w:t xml:space="preserve"> от </w:t>
      </w:r>
      <w:r w:rsidRPr="00120D5B">
        <w:rPr>
          <w:rFonts w:ascii="Times New Roman" w:hAnsi="Times New Roman"/>
          <w:color w:val="000000"/>
          <w:sz w:val="20"/>
          <w:szCs w:val="20"/>
          <w:u w:val="single"/>
          <w:lang w:eastAsia="ru-RU"/>
        </w:rPr>
        <w:t>                           </w:t>
      </w:r>
      <w:r w:rsidRPr="00120D5B">
        <w:rPr>
          <w:rFonts w:ascii="Times New Roman" w:hAnsi="Times New Roman"/>
          <w:color w:val="000000"/>
          <w:sz w:val="20"/>
          <w:szCs w:val="20"/>
          <w:lang w:eastAsia="ru-RU"/>
        </w:rPr>
        <w:t xml:space="preserve">, выданного </w:t>
      </w:r>
      <w:r w:rsidRPr="00120D5B">
        <w:rPr>
          <w:rFonts w:ascii="Times New Roman" w:hAnsi="Times New Roman"/>
          <w:color w:val="000000"/>
          <w:sz w:val="20"/>
          <w:szCs w:val="20"/>
          <w:u w:val="single"/>
          <w:lang w:eastAsia="ru-RU"/>
        </w:rPr>
        <w:t>                                               </w:t>
      </w:r>
    </w:p>
    <w:p w:rsidR="00EF0ABF" w:rsidRPr="00120D5B" w:rsidRDefault="00237FAE" w:rsidP="000719F4">
      <w:pPr>
        <w:tabs>
          <w:tab w:val="left" w:pos="5895"/>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                                                    </w:t>
      </w:r>
      <w:r w:rsidR="00EF0ABF" w:rsidRPr="00120D5B">
        <w:rPr>
          <w:rFonts w:ascii="Times New Roman" w:hAnsi="Times New Roman"/>
          <w:color w:val="000000"/>
          <w:sz w:val="20"/>
          <w:szCs w:val="20"/>
          <w:lang w:eastAsia="ru-RU"/>
        </w:rPr>
        <w:t xml:space="preserve"> наименование организации</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 xml:space="preserve">4) положительного заключения государственной экологической экспертизы проектной документации </w:t>
      </w:r>
      <w:r w:rsidRPr="00120D5B">
        <w:rPr>
          <w:rFonts w:ascii="Times New Roman" w:hAnsi="Times New Roman"/>
          <w:color w:val="000000"/>
          <w:sz w:val="20"/>
          <w:szCs w:val="20"/>
          <w:u w:val="single"/>
          <w:lang w:eastAsia="ru-RU"/>
        </w:rPr>
        <w:t>                                                                                         </w:t>
      </w:r>
      <w:r w:rsidR="00132786" w:rsidRPr="00120D5B">
        <w:rPr>
          <w:rFonts w:ascii="Times New Roman" w:hAnsi="Times New Roman"/>
          <w:color w:val="000000"/>
          <w:sz w:val="20"/>
          <w:szCs w:val="20"/>
          <w:u w:val="single"/>
          <w:lang w:eastAsia="ru-RU"/>
        </w:rPr>
        <w:t>________________________</w:t>
      </w:r>
    </w:p>
    <w:p w:rsidR="00EF0ABF" w:rsidRPr="00120D5B" w:rsidRDefault="00EF0ABF" w:rsidP="000719F4">
      <w:pPr>
        <w:tabs>
          <w:tab w:val="left" w:pos="2124"/>
          <w:tab w:val="left" w:pos="2832"/>
          <w:tab w:val="left" w:pos="3270"/>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lastRenderedPageBreak/>
        <w:tab/>
      </w:r>
      <w:r w:rsidRPr="00120D5B">
        <w:rPr>
          <w:rFonts w:ascii="Times New Roman" w:hAnsi="Times New Roman"/>
          <w:color w:val="000000"/>
          <w:sz w:val="20"/>
          <w:szCs w:val="20"/>
          <w:lang w:eastAsia="ru-RU"/>
        </w:rPr>
        <w:tab/>
        <w:t xml:space="preserve">   наименование и реквизиты приказа об утверждении положительного заключения</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 xml:space="preserve">5) разрешения на отклонение от предельных параметров разрешенного строительства, реконструкции </w:t>
      </w:r>
      <w:r w:rsidRPr="00120D5B">
        <w:rPr>
          <w:rFonts w:ascii="Times New Roman" w:hAnsi="Times New Roman"/>
          <w:color w:val="000000"/>
          <w:sz w:val="20"/>
          <w:szCs w:val="20"/>
          <w:u w:val="single"/>
          <w:lang w:eastAsia="ru-RU"/>
        </w:rPr>
        <w:t>                                                                                </w:t>
      </w:r>
      <w:r w:rsidR="00132786" w:rsidRPr="00120D5B">
        <w:rPr>
          <w:rFonts w:ascii="Times New Roman" w:hAnsi="Times New Roman"/>
          <w:color w:val="000000"/>
          <w:sz w:val="20"/>
          <w:szCs w:val="20"/>
          <w:u w:val="single"/>
          <w:lang w:eastAsia="ru-RU"/>
        </w:rPr>
        <w:t>_____________________________</w:t>
      </w:r>
    </w:p>
    <w:p w:rsidR="00EF0ABF" w:rsidRPr="00120D5B" w:rsidRDefault="00EF0ABF" w:rsidP="000719F4">
      <w:pPr>
        <w:tabs>
          <w:tab w:val="left" w:pos="708"/>
          <w:tab w:val="left" w:pos="1416"/>
          <w:tab w:val="left" w:pos="2124"/>
          <w:tab w:val="left" w:pos="2832"/>
        </w:tabs>
        <w:spacing w:after="0" w:line="240" w:lineRule="auto"/>
        <w:jc w:val="center"/>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                                                                               реквизиты нормативно-правового акта</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Дополнительно сообщаю:</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1) право пользования землей закреплено</w:t>
      </w:r>
      <w:r w:rsidRPr="00120D5B">
        <w:rPr>
          <w:rFonts w:ascii="Times New Roman" w:hAnsi="Times New Roman"/>
          <w:color w:val="000000"/>
          <w:sz w:val="20"/>
          <w:szCs w:val="20"/>
          <w:u w:val="single"/>
          <w:lang w:eastAsia="ru-RU"/>
        </w:rPr>
        <w:t>                                                              </w:t>
      </w:r>
      <w:r w:rsidR="00132786" w:rsidRPr="00120D5B">
        <w:rPr>
          <w:rFonts w:ascii="Times New Roman" w:hAnsi="Times New Roman"/>
          <w:color w:val="000000"/>
          <w:sz w:val="20"/>
          <w:szCs w:val="20"/>
          <w:u w:val="single"/>
          <w:lang w:eastAsia="ru-RU"/>
        </w:rPr>
        <w:t>________________</w:t>
      </w: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    наименование и реквизиты документа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 xml:space="preserve">2) источники финансирования работ </w:t>
      </w:r>
      <w:r w:rsidRPr="00120D5B">
        <w:rPr>
          <w:rFonts w:ascii="Times New Roman" w:hAnsi="Times New Roman"/>
          <w:color w:val="000000"/>
          <w:sz w:val="20"/>
          <w:szCs w:val="20"/>
          <w:u w:val="single"/>
          <w:lang w:eastAsia="ru-RU"/>
        </w:rPr>
        <w:t>                                                                    </w:t>
      </w:r>
      <w:r w:rsidR="00132786" w:rsidRPr="00120D5B">
        <w:rPr>
          <w:rFonts w:ascii="Times New Roman" w:hAnsi="Times New Roman"/>
          <w:color w:val="000000"/>
          <w:sz w:val="20"/>
          <w:szCs w:val="20"/>
          <w:u w:val="single"/>
          <w:lang w:eastAsia="ru-RU"/>
        </w:rPr>
        <w:t>________________</w:t>
      </w: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(часть 10.1 статьи 51 Градостроительного кодекса Российской Федерации) ________________________________________________________</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                                  реквизиты заключения и наименование уполномоченного на выдачу органа власти</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4) типовое архитектурное решение объекта капитального строительства, утвержденное в соответствии с Федеральным законом от 25 июня 2002 г.</w:t>
      </w:r>
      <w:r w:rsidRPr="00120D5B">
        <w:rPr>
          <w:rFonts w:ascii="Times New Roman" w:hAnsi="Times New Roman"/>
          <w:color w:val="000000"/>
          <w:sz w:val="20"/>
          <w:szCs w:val="20"/>
          <w:lang w:eastAsia="ru-RU"/>
        </w:rPr>
        <w:br/>
        <w:t xml:space="preserve">№ 73-ФЗ </w:t>
      </w:r>
      <w:r w:rsidR="00366BFD" w:rsidRPr="00120D5B">
        <w:rPr>
          <w:rFonts w:ascii="Times New Roman" w:hAnsi="Times New Roman"/>
          <w:color w:val="000000"/>
          <w:sz w:val="20"/>
          <w:szCs w:val="20"/>
          <w:lang w:eastAsia="ru-RU"/>
        </w:rPr>
        <w:t>«</w:t>
      </w:r>
      <w:r w:rsidRPr="00120D5B">
        <w:rPr>
          <w:rFonts w:ascii="Times New Roman" w:hAnsi="Times New Roman"/>
          <w:color w:val="000000"/>
          <w:sz w:val="20"/>
          <w:szCs w:val="20"/>
          <w:lang w:eastAsia="ru-RU"/>
        </w:rPr>
        <w:t>Об объектах культурного наследия (памятниках истории и культуры) народов Российской Федерации</w:t>
      </w:r>
      <w:r w:rsidR="00366BFD" w:rsidRPr="00120D5B">
        <w:rPr>
          <w:rFonts w:ascii="Times New Roman" w:hAnsi="Times New Roman"/>
          <w:color w:val="000000"/>
          <w:sz w:val="20"/>
          <w:szCs w:val="20"/>
          <w:lang w:eastAsia="ru-RU"/>
        </w:rPr>
        <w:t>»</w:t>
      </w:r>
      <w:r w:rsidRPr="00120D5B">
        <w:rPr>
          <w:rFonts w:ascii="Times New Roman" w:hAnsi="Times New Roman"/>
          <w:color w:val="000000"/>
          <w:sz w:val="20"/>
          <w:szCs w:val="20"/>
          <w:lang w:eastAsia="ru-RU"/>
        </w:rPr>
        <w:t xml:space="preserve"> (часть 10.2 статьи 51 Градостроительного кодекса Российской Федерации) </w:t>
      </w: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 xml:space="preserve">Конечный результат предоставления </w:t>
      </w:r>
      <w:r w:rsidR="00146709" w:rsidRPr="00120D5B">
        <w:rPr>
          <w:rFonts w:ascii="Times New Roman" w:hAnsi="Times New Roman"/>
          <w:color w:val="000000"/>
          <w:sz w:val="20"/>
          <w:szCs w:val="20"/>
          <w:lang w:eastAsia="ru-RU"/>
        </w:rPr>
        <w:t>муниципальной</w:t>
      </w:r>
      <w:r w:rsidRPr="00120D5B">
        <w:rPr>
          <w:rFonts w:ascii="Times New Roman" w:hAnsi="Times New Roman"/>
          <w:color w:val="000000"/>
          <w:sz w:val="20"/>
          <w:szCs w:val="20"/>
          <w:lang w:eastAsia="ru-RU"/>
        </w:rPr>
        <w:t xml:space="preserve"> услуги прошу </w:t>
      </w:r>
      <w:r w:rsidRPr="00120D5B">
        <w:rPr>
          <w:rFonts w:ascii="Times New Roman" w:hAnsi="Times New Roman"/>
          <w:color w:val="000000"/>
          <w:sz w:val="20"/>
          <w:szCs w:val="20"/>
          <w:u w:val="single"/>
          <w:lang w:eastAsia="ru-RU"/>
        </w:rPr>
        <w:t>              </w:t>
      </w:r>
      <w:r w:rsidR="00132786" w:rsidRPr="00120D5B">
        <w:rPr>
          <w:rFonts w:ascii="Times New Roman" w:hAnsi="Times New Roman"/>
          <w:color w:val="000000"/>
          <w:sz w:val="20"/>
          <w:szCs w:val="20"/>
          <w:u w:val="single"/>
          <w:lang w:eastAsia="ru-RU"/>
        </w:rPr>
        <w:t>_________________</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0"/>
          <w:szCs w:val="20"/>
          <w:lang w:eastAsia="ru-RU"/>
        </w:rPr>
      </w:pPr>
      <w:r w:rsidRPr="00120D5B">
        <w:rPr>
          <w:rFonts w:ascii="Times New Roman" w:hAnsi="Times New Roman"/>
          <w:color w:val="000000"/>
          <w:sz w:val="20"/>
          <w:szCs w:val="20"/>
          <w:lang w:eastAsia="ru-RU"/>
        </w:rPr>
        <w:t>вручить лично, н</w:t>
      </w:r>
      <w:r w:rsidR="00132786" w:rsidRPr="00120D5B">
        <w:rPr>
          <w:rFonts w:ascii="Times New Roman" w:hAnsi="Times New Roman"/>
          <w:color w:val="000000"/>
          <w:sz w:val="20"/>
          <w:szCs w:val="20"/>
          <w:lang w:eastAsia="ru-RU"/>
        </w:rPr>
        <w:t>аправить почтовым отправлением</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 xml:space="preserve">Решение об отказе в предоставлении </w:t>
      </w:r>
      <w:r w:rsidR="00146709" w:rsidRPr="00120D5B">
        <w:rPr>
          <w:rFonts w:ascii="Times New Roman" w:hAnsi="Times New Roman"/>
          <w:color w:val="000000"/>
          <w:sz w:val="20"/>
          <w:szCs w:val="20"/>
          <w:lang w:eastAsia="ru-RU"/>
        </w:rPr>
        <w:t>муниципальной</w:t>
      </w:r>
      <w:r w:rsidRPr="00120D5B">
        <w:rPr>
          <w:rFonts w:ascii="Times New Roman" w:hAnsi="Times New Roman"/>
          <w:color w:val="000000"/>
          <w:sz w:val="20"/>
          <w:szCs w:val="20"/>
          <w:lang w:eastAsia="ru-RU"/>
        </w:rPr>
        <w:t xml:space="preserve"> услуги прошу </w:t>
      </w:r>
      <w:r w:rsidRPr="00120D5B">
        <w:rPr>
          <w:rFonts w:ascii="Times New Roman" w:hAnsi="Times New Roman"/>
          <w:color w:val="000000"/>
          <w:sz w:val="20"/>
          <w:szCs w:val="20"/>
          <w:u w:val="single"/>
          <w:lang w:eastAsia="ru-RU"/>
        </w:rPr>
        <w:t>               </w:t>
      </w:r>
      <w:r w:rsidR="00132786" w:rsidRPr="00120D5B">
        <w:rPr>
          <w:rFonts w:ascii="Times New Roman" w:hAnsi="Times New Roman"/>
          <w:color w:val="000000"/>
          <w:sz w:val="20"/>
          <w:szCs w:val="20"/>
          <w:u w:val="single"/>
          <w:lang w:eastAsia="ru-RU"/>
        </w:rPr>
        <w:t>________________________________________________________________________________</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   вручить лично, н</w:t>
      </w:r>
      <w:r w:rsidR="00132786" w:rsidRPr="00120D5B">
        <w:rPr>
          <w:rFonts w:ascii="Times New Roman" w:hAnsi="Times New Roman"/>
          <w:color w:val="000000"/>
          <w:sz w:val="20"/>
          <w:szCs w:val="20"/>
          <w:lang w:eastAsia="ru-RU"/>
        </w:rPr>
        <w:t>аправить почтовым отправлением</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Документы и/или информация, необходимые для предоставления </w:t>
      </w:r>
      <w:r w:rsidR="00146709" w:rsidRPr="00120D5B">
        <w:rPr>
          <w:rFonts w:ascii="Times New Roman" w:hAnsi="Times New Roman"/>
          <w:color w:val="000000"/>
          <w:sz w:val="20"/>
          <w:szCs w:val="20"/>
          <w:lang w:eastAsia="ru-RU"/>
        </w:rPr>
        <w:t>муниципальной</w:t>
      </w:r>
      <w:r w:rsidRPr="00120D5B">
        <w:rPr>
          <w:rFonts w:ascii="Times New Roman" w:hAnsi="Times New Roman"/>
          <w:color w:val="000000"/>
          <w:sz w:val="20"/>
          <w:szCs w:val="20"/>
          <w:lang w:eastAsia="ru-RU"/>
        </w:rPr>
        <w:t xml:space="preserve"> услуги прилагаются согласно описи.</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ab/>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32558D" w:rsidRPr="00120D5B" w:rsidRDefault="0032558D"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Приложение:  </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Результат предоставления муниципальной услуги прошу (указать один из перечисленных способов):</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tbl>
      <w:tblPr>
        <w:tblW w:w="9464" w:type="dxa"/>
        <w:tblLook w:val="04A0" w:firstRow="1" w:lastRow="0" w:firstColumn="1" w:lastColumn="0" w:noHBand="0" w:noVBand="1"/>
      </w:tblPr>
      <w:tblGrid>
        <w:gridCol w:w="8755"/>
        <w:gridCol w:w="709"/>
      </w:tblGrid>
      <w:tr w:rsidR="0032558D" w:rsidRPr="00120D5B" w:rsidTr="00E830C3">
        <w:tc>
          <w:tcPr>
            <w:tcW w:w="8755" w:type="dxa"/>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 xml:space="preserve">Выдать на бумажном носителе при личном обращении в </w:t>
            </w:r>
            <w:r w:rsidR="005239D9" w:rsidRPr="00120D5B">
              <w:rPr>
                <w:rFonts w:ascii="Times New Roman" w:hAnsi="Times New Roman"/>
                <w:sz w:val="20"/>
                <w:szCs w:val="20"/>
              </w:rPr>
              <w:t>Админ</w:t>
            </w:r>
            <w:r w:rsidR="00132786" w:rsidRPr="00120D5B">
              <w:rPr>
                <w:rFonts w:ascii="Times New Roman" w:hAnsi="Times New Roman"/>
                <w:sz w:val="20"/>
                <w:szCs w:val="20"/>
              </w:rPr>
              <w:t>и</w:t>
            </w:r>
            <w:r w:rsidR="005239D9" w:rsidRPr="00120D5B">
              <w:rPr>
                <w:rFonts w:ascii="Times New Roman" w:hAnsi="Times New Roman"/>
                <w:sz w:val="20"/>
                <w:szCs w:val="20"/>
              </w:rPr>
              <w:t>страцию</w:t>
            </w:r>
          </w:p>
        </w:tc>
        <w:tc>
          <w:tcPr>
            <w:tcW w:w="709" w:type="dxa"/>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p>
        </w:tc>
      </w:tr>
      <w:tr w:rsidR="0032558D" w:rsidRPr="00120D5B" w:rsidTr="00E830C3">
        <w:tc>
          <w:tcPr>
            <w:tcW w:w="8755" w:type="dxa"/>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Направить почтовым отправлением</w:t>
            </w:r>
          </w:p>
        </w:tc>
        <w:tc>
          <w:tcPr>
            <w:tcW w:w="709" w:type="dxa"/>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p>
        </w:tc>
      </w:tr>
    </w:tbl>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Прошу проинформировать меня о результате предоставления муниципальной услуги путем (нужное отметить):</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tbl>
      <w:tblPr>
        <w:tblW w:w="9464" w:type="dxa"/>
        <w:tblLook w:val="04A0" w:firstRow="1" w:lastRow="0" w:firstColumn="1" w:lastColumn="0" w:noHBand="0" w:noVBand="1"/>
      </w:tblPr>
      <w:tblGrid>
        <w:gridCol w:w="8897"/>
        <w:gridCol w:w="567"/>
      </w:tblGrid>
      <w:tr w:rsidR="0032558D" w:rsidRPr="00120D5B" w:rsidTr="00E830C3">
        <w:trPr>
          <w:trHeight w:val="404"/>
        </w:trPr>
        <w:tc>
          <w:tcPr>
            <w:tcW w:w="8897" w:type="dxa"/>
            <w:tcBorders>
              <w:bottom w:val="single" w:sz="4" w:space="0" w:color="auto"/>
            </w:tcBorders>
          </w:tcPr>
          <w:p w:rsidR="0032558D" w:rsidRPr="00120D5B" w:rsidRDefault="0032558D" w:rsidP="000719F4">
            <w:pPr>
              <w:autoSpaceDE w:val="0"/>
              <w:autoSpaceDN w:val="0"/>
              <w:adjustRightInd w:val="0"/>
              <w:spacing w:after="0" w:line="240" w:lineRule="auto"/>
              <w:ind w:right="-3654"/>
              <w:jc w:val="both"/>
              <w:rPr>
                <w:rFonts w:ascii="Times New Roman" w:hAnsi="Times New Roman"/>
                <w:sz w:val="20"/>
                <w:szCs w:val="20"/>
              </w:rPr>
            </w:pPr>
            <w:r w:rsidRPr="00120D5B">
              <w:rPr>
                <w:rFonts w:ascii="Times New Roman" w:hAnsi="Times New Roman"/>
                <w:sz w:val="20"/>
                <w:szCs w:val="20"/>
              </w:rPr>
              <w:t>Направления сообщения на электронную почту ________________________________________</w:t>
            </w:r>
          </w:p>
        </w:tc>
        <w:tc>
          <w:tcPr>
            <w:tcW w:w="567" w:type="dxa"/>
            <w:tcBorders>
              <w:bottom w:val="single" w:sz="4" w:space="0" w:color="auto"/>
            </w:tcBorders>
          </w:tcPr>
          <w:p w:rsidR="0032558D" w:rsidRPr="00120D5B" w:rsidRDefault="0032558D" w:rsidP="000719F4">
            <w:pPr>
              <w:autoSpaceDE w:val="0"/>
              <w:autoSpaceDN w:val="0"/>
              <w:adjustRightInd w:val="0"/>
              <w:spacing w:after="0" w:line="240" w:lineRule="auto"/>
              <w:ind w:right="-3654"/>
              <w:jc w:val="both"/>
              <w:rPr>
                <w:rFonts w:ascii="Times New Roman" w:hAnsi="Times New Roman"/>
                <w:sz w:val="20"/>
                <w:szCs w:val="20"/>
              </w:rPr>
            </w:pPr>
          </w:p>
        </w:tc>
      </w:tr>
      <w:tr w:rsidR="0032558D" w:rsidRPr="00120D5B" w:rsidTr="00E830C3">
        <w:tc>
          <w:tcPr>
            <w:tcW w:w="8897" w:type="dxa"/>
            <w:tcBorders>
              <w:top w:val="single" w:sz="4" w:space="0" w:color="auto"/>
              <w:left w:val="single" w:sz="4" w:space="0" w:color="auto"/>
              <w:bottom w:val="single" w:sz="4" w:space="0" w:color="auto"/>
              <w:right w:val="single" w:sz="4" w:space="0" w:color="auto"/>
            </w:tcBorders>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Направления рассылки  по сети подвижной радиотелефонной связи коротких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p>
        </w:tc>
      </w:tr>
    </w:tbl>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 xml:space="preserve">С обработкой, передачей и хранением персональных данных в соответствии с Федеральным законом от 27 июля 2006 г. № 152-ФЗ </w:t>
      </w:r>
      <w:r w:rsidR="00366BFD" w:rsidRPr="00120D5B">
        <w:rPr>
          <w:rFonts w:ascii="Times New Roman" w:hAnsi="Times New Roman"/>
          <w:sz w:val="20"/>
          <w:szCs w:val="20"/>
          <w:lang w:eastAsia="ru-RU"/>
        </w:rPr>
        <w:t>«</w:t>
      </w:r>
      <w:r w:rsidRPr="00120D5B">
        <w:rPr>
          <w:rFonts w:ascii="Times New Roman" w:hAnsi="Times New Roman"/>
          <w:sz w:val="20"/>
          <w:szCs w:val="20"/>
          <w:lang w:eastAsia="ru-RU"/>
        </w:rPr>
        <w:t>О персональных данных</w:t>
      </w:r>
      <w:r w:rsidR="00366BFD" w:rsidRPr="00120D5B">
        <w:rPr>
          <w:rFonts w:ascii="Times New Roman" w:hAnsi="Times New Roman"/>
          <w:sz w:val="20"/>
          <w:szCs w:val="20"/>
          <w:lang w:eastAsia="ru-RU"/>
        </w:rPr>
        <w:t>»</w:t>
      </w:r>
      <w:r w:rsidRPr="00120D5B">
        <w:rPr>
          <w:rFonts w:ascii="Times New Roman" w:hAnsi="Times New Roman"/>
          <w:sz w:val="20"/>
          <w:szCs w:val="20"/>
          <w:lang w:eastAsia="ru-RU"/>
        </w:rPr>
        <w:t xml:space="preserve"> в целях и объеме, необходимых для получения муниципальной услуги согласен.</w:t>
      </w:r>
    </w:p>
    <w:p w:rsidR="0032558D" w:rsidRPr="00120D5B" w:rsidRDefault="0032558D" w:rsidP="000719F4">
      <w:pPr>
        <w:autoSpaceDE w:val="0"/>
        <w:autoSpaceDN w:val="0"/>
        <w:adjustRightInd w:val="0"/>
        <w:spacing w:line="240" w:lineRule="auto"/>
        <w:jc w:val="both"/>
        <w:rPr>
          <w:rFonts w:ascii="Times New Roman" w:hAnsi="Times New Roman"/>
          <w:sz w:val="20"/>
          <w:szCs w:val="20"/>
          <w:lang w:eastAsia="ru-RU"/>
        </w:rPr>
      </w:pP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Подпись ____________________________________________        Дата __________</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t>(ФИО и должность представителя ЮЛ;</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ab/>
      </w:r>
      <w:r w:rsidRPr="00120D5B">
        <w:rPr>
          <w:rFonts w:ascii="Times New Roman" w:hAnsi="Times New Roman"/>
          <w:sz w:val="20"/>
          <w:szCs w:val="20"/>
          <w:lang w:eastAsia="ru-RU"/>
        </w:rPr>
        <w:tab/>
        <w:t>ФИО физического лица либо его представителя)</w:t>
      </w:r>
    </w:p>
    <w:p w:rsidR="00D6561F" w:rsidRDefault="00366BFD" w:rsidP="00366BFD">
      <w:pPr>
        <w:autoSpaceDE w:val="0"/>
        <w:autoSpaceDN w:val="0"/>
        <w:adjustRightInd w:val="0"/>
        <w:spacing w:after="0" w:line="240" w:lineRule="auto"/>
        <w:ind w:left="150"/>
        <w:jc w:val="center"/>
        <w:rPr>
          <w:rFonts w:ascii="Times New Roman" w:hAnsi="Times New Roman"/>
          <w:sz w:val="20"/>
          <w:szCs w:val="20"/>
          <w:lang w:eastAsia="ru-RU"/>
        </w:rPr>
        <w:sectPr w:rsidR="00D6561F" w:rsidSect="00120D5B">
          <w:pgSz w:w="11906" w:h="16838"/>
          <w:pgMar w:top="851" w:right="567" w:bottom="851" w:left="1418" w:header="284" w:footer="0" w:gutter="0"/>
          <w:cols w:space="708"/>
          <w:docGrid w:linePitch="360"/>
        </w:sectPr>
      </w:pPr>
      <w:r w:rsidRPr="00120D5B">
        <w:rPr>
          <w:rFonts w:ascii="Times New Roman" w:hAnsi="Times New Roman"/>
          <w:sz w:val="20"/>
          <w:szCs w:val="20"/>
          <w:lang w:eastAsia="ru-RU"/>
        </w:rPr>
        <w:t>_________________________________________________</w:t>
      </w:r>
    </w:p>
    <w:p w:rsidR="00CD2E87" w:rsidRPr="00120D5B" w:rsidRDefault="00CD2E87" w:rsidP="00CD2E87">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lastRenderedPageBreak/>
        <w:t>Приложение 8</w:t>
      </w:r>
    </w:p>
    <w:p w:rsidR="00CD2E87" w:rsidRPr="00120D5B" w:rsidRDefault="00CD2E87" w:rsidP="00CD2E87">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hAnsi="Times New Roman"/>
          <w:bCs/>
          <w:sz w:val="20"/>
          <w:szCs w:val="20"/>
        </w:rPr>
        <w:t>к Административному регламенту</w:t>
      </w:r>
    </w:p>
    <w:p w:rsidR="00CD2E87" w:rsidRPr="00120D5B" w:rsidRDefault="00CD2E87" w:rsidP="00CD2E87">
      <w:pPr>
        <w:pStyle w:val="a7"/>
        <w:spacing w:after="0"/>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t xml:space="preserve">предоставления </w:t>
      </w:r>
      <w:r w:rsidRPr="00120D5B">
        <w:rPr>
          <w:rFonts w:ascii="Times New Roman" w:hAnsi="Times New Roman"/>
          <w:sz w:val="20"/>
          <w:szCs w:val="20"/>
        </w:rPr>
        <w:t>муниципальной услуги</w:t>
      </w:r>
    </w:p>
    <w:p w:rsidR="00CD2E87" w:rsidRPr="00120D5B" w:rsidRDefault="00CD2E87" w:rsidP="00CD2E87">
      <w:pPr>
        <w:pStyle w:val="a7"/>
        <w:spacing w:after="0"/>
        <w:ind w:left="420"/>
        <w:jc w:val="right"/>
        <w:rPr>
          <w:rFonts w:ascii="Times New Roman" w:hAnsi="Times New Roman"/>
          <w:bCs/>
          <w:sz w:val="20"/>
          <w:szCs w:val="20"/>
        </w:rPr>
      </w:pPr>
      <w:r w:rsidRPr="00120D5B">
        <w:rPr>
          <w:rFonts w:ascii="Times New Roman" w:eastAsia="Times New Roman" w:hAnsi="Times New Roman"/>
          <w:color w:val="34343C"/>
          <w:sz w:val="20"/>
          <w:szCs w:val="20"/>
        </w:rPr>
        <w:t xml:space="preserve"> «</w:t>
      </w:r>
      <w:r w:rsidRPr="00120D5B">
        <w:rPr>
          <w:rFonts w:ascii="Times New Roman" w:hAnsi="Times New Roman"/>
          <w:bCs/>
          <w:sz w:val="20"/>
          <w:szCs w:val="20"/>
        </w:rPr>
        <w:t xml:space="preserve">Выдача разрешения на строительство объекта капитального строительства </w:t>
      </w:r>
    </w:p>
    <w:p w:rsidR="00CD2E87" w:rsidRPr="00120D5B" w:rsidRDefault="00CD2E87" w:rsidP="00CD2E87">
      <w:pPr>
        <w:pStyle w:val="a7"/>
        <w:spacing w:after="0"/>
        <w:ind w:left="420"/>
        <w:jc w:val="right"/>
        <w:rPr>
          <w:rFonts w:ascii="Times New Roman" w:hAnsi="Times New Roman"/>
          <w:bCs/>
          <w:sz w:val="20"/>
          <w:szCs w:val="20"/>
        </w:rPr>
      </w:pPr>
      <w:r w:rsidRPr="00120D5B">
        <w:rPr>
          <w:rFonts w:ascii="Times New Roman" w:hAnsi="Times New Roman"/>
          <w:bCs/>
          <w:sz w:val="20"/>
          <w:szCs w:val="20"/>
        </w:rPr>
        <w:t>(в том числе внесение изменений в разрешение на строительство</w:t>
      </w:r>
    </w:p>
    <w:p w:rsidR="00CD2E87" w:rsidRPr="00120D5B" w:rsidRDefault="00CD2E87" w:rsidP="00CD2E87">
      <w:pPr>
        <w:pStyle w:val="a7"/>
        <w:spacing w:after="0"/>
        <w:ind w:left="420"/>
        <w:jc w:val="right"/>
        <w:rPr>
          <w:rFonts w:ascii="Times New Roman" w:hAnsi="Times New Roman"/>
          <w:bCs/>
          <w:sz w:val="20"/>
          <w:szCs w:val="20"/>
        </w:rPr>
      </w:pPr>
      <w:r w:rsidRPr="00120D5B">
        <w:rPr>
          <w:rFonts w:ascii="Times New Roman" w:hAnsi="Times New Roman"/>
          <w:bCs/>
          <w:sz w:val="20"/>
          <w:szCs w:val="20"/>
        </w:rPr>
        <w:t xml:space="preserve">объекта капитального строительства и внесение изменений </w:t>
      </w:r>
    </w:p>
    <w:p w:rsidR="00CD2E87" w:rsidRPr="00120D5B" w:rsidRDefault="00CD2E87" w:rsidP="00CD2E87">
      <w:pPr>
        <w:pStyle w:val="a7"/>
        <w:spacing w:after="0"/>
        <w:ind w:left="420"/>
        <w:jc w:val="right"/>
        <w:rPr>
          <w:rFonts w:ascii="Times New Roman" w:hAnsi="Times New Roman"/>
          <w:bCs/>
          <w:sz w:val="20"/>
          <w:szCs w:val="20"/>
        </w:rPr>
      </w:pPr>
      <w:r w:rsidRPr="00120D5B">
        <w:rPr>
          <w:rFonts w:ascii="Times New Roman" w:hAnsi="Times New Roman"/>
          <w:bCs/>
          <w:sz w:val="20"/>
          <w:szCs w:val="20"/>
        </w:rPr>
        <w:t>в разрешение на строительство  в связи с продлением</w:t>
      </w:r>
    </w:p>
    <w:p w:rsidR="00CD2E87" w:rsidRPr="00120D5B" w:rsidRDefault="00CD2E87" w:rsidP="00CD2E87">
      <w:pPr>
        <w:autoSpaceDE w:val="0"/>
        <w:autoSpaceDN w:val="0"/>
        <w:adjustRightInd w:val="0"/>
        <w:spacing w:after="0" w:line="240" w:lineRule="auto"/>
        <w:ind w:left="4536"/>
        <w:jc w:val="right"/>
        <w:outlineLvl w:val="0"/>
        <w:rPr>
          <w:sz w:val="20"/>
          <w:szCs w:val="20"/>
          <w:lang w:eastAsia="ru-RU"/>
        </w:rPr>
      </w:pPr>
      <w:r w:rsidRPr="00120D5B">
        <w:rPr>
          <w:rFonts w:ascii="Times New Roman" w:hAnsi="Times New Roman"/>
          <w:bCs/>
          <w:sz w:val="20"/>
          <w:szCs w:val="20"/>
        </w:rPr>
        <w:t>срока действия такого разрешения)</w:t>
      </w:r>
      <w:r w:rsidRPr="00120D5B">
        <w:rPr>
          <w:rFonts w:ascii="Times New Roman" w:eastAsia="Times New Roman" w:hAnsi="Times New Roman"/>
          <w:color w:val="34343C"/>
          <w:sz w:val="20"/>
          <w:szCs w:val="20"/>
        </w:rPr>
        <w:t>»</w:t>
      </w:r>
    </w:p>
    <w:p w:rsidR="00CD2E87" w:rsidRPr="00120D5B" w:rsidRDefault="00CD2E87" w:rsidP="00CD2E87">
      <w:pPr>
        <w:autoSpaceDE w:val="0"/>
        <w:autoSpaceDN w:val="0"/>
        <w:adjustRightInd w:val="0"/>
        <w:spacing w:after="0" w:line="240" w:lineRule="auto"/>
        <w:outlineLvl w:val="0"/>
        <w:rPr>
          <w:sz w:val="20"/>
          <w:szCs w:val="20"/>
          <w:lang w:eastAsia="ru-RU"/>
        </w:rPr>
      </w:pPr>
    </w:p>
    <w:p w:rsidR="00CD2E87" w:rsidRPr="00120D5B" w:rsidRDefault="00CD2E87" w:rsidP="00CD2E87">
      <w:pPr>
        <w:rPr>
          <w:sz w:val="20"/>
          <w:szCs w:val="20"/>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CD2E87" w:rsidRPr="00120D5B" w:rsidTr="00B748AA">
        <w:tc>
          <w:tcPr>
            <w:tcW w:w="142" w:type="dxa"/>
            <w:tcBorders>
              <w:top w:val="nil"/>
              <w:left w:val="nil"/>
              <w:bottom w:val="nil"/>
              <w:right w:val="nil"/>
            </w:tcBorders>
          </w:tcPr>
          <w:p w:rsidR="00CD2E87" w:rsidRPr="00120D5B" w:rsidRDefault="00CD2E87" w:rsidP="00B748AA">
            <w:pPr>
              <w:spacing w:after="0" w:line="240" w:lineRule="auto"/>
              <w:jc w:val="right"/>
              <w:rPr>
                <w:color w:val="000000"/>
                <w:sz w:val="20"/>
                <w:szCs w:val="20"/>
              </w:rPr>
            </w:pPr>
          </w:p>
        </w:tc>
        <w:tc>
          <w:tcPr>
            <w:tcW w:w="5102" w:type="dxa"/>
            <w:tcBorders>
              <w:top w:val="nil"/>
              <w:left w:val="nil"/>
              <w:bottom w:val="nil"/>
              <w:right w:val="nil"/>
            </w:tcBorders>
          </w:tcPr>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в Администрацию Балахнинского </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муниципального округа Нижегородской области </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от _________________________________</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____________________________________ </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(для заявителя юридического лица – полное наименование, организационно-правовая форма, сведения о государственной регистрации, место</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нахождения, контактная информация: телефон, эл. Почта; для заявителя физического лица – фамилия, </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имя, отчество, паспортные данные, </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регистрация по месту жительства, </w:t>
            </w:r>
          </w:p>
          <w:p w:rsidR="00CD2E87" w:rsidRPr="00120D5B" w:rsidRDefault="00CD2E87" w:rsidP="00B748AA">
            <w:pPr>
              <w:spacing w:after="0" w:line="240" w:lineRule="auto"/>
              <w:ind w:right="678"/>
              <w:jc w:val="right"/>
              <w:rPr>
                <w:color w:val="000000"/>
                <w:sz w:val="20"/>
                <w:szCs w:val="20"/>
              </w:rPr>
            </w:pPr>
            <w:r w:rsidRPr="00120D5B">
              <w:rPr>
                <w:rFonts w:ascii="Times New Roman" w:hAnsi="Times New Roman"/>
                <w:sz w:val="20"/>
                <w:szCs w:val="20"/>
              </w:rPr>
              <w:t>адрес фактического проживания телефон</w:t>
            </w:r>
          </w:p>
        </w:tc>
      </w:tr>
    </w:tbl>
    <w:p w:rsidR="00CD2E87" w:rsidRPr="00120D5B" w:rsidRDefault="00CD2E87" w:rsidP="000719F4">
      <w:pPr>
        <w:autoSpaceDE w:val="0"/>
        <w:autoSpaceDN w:val="0"/>
        <w:adjustRightInd w:val="0"/>
        <w:spacing w:after="0" w:line="240" w:lineRule="auto"/>
        <w:ind w:left="150"/>
        <w:jc w:val="right"/>
        <w:rPr>
          <w:rFonts w:ascii="Times New Roman" w:hAnsi="Times New Roman"/>
          <w:sz w:val="20"/>
          <w:szCs w:val="20"/>
          <w:lang w:eastAsia="ru-RU"/>
        </w:rPr>
      </w:pPr>
    </w:p>
    <w:p w:rsidR="00CD2E87" w:rsidRPr="00120D5B" w:rsidRDefault="00CD2E87" w:rsidP="00CD2E87">
      <w:pPr>
        <w:autoSpaceDE w:val="0"/>
        <w:autoSpaceDN w:val="0"/>
        <w:adjustRightInd w:val="0"/>
        <w:spacing w:after="0" w:line="240" w:lineRule="auto"/>
        <w:jc w:val="center"/>
        <w:rPr>
          <w:rFonts w:ascii="Times New Roman" w:hAnsi="Times New Roman"/>
          <w:sz w:val="20"/>
          <w:szCs w:val="20"/>
        </w:rPr>
      </w:pPr>
      <w:r w:rsidRPr="00120D5B">
        <w:rPr>
          <w:rFonts w:ascii="Times New Roman" w:hAnsi="Times New Roman"/>
          <w:sz w:val="20"/>
          <w:szCs w:val="20"/>
        </w:rPr>
        <w:t>ЗАЯВЛЕНИЕ</w:t>
      </w:r>
    </w:p>
    <w:p w:rsidR="00CD2E87" w:rsidRPr="00120D5B" w:rsidRDefault="00CD2E87" w:rsidP="00CD2E87">
      <w:pPr>
        <w:autoSpaceDE w:val="0"/>
        <w:autoSpaceDN w:val="0"/>
        <w:adjustRightInd w:val="0"/>
        <w:spacing w:after="0" w:line="240" w:lineRule="auto"/>
        <w:jc w:val="center"/>
        <w:rPr>
          <w:rFonts w:ascii="Times New Roman" w:hAnsi="Times New Roman"/>
          <w:sz w:val="20"/>
          <w:szCs w:val="20"/>
        </w:rPr>
      </w:pPr>
      <w:r w:rsidRPr="00120D5B">
        <w:rPr>
          <w:rFonts w:ascii="Times New Roman" w:hAnsi="Times New Roman"/>
          <w:sz w:val="20"/>
          <w:szCs w:val="20"/>
        </w:rPr>
        <w:t xml:space="preserve">об исправлении опечаток или ошибок в разрешении </w:t>
      </w:r>
      <w:r w:rsidRPr="00120D5B">
        <w:rPr>
          <w:rFonts w:ascii="Times New Roman" w:hAnsi="Times New Roman"/>
          <w:bCs/>
          <w:sz w:val="20"/>
          <w:szCs w:val="20"/>
        </w:rPr>
        <w:t>на строительство объекта капитального строительства</w:t>
      </w:r>
    </w:p>
    <w:p w:rsidR="00CD2E87" w:rsidRPr="00120D5B" w:rsidRDefault="00CD2E87" w:rsidP="00CD2E87">
      <w:pPr>
        <w:pStyle w:val="ConsPlusNonformat"/>
        <w:jc w:val="right"/>
      </w:pPr>
    </w:p>
    <w:p w:rsidR="00CD2E87" w:rsidRPr="00120D5B" w:rsidRDefault="00CD2E87" w:rsidP="00CD2E87">
      <w:pPr>
        <w:pStyle w:val="ConsPlusNonformat"/>
        <w:jc w:val="right"/>
        <w:rPr>
          <w:rFonts w:ascii="Times New Roman" w:hAnsi="Times New Roman" w:cs="Times New Roman"/>
        </w:rPr>
      </w:pPr>
      <w:r w:rsidRPr="00120D5B">
        <w:rPr>
          <w:rFonts w:ascii="Times New Roman" w:hAnsi="Times New Roman" w:cs="Times New Roman"/>
        </w:rPr>
        <w:t>"__" __________ 20__ г.</w:t>
      </w:r>
    </w:p>
    <w:p w:rsidR="00CD2E87" w:rsidRPr="00120D5B" w:rsidRDefault="00CD2E87" w:rsidP="00CD2E87">
      <w:pPr>
        <w:autoSpaceDE w:val="0"/>
        <w:autoSpaceDN w:val="0"/>
        <w:adjustRightInd w:val="0"/>
        <w:spacing w:after="0" w:line="240" w:lineRule="auto"/>
        <w:jc w:val="both"/>
        <w:rPr>
          <w:rFonts w:ascii="Times New Roman" w:hAnsi="Times New Roman"/>
          <w:sz w:val="20"/>
          <w:szCs w:val="20"/>
        </w:rPr>
      </w:pPr>
    </w:p>
    <w:p w:rsidR="00CD2E87" w:rsidRPr="00120D5B" w:rsidRDefault="00CD2E87" w:rsidP="00CD2E87">
      <w:pPr>
        <w:pStyle w:val="ConsPlusNonformat"/>
        <w:jc w:val="both"/>
      </w:pPr>
      <w:r w:rsidRPr="00120D5B">
        <w:t>___________________________________________________________________________</w:t>
      </w:r>
    </w:p>
    <w:p w:rsidR="00CD2E87" w:rsidRPr="00120D5B" w:rsidRDefault="00CD2E87" w:rsidP="00CD2E87">
      <w:pPr>
        <w:pStyle w:val="ConsPlusNonformat"/>
        <w:jc w:val="center"/>
        <w:rPr>
          <w:rFonts w:ascii="Times New Roman" w:hAnsi="Times New Roman" w:cs="Times New Roman"/>
        </w:rPr>
      </w:pPr>
      <w:r w:rsidRPr="00120D5B">
        <w:rPr>
          <w:rFonts w:ascii="Times New Roman" w:hAnsi="Times New Roman" w:cs="Times New Roman"/>
        </w:rPr>
        <w:t xml:space="preserve">(наименование уполномоченного на выдачу разрешений </w:t>
      </w:r>
      <w:r w:rsidRPr="00120D5B">
        <w:rPr>
          <w:rFonts w:ascii="Times New Roman" w:hAnsi="Times New Roman"/>
          <w:bCs/>
        </w:rPr>
        <w:t>на строительство объекта капитального строительства</w:t>
      </w:r>
      <w:r w:rsidRPr="00120D5B">
        <w:rPr>
          <w:rFonts w:ascii="Times New Roman" w:hAnsi="Times New Roman" w:cs="Times New Roman"/>
        </w:rPr>
        <w:t xml:space="preserve"> федерального органа исполнительной власти, органа</w:t>
      </w:r>
    </w:p>
    <w:p w:rsidR="00CD2E87" w:rsidRPr="00120D5B" w:rsidRDefault="00CD2E87" w:rsidP="00CD2E87">
      <w:pPr>
        <w:pStyle w:val="ConsPlusNonformat"/>
        <w:jc w:val="center"/>
        <w:rPr>
          <w:rFonts w:ascii="Times New Roman" w:hAnsi="Times New Roman" w:cs="Times New Roman"/>
        </w:rPr>
      </w:pPr>
      <w:r w:rsidRPr="00120D5B">
        <w:rPr>
          <w:rFonts w:ascii="Times New Roman" w:hAnsi="Times New Roman" w:cs="Times New Roman"/>
        </w:rPr>
        <w:t>исполнительной власти субъекта Российской Федерации,</w:t>
      </w:r>
    </w:p>
    <w:p w:rsidR="00CD2E87" w:rsidRPr="00120D5B" w:rsidRDefault="00CD2E87" w:rsidP="00CD2E87">
      <w:pPr>
        <w:pStyle w:val="ConsPlusNonformat"/>
        <w:jc w:val="center"/>
        <w:rPr>
          <w:rFonts w:ascii="Times New Roman" w:hAnsi="Times New Roman" w:cs="Times New Roman"/>
        </w:rPr>
      </w:pPr>
      <w:r w:rsidRPr="00120D5B">
        <w:rPr>
          <w:rFonts w:ascii="Times New Roman" w:hAnsi="Times New Roman" w:cs="Times New Roman"/>
        </w:rPr>
        <w:t>органа местного самоуправления, организации)</w:t>
      </w:r>
    </w:p>
    <w:p w:rsidR="00CD2E87" w:rsidRPr="00120D5B" w:rsidRDefault="00CD2E87" w:rsidP="00CD2E87">
      <w:pPr>
        <w:pStyle w:val="ConsPlusNonformat"/>
        <w:jc w:val="both"/>
        <w:rPr>
          <w:rFonts w:ascii="Times New Roman" w:hAnsi="Times New Roman" w:cs="Times New Roman"/>
        </w:rPr>
      </w:pPr>
    </w:p>
    <w:p w:rsidR="00CD2E87" w:rsidRPr="00120D5B" w:rsidRDefault="00CD2E87" w:rsidP="00CD2E87">
      <w:pPr>
        <w:pStyle w:val="ConsPlusNonformat"/>
        <w:jc w:val="both"/>
        <w:rPr>
          <w:rFonts w:ascii="Times New Roman" w:hAnsi="Times New Roman" w:cs="Times New Roman"/>
        </w:rPr>
      </w:pPr>
      <w:r w:rsidRPr="00120D5B">
        <w:rPr>
          <w:rFonts w:ascii="Times New Roman" w:hAnsi="Times New Roman" w:cs="Times New Roman"/>
        </w:rPr>
        <w:t xml:space="preserve">    Прошу исправить допущенную опечатку/ошибку в разрешении </w:t>
      </w:r>
      <w:r w:rsidRPr="00120D5B">
        <w:rPr>
          <w:rFonts w:ascii="Times New Roman" w:hAnsi="Times New Roman"/>
          <w:bCs/>
        </w:rPr>
        <w:t>на строительство объекта капитального строительства</w:t>
      </w:r>
      <w:r w:rsidRPr="00120D5B">
        <w:rPr>
          <w:rFonts w:ascii="Times New Roman" w:hAnsi="Times New Roman" w:cs="Times New Roman"/>
        </w:rPr>
        <w:t>.</w:t>
      </w:r>
    </w:p>
    <w:p w:rsidR="00CD2E87" w:rsidRPr="00120D5B" w:rsidRDefault="00CD2E87" w:rsidP="00CD2E87">
      <w:pPr>
        <w:pStyle w:val="ConsPlusNormal"/>
        <w:jc w:val="both"/>
        <w:rPr>
          <w:sz w:val="20"/>
          <w:szCs w:val="20"/>
        </w:rPr>
      </w:pPr>
    </w:p>
    <w:p w:rsidR="00CD2E87" w:rsidRPr="00120D5B" w:rsidRDefault="00CD2E87" w:rsidP="00CD2E87">
      <w:pPr>
        <w:pStyle w:val="ConsPlusNormal"/>
        <w:jc w:val="center"/>
        <w:outlineLvl w:val="0"/>
        <w:rPr>
          <w:sz w:val="20"/>
          <w:szCs w:val="20"/>
        </w:rPr>
      </w:pPr>
      <w:r w:rsidRPr="00120D5B">
        <w:rPr>
          <w:sz w:val="20"/>
          <w:szCs w:val="20"/>
        </w:rPr>
        <w:t>1. Сведения о застройщике</w:t>
      </w:r>
    </w:p>
    <w:p w:rsidR="00CD2E87" w:rsidRPr="00120D5B" w:rsidRDefault="00CD2E87" w:rsidP="00CD2E87">
      <w:pPr>
        <w:pStyle w:val="ConsPlusNormal"/>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252"/>
        <w:gridCol w:w="4139"/>
      </w:tblGrid>
      <w:tr w:rsidR="00CD2E87" w:rsidRPr="00120D5B" w:rsidTr="00B748AA">
        <w:tc>
          <w:tcPr>
            <w:tcW w:w="680" w:type="dxa"/>
          </w:tcPr>
          <w:p w:rsidR="00CD2E87" w:rsidRPr="00120D5B" w:rsidRDefault="00CD2E87" w:rsidP="00B748AA">
            <w:pPr>
              <w:pStyle w:val="ConsPlusNormal"/>
              <w:jc w:val="center"/>
              <w:rPr>
                <w:sz w:val="20"/>
                <w:szCs w:val="20"/>
              </w:rPr>
            </w:pPr>
            <w:r w:rsidRPr="00120D5B">
              <w:rPr>
                <w:sz w:val="20"/>
                <w:szCs w:val="20"/>
              </w:rPr>
              <w:t>1.1</w:t>
            </w:r>
          </w:p>
        </w:tc>
        <w:tc>
          <w:tcPr>
            <w:tcW w:w="4252" w:type="dxa"/>
          </w:tcPr>
          <w:p w:rsidR="00CD2E87" w:rsidRPr="00120D5B" w:rsidRDefault="00CD2E87" w:rsidP="00B748AA">
            <w:pPr>
              <w:pStyle w:val="ConsPlusNormal"/>
              <w:jc w:val="both"/>
              <w:rPr>
                <w:sz w:val="20"/>
                <w:szCs w:val="20"/>
              </w:rPr>
            </w:pPr>
            <w:r w:rsidRPr="00120D5B">
              <w:rPr>
                <w:sz w:val="20"/>
                <w:szCs w:val="20"/>
              </w:rPr>
              <w:t>Сведения о физическом лице, в случае если застройщиком является физическое лицо:</w:t>
            </w:r>
          </w:p>
        </w:tc>
        <w:tc>
          <w:tcPr>
            <w:tcW w:w="4139" w:type="dxa"/>
          </w:tcPr>
          <w:p w:rsidR="00CD2E87" w:rsidRPr="00120D5B" w:rsidRDefault="00CD2E87" w:rsidP="00B748AA">
            <w:pPr>
              <w:pStyle w:val="ConsPlusNormal"/>
              <w:rPr>
                <w:sz w:val="20"/>
                <w:szCs w:val="20"/>
              </w:rPr>
            </w:pPr>
          </w:p>
        </w:tc>
      </w:tr>
      <w:tr w:rsidR="00CD2E87" w:rsidRPr="00120D5B" w:rsidTr="00B748AA">
        <w:tc>
          <w:tcPr>
            <w:tcW w:w="680" w:type="dxa"/>
          </w:tcPr>
          <w:p w:rsidR="00CD2E87" w:rsidRPr="00120D5B" w:rsidRDefault="00CD2E87" w:rsidP="00B748AA">
            <w:pPr>
              <w:pStyle w:val="ConsPlusNormal"/>
              <w:jc w:val="center"/>
              <w:rPr>
                <w:sz w:val="20"/>
                <w:szCs w:val="20"/>
              </w:rPr>
            </w:pPr>
            <w:r w:rsidRPr="00120D5B">
              <w:rPr>
                <w:sz w:val="20"/>
                <w:szCs w:val="20"/>
              </w:rPr>
              <w:t>1.1.1</w:t>
            </w:r>
          </w:p>
        </w:tc>
        <w:tc>
          <w:tcPr>
            <w:tcW w:w="4252" w:type="dxa"/>
          </w:tcPr>
          <w:p w:rsidR="00CD2E87" w:rsidRPr="00120D5B" w:rsidRDefault="00CD2E87" w:rsidP="00B748AA">
            <w:pPr>
              <w:pStyle w:val="ConsPlusNormal"/>
              <w:jc w:val="both"/>
              <w:rPr>
                <w:sz w:val="20"/>
                <w:szCs w:val="20"/>
              </w:rPr>
            </w:pPr>
            <w:r w:rsidRPr="00120D5B">
              <w:rPr>
                <w:sz w:val="20"/>
                <w:szCs w:val="20"/>
              </w:rPr>
              <w:t>Фамилия, имя, отчество (при наличии)</w:t>
            </w:r>
          </w:p>
        </w:tc>
        <w:tc>
          <w:tcPr>
            <w:tcW w:w="4139" w:type="dxa"/>
          </w:tcPr>
          <w:p w:rsidR="00CD2E87" w:rsidRPr="00120D5B" w:rsidRDefault="00CD2E87" w:rsidP="00B748AA">
            <w:pPr>
              <w:pStyle w:val="ConsPlusNormal"/>
              <w:rPr>
                <w:sz w:val="20"/>
                <w:szCs w:val="20"/>
              </w:rPr>
            </w:pPr>
          </w:p>
        </w:tc>
      </w:tr>
      <w:tr w:rsidR="00CD2E87" w:rsidRPr="00120D5B" w:rsidTr="00B748AA">
        <w:tc>
          <w:tcPr>
            <w:tcW w:w="680" w:type="dxa"/>
          </w:tcPr>
          <w:p w:rsidR="00CD2E87" w:rsidRPr="00120D5B" w:rsidRDefault="00CD2E87" w:rsidP="00B748AA">
            <w:pPr>
              <w:pStyle w:val="ConsPlusNormal"/>
              <w:jc w:val="center"/>
              <w:rPr>
                <w:sz w:val="20"/>
                <w:szCs w:val="20"/>
              </w:rPr>
            </w:pPr>
            <w:r w:rsidRPr="00120D5B">
              <w:rPr>
                <w:sz w:val="20"/>
                <w:szCs w:val="20"/>
              </w:rPr>
              <w:t>1.1.2</w:t>
            </w:r>
          </w:p>
        </w:tc>
        <w:tc>
          <w:tcPr>
            <w:tcW w:w="4252" w:type="dxa"/>
          </w:tcPr>
          <w:p w:rsidR="00CD2E87" w:rsidRPr="00120D5B" w:rsidRDefault="00CD2E87" w:rsidP="00B748AA">
            <w:pPr>
              <w:pStyle w:val="ConsPlusNormal"/>
              <w:jc w:val="both"/>
              <w:rPr>
                <w:sz w:val="20"/>
                <w:szCs w:val="20"/>
              </w:rPr>
            </w:pPr>
            <w:r w:rsidRPr="00120D5B">
              <w:rPr>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4139" w:type="dxa"/>
          </w:tcPr>
          <w:p w:rsidR="00CD2E87" w:rsidRPr="00120D5B" w:rsidRDefault="00CD2E87" w:rsidP="00B748AA">
            <w:pPr>
              <w:pStyle w:val="ConsPlusNormal"/>
              <w:rPr>
                <w:sz w:val="20"/>
                <w:szCs w:val="20"/>
              </w:rPr>
            </w:pPr>
          </w:p>
        </w:tc>
      </w:tr>
      <w:tr w:rsidR="00CD2E87" w:rsidRPr="00120D5B" w:rsidTr="00B748AA">
        <w:tc>
          <w:tcPr>
            <w:tcW w:w="680" w:type="dxa"/>
          </w:tcPr>
          <w:p w:rsidR="00CD2E87" w:rsidRPr="00120D5B" w:rsidRDefault="00CD2E87" w:rsidP="00B748AA">
            <w:pPr>
              <w:pStyle w:val="ConsPlusNormal"/>
              <w:jc w:val="center"/>
              <w:rPr>
                <w:sz w:val="20"/>
                <w:szCs w:val="20"/>
              </w:rPr>
            </w:pPr>
            <w:r w:rsidRPr="00120D5B">
              <w:rPr>
                <w:sz w:val="20"/>
                <w:szCs w:val="20"/>
              </w:rPr>
              <w:t>1.1.3</w:t>
            </w:r>
          </w:p>
        </w:tc>
        <w:tc>
          <w:tcPr>
            <w:tcW w:w="4252" w:type="dxa"/>
          </w:tcPr>
          <w:p w:rsidR="00CD2E87" w:rsidRPr="00120D5B" w:rsidRDefault="00CD2E87" w:rsidP="00B748AA">
            <w:pPr>
              <w:pStyle w:val="ConsPlusNormal"/>
              <w:jc w:val="both"/>
              <w:rPr>
                <w:sz w:val="20"/>
                <w:szCs w:val="20"/>
              </w:rPr>
            </w:pPr>
            <w:r w:rsidRPr="00120D5B">
              <w:rPr>
                <w:sz w:val="20"/>
                <w:szCs w:val="20"/>
              </w:rPr>
              <w:t>Основной государственный регистрационный номер индивидуального предпринимателя</w:t>
            </w:r>
          </w:p>
        </w:tc>
        <w:tc>
          <w:tcPr>
            <w:tcW w:w="4139" w:type="dxa"/>
          </w:tcPr>
          <w:p w:rsidR="00CD2E87" w:rsidRPr="00120D5B" w:rsidRDefault="00CD2E87" w:rsidP="00B748AA">
            <w:pPr>
              <w:pStyle w:val="ConsPlusNormal"/>
              <w:rPr>
                <w:sz w:val="20"/>
                <w:szCs w:val="20"/>
              </w:rPr>
            </w:pPr>
          </w:p>
        </w:tc>
      </w:tr>
      <w:tr w:rsidR="00CD2E87" w:rsidRPr="00120D5B" w:rsidTr="00B748AA">
        <w:tc>
          <w:tcPr>
            <w:tcW w:w="680" w:type="dxa"/>
          </w:tcPr>
          <w:p w:rsidR="00CD2E87" w:rsidRPr="00120D5B" w:rsidRDefault="00CD2E87" w:rsidP="00B748AA">
            <w:pPr>
              <w:pStyle w:val="ConsPlusNormal"/>
              <w:jc w:val="center"/>
              <w:rPr>
                <w:sz w:val="20"/>
                <w:szCs w:val="20"/>
              </w:rPr>
            </w:pPr>
            <w:r w:rsidRPr="00120D5B">
              <w:rPr>
                <w:sz w:val="20"/>
                <w:szCs w:val="20"/>
              </w:rPr>
              <w:t>1.2</w:t>
            </w:r>
          </w:p>
        </w:tc>
        <w:tc>
          <w:tcPr>
            <w:tcW w:w="4252" w:type="dxa"/>
          </w:tcPr>
          <w:p w:rsidR="00CD2E87" w:rsidRPr="00120D5B" w:rsidRDefault="00CD2E87" w:rsidP="00B748AA">
            <w:pPr>
              <w:pStyle w:val="ConsPlusNormal"/>
              <w:jc w:val="both"/>
              <w:rPr>
                <w:sz w:val="20"/>
                <w:szCs w:val="20"/>
              </w:rPr>
            </w:pPr>
            <w:r w:rsidRPr="00120D5B">
              <w:rPr>
                <w:sz w:val="20"/>
                <w:szCs w:val="20"/>
              </w:rPr>
              <w:t>Сведения о юридическом лице:</w:t>
            </w:r>
          </w:p>
        </w:tc>
        <w:tc>
          <w:tcPr>
            <w:tcW w:w="4139" w:type="dxa"/>
          </w:tcPr>
          <w:p w:rsidR="00CD2E87" w:rsidRPr="00120D5B" w:rsidRDefault="00CD2E87" w:rsidP="00B748AA">
            <w:pPr>
              <w:pStyle w:val="ConsPlusNormal"/>
              <w:rPr>
                <w:sz w:val="20"/>
                <w:szCs w:val="20"/>
              </w:rPr>
            </w:pPr>
          </w:p>
        </w:tc>
      </w:tr>
      <w:tr w:rsidR="00CD2E87" w:rsidRPr="00120D5B" w:rsidTr="00B748AA">
        <w:tc>
          <w:tcPr>
            <w:tcW w:w="680" w:type="dxa"/>
          </w:tcPr>
          <w:p w:rsidR="00CD2E87" w:rsidRPr="00120D5B" w:rsidRDefault="00CD2E87" w:rsidP="00B748AA">
            <w:pPr>
              <w:pStyle w:val="ConsPlusNormal"/>
              <w:jc w:val="center"/>
              <w:rPr>
                <w:sz w:val="20"/>
                <w:szCs w:val="20"/>
              </w:rPr>
            </w:pPr>
            <w:r w:rsidRPr="00120D5B">
              <w:rPr>
                <w:sz w:val="20"/>
                <w:szCs w:val="20"/>
              </w:rPr>
              <w:t>1.2.1</w:t>
            </w:r>
          </w:p>
        </w:tc>
        <w:tc>
          <w:tcPr>
            <w:tcW w:w="4252" w:type="dxa"/>
          </w:tcPr>
          <w:p w:rsidR="00CD2E87" w:rsidRPr="00120D5B" w:rsidRDefault="00CD2E87" w:rsidP="00B748AA">
            <w:pPr>
              <w:pStyle w:val="ConsPlusNormal"/>
              <w:jc w:val="both"/>
              <w:rPr>
                <w:sz w:val="20"/>
                <w:szCs w:val="20"/>
              </w:rPr>
            </w:pPr>
            <w:r w:rsidRPr="00120D5B">
              <w:rPr>
                <w:sz w:val="20"/>
                <w:szCs w:val="20"/>
              </w:rPr>
              <w:t>Полное наименование</w:t>
            </w:r>
          </w:p>
        </w:tc>
        <w:tc>
          <w:tcPr>
            <w:tcW w:w="4139" w:type="dxa"/>
          </w:tcPr>
          <w:p w:rsidR="00CD2E87" w:rsidRPr="00120D5B" w:rsidRDefault="00CD2E87" w:rsidP="00B748AA">
            <w:pPr>
              <w:pStyle w:val="ConsPlusNormal"/>
              <w:rPr>
                <w:sz w:val="20"/>
                <w:szCs w:val="20"/>
              </w:rPr>
            </w:pPr>
          </w:p>
        </w:tc>
      </w:tr>
      <w:tr w:rsidR="00CD2E87" w:rsidRPr="00120D5B" w:rsidTr="00B748AA">
        <w:tc>
          <w:tcPr>
            <w:tcW w:w="680" w:type="dxa"/>
          </w:tcPr>
          <w:p w:rsidR="00CD2E87" w:rsidRPr="00120D5B" w:rsidRDefault="00CD2E87" w:rsidP="00B748AA">
            <w:pPr>
              <w:pStyle w:val="ConsPlusNormal"/>
              <w:jc w:val="center"/>
              <w:rPr>
                <w:sz w:val="20"/>
                <w:szCs w:val="20"/>
              </w:rPr>
            </w:pPr>
            <w:r w:rsidRPr="00120D5B">
              <w:rPr>
                <w:sz w:val="20"/>
                <w:szCs w:val="20"/>
              </w:rPr>
              <w:t>1.2.2</w:t>
            </w:r>
          </w:p>
        </w:tc>
        <w:tc>
          <w:tcPr>
            <w:tcW w:w="4252" w:type="dxa"/>
          </w:tcPr>
          <w:p w:rsidR="00CD2E87" w:rsidRPr="00120D5B" w:rsidRDefault="00CD2E87" w:rsidP="00B748AA">
            <w:pPr>
              <w:pStyle w:val="ConsPlusNormal"/>
              <w:jc w:val="both"/>
              <w:rPr>
                <w:sz w:val="20"/>
                <w:szCs w:val="20"/>
              </w:rPr>
            </w:pPr>
            <w:r w:rsidRPr="00120D5B">
              <w:rPr>
                <w:sz w:val="20"/>
                <w:szCs w:val="20"/>
              </w:rPr>
              <w:t>Основной государственный регистрационный номер</w:t>
            </w:r>
          </w:p>
        </w:tc>
        <w:tc>
          <w:tcPr>
            <w:tcW w:w="4139" w:type="dxa"/>
          </w:tcPr>
          <w:p w:rsidR="00CD2E87" w:rsidRPr="00120D5B" w:rsidRDefault="00CD2E87" w:rsidP="00B748AA">
            <w:pPr>
              <w:pStyle w:val="ConsPlusNormal"/>
              <w:rPr>
                <w:sz w:val="20"/>
                <w:szCs w:val="20"/>
              </w:rPr>
            </w:pPr>
          </w:p>
        </w:tc>
      </w:tr>
      <w:tr w:rsidR="00CD2E87" w:rsidRPr="00120D5B" w:rsidTr="00B748AA">
        <w:tc>
          <w:tcPr>
            <w:tcW w:w="680" w:type="dxa"/>
          </w:tcPr>
          <w:p w:rsidR="00CD2E87" w:rsidRPr="00120D5B" w:rsidRDefault="00CD2E87" w:rsidP="00B748AA">
            <w:pPr>
              <w:pStyle w:val="ConsPlusNormal"/>
              <w:jc w:val="center"/>
              <w:rPr>
                <w:sz w:val="20"/>
                <w:szCs w:val="20"/>
              </w:rPr>
            </w:pPr>
            <w:r w:rsidRPr="00120D5B">
              <w:rPr>
                <w:sz w:val="20"/>
                <w:szCs w:val="20"/>
              </w:rPr>
              <w:t>1.2.3</w:t>
            </w:r>
          </w:p>
        </w:tc>
        <w:tc>
          <w:tcPr>
            <w:tcW w:w="4252" w:type="dxa"/>
          </w:tcPr>
          <w:p w:rsidR="00CD2E87" w:rsidRPr="00120D5B" w:rsidRDefault="00CD2E87" w:rsidP="00B748AA">
            <w:pPr>
              <w:pStyle w:val="ConsPlusNormal"/>
              <w:jc w:val="both"/>
              <w:rPr>
                <w:sz w:val="20"/>
                <w:szCs w:val="20"/>
              </w:rPr>
            </w:pPr>
            <w:r w:rsidRPr="00120D5B">
              <w:rPr>
                <w:sz w:val="20"/>
                <w:szCs w:val="20"/>
              </w:rPr>
              <w:t>Идентификационный номер налогоплательщика - юридического лица</w:t>
            </w:r>
          </w:p>
        </w:tc>
        <w:tc>
          <w:tcPr>
            <w:tcW w:w="4139" w:type="dxa"/>
          </w:tcPr>
          <w:p w:rsidR="00CD2E87" w:rsidRPr="00120D5B" w:rsidRDefault="00CD2E87" w:rsidP="00B748AA">
            <w:pPr>
              <w:pStyle w:val="ConsPlusNormal"/>
              <w:rPr>
                <w:sz w:val="20"/>
                <w:szCs w:val="20"/>
              </w:rPr>
            </w:pPr>
          </w:p>
        </w:tc>
      </w:tr>
    </w:tbl>
    <w:p w:rsidR="00CD2E87" w:rsidRPr="00120D5B" w:rsidRDefault="00CD2E87" w:rsidP="00CD2E87">
      <w:pPr>
        <w:pStyle w:val="ConsPlusNormal"/>
        <w:jc w:val="both"/>
        <w:rPr>
          <w:sz w:val="20"/>
          <w:szCs w:val="20"/>
        </w:rPr>
      </w:pPr>
    </w:p>
    <w:p w:rsidR="00CD2E87" w:rsidRPr="00120D5B" w:rsidRDefault="00CD2E87" w:rsidP="00CD2E87">
      <w:pPr>
        <w:pStyle w:val="ConsPlusNormal"/>
        <w:jc w:val="center"/>
        <w:outlineLvl w:val="0"/>
        <w:rPr>
          <w:sz w:val="20"/>
          <w:szCs w:val="20"/>
        </w:rPr>
      </w:pPr>
      <w:r w:rsidRPr="00120D5B">
        <w:rPr>
          <w:sz w:val="20"/>
          <w:szCs w:val="20"/>
        </w:rPr>
        <w:lastRenderedPageBreak/>
        <w:t xml:space="preserve">2. Сведения о выданном разрешении на </w:t>
      </w:r>
      <w:r w:rsidRPr="00120D5B">
        <w:rPr>
          <w:bCs/>
          <w:sz w:val="20"/>
          <w:szCs w:val="20"/>
        </w:rPr>
        <w:t>строительство объекта капитального строительства</w:t>
      </w:r>
      <w:r w:rsidRPr="00120D5B">
        <w:rPr>
          <w:sz w:val="20"/>
          <w:szCs w:val="20"/>
        </w:rPr>
        <w:t>, содержащем опечатку/ошибку</w:t>
      </w:r>
    </w:p>
    <w:p w:rsidR="00CD2E87" w:rsidRPr="00120D5B" w:rsidRDefault="00CD2E87" w:rsidP="00CD2E87">
      <w:pPr>
        <w:pStyle w:val="ConsPlusNormal"/>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252"/>
        <w:gridCol w:w="2098"/>
        <w:gridCol w:w="2041"/>
      </w:tblGrid>
      <w:tr w:rsidR="00CD2E87" w:rsidRPr="00120D5B" w:rsidTr="00B748AA">
        <w:tc>
          <w:tcPr>
            <w:tcW w:w="680" w:type="dxa"/>
          </w:tcPr>
          <w:p w:rsidR="00CD2E87" w:rsidRPr="00120D5B" w:rsidRDefault="00CD2E87" w:rsidP="00B748AA">
            <w:pPr>
              <w:pStyle w:val="ConsPlusNormal"/>
              <w:jc w:val="center"/>
              <w:rPr>
                <w:sz w:val="20"/>
                <w:szCs w:val="20"/>
              </w:rPr>
            </w:pPr>
            <w:r w:rsidRPr="00120D5B">
              <w:rPr>
                <w:sz w:val="20"/>
                <w:szCs w:val="20"/>
              </w:rPr>
              <w:t>№</w:t>
            </w:r>
          </w:p>
        </w:tc>
        <w:tc>
          <w:tcPr>
            <w:tcW w:w="4252" w:type="dxa"/>
          </w:tcPr>
          <w:p w:rsidR="00CD2E87" w:rsidRPr="00120D5B" w:rsidRDefault="00CD2E87" w:rsidP="00CD2E87">
            <w:pPr>
              <w:pStyle w:val="ConsPlusNormal"/>
              <w:jc w:val="center"/>
              <w:rPr>
                <w:sz w:val="20"/>
                <w:szCs w:val="20"/>
              </w:rPr>
            </w:pPr>
            <w:r w:rsidRPr="00120D5B">
              <w:rPr>
                <w:sz w:val="20"/>
                <w:szCs w:val="20"/>
              </w:rPr>
              <w:t xml:space="preserve">Орган (организация), выдавший(-ая) разрешение на </w:t>
            </w:r>
            <w:r w:rsidRPr="00120D5B">
              <w:rPr>
                <w:bCs/>
                <w:sz w:val="20"/>
                <w:szCs w:val="20"/>
              </w:rPr>
              <w:t>строительство объекта капитального строительства</w:t>
            </w:r>
          </w:p>
        </w:tc>
        <w:tc>
          <w:tcPr>
            <w:tcW w:w="2098" w:type="dxa"/>
          </w:tcPr>
          <w:p w:rsidR="00CD2E87" w:rsidRPr="00120D5B" w:rsidRDefault="00CD2E87" w:rsidP="00B748AA">
            <w:pPr>
              <w:pStyle w:val="ConsPlusNormal"/>
              <w:jc w:val="center"/>
              <w:rPr>
                <w:sz w:val="20"/>
                <w:szCs w:val="20"/>
              </w:rPr>
            </w:pPr>
            <w:r w:rsidRPr="00120D5B">
              <w:rPr>
                <w:sz w:val="20"/>
                <w:szCs w:val="20"/>
              </w:rPr>
              <w:t>Номер документа</w:t>
            </w:r>
          </w:p>
        </w:tc>
        <w:tc>
          <w:tcPr>
            <w:tcW w:w="2041" w:type="dxa"/>
          </w:tcPr>
          <w:p w:rsidR="00CD2E87" w:rsidRPr="00120D5B" w:rsidRDefault="00CD2E87" w:rsidP="00B748AA">
            <w:pPr>
              <w:pStyle w:val="ConsPlusNormal"/>
              <w:jc w:val="center"/>
              <w:rPr>
                <w:sz w:val="20"/>
                <w:szCs w:val="20"/>
              </w:rPr>
            </w:pPr>
            <w:r w:rsidRPr="00120D5B">
              <w:rPr>
                <w:sz w:val="20"/>
                <w:szCs w:val="20"/>
              </w:rPr>
              <w:t>Дата документа</w:t>
            </w:r>
          </w:p>
        </w:tc>
      </w:tr>
      <w:tr w:rsidR="00CD2E87" w:rsidRPr="00120D5B" w:rsidTr="00B748AA">
        <w:tc>
          <w:tcPr>
            <w:tcW w:w="680" w:type="dxa"/>
          </w:tcPr>
          <w:p w:rsidR="00CD2E87" w:rsidRPr="00120D5B" w:rsidRDefault="00CD2E87" w:rsidP="00B748AA">
            <w:pPr>
              <w:pStyle w:val="ConsPlusNormal"/>
              <w:rPr>
                <w:sz w:val="20"/>
                <w:szCs w:val="20"/>
              </w:rPr>
            </w:pPr>
          </w:p>
        </w:tc>
        <w:tc>
          <w:tcPr>
            <w:tcW w:w="4252" w:type="dxa"/>
          </w:tcPr>
          <w:p w:rsidR="00CD2E87" w:rsidRPr="00120D5B" w:rsidRDefault="00CD2E87" w:rsidP="00B748AA">
            <w:pPr>
              <w:pStyle w:val="ConsPlusNormal"/>
              <w:rPr>
                <w:sz w:val="20"/>
                <w:szCs w:val="20"/>
              </w:rPr>
            </w:pPr>
          </w:p>
        </w:tc>
        <w:tc>
          <w:tcPr>
            <w:tcW w:w="2098" w:type="dxa"/>
          </w:tcPr>
          <w:p w:rsidR="00CD2E87" w:rsidRPr="00120D5B" w:rsidRDefault="00CD2E87" w:rsidP="00B748AA">
            <w:pPr>
              <w:pStyle w:val="ConsPlusNormal"/>
              <w:rPr>
                <w:sz w:val="20"/>
                <w:szCs w:val="20"/>
              </w:rPr>
            </w:pPr>
          </w:p>
        </w:tc>
        <w:tc>
          <w:tcPr>
            <w:tcW w:w="2041" w:type="dxa"/>
          </w:tcPr>
          <w:p w:rsidR="00CD2E87" w:rsidRPr="00120D5B" w:rsidRDefault="00CD2E87" w:rsidP="00B748AA">
            <w:pPr>
              <w:pStyle w:val="ConsPlusNormal"/>
              <w:rPr>
                <w:sz w:val="20"/>
                <w:szCs w:val="20"/>
              </w:rPr>
            </w:pPr>
          </w:p>
        </w:tc>
      </w:tr>
    </w:tbl>
    <w:p w:rsidR="00CD2E87" w:rsidRPr="00120D5B" w:rsidRDefault="00CD2E87" w:rsidP="00CD2E87">
      <w:pPr>
        <w:pStyle w:val="ConsPlusNormal"/>
        <w:jc w:val="both"/>
        <w:rPr>
          <w:sz w:val="20"/>
          <w:szCs w:val="20"/>
        </w:rPr>
      </w:pPr>
    </w:p>
    <w:p w:rsidR="00CD2E87" w:rsidRPr="00120D5B" w:rsidRDefault="00CD2E87" w:rsidP="00CD2E87">
      <w:pPr>
        <w:pStyle w:val="ConsPlusNormal"/>
        <w:jc w:val="center"/>
        <w:outlineLvl w:val="0"/>
        <w:rPr>
          <w:sz w:val="20"/>
          <w:szCs w:val="20"/>
        </w:rPr>
      </w:pPr>
      <w:r w:rsidRPr="00120D5B">
        <w:rPr>
          <w:sz w:val="20"/>
          <w:szCs w:val="20"/>
        </w:rPr>
        <w:t>3. Обоснование для внесения исправлений</w:t>
      </w:r>
    </w:p>
    <w:p w:rsidR="00CD2E87" w:rsidRPr="00120D5B" w:rsidRDefault="00CD2E87" w:rsidP="00CD2E87">
      <w:pPr>
        <w:pStyle w:val="ConsPlusNormal"/>
        <w:jc w:val="center"/>
        <w:rPr>
          <w:sz w:val="20"/>
          <w:szCs w:val="20"/>
        </w:rPr>
      </w:pPr>
      <w:r w:rsidRPr="00120D5B">
        <w:rPr>
          <w:sz w:val="20"/>
          <w:szCs w:val="20"/>
        </w:rPr>
        <w:t xml:space="preserve">в разрешении </w:t>
      </w:r>
      <w:r w:rsidRPr="00120D5B">
        <w:rPr>
          <w:bCs/>
          <w:sz w:val="20"/>
          <w:szCs w:val="20"/>
        </w:rPr>
        <w:t>на строительство объекта капитального строительства</w:t>
      </w:r>
    </w:p>
    <w:p w:rsidR="00CD2E87" w:rsidRPr="00120D5B" w:rsidRDefault="00CD2E87" w:rsidP="00CD2E87">
      <w:pPr>
        <w:pStyle w:val="ConsPlusNormal"/>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34"/>
        <w:gridCol w:w="2778"/>
        <w:gridCol w:w="2834"/>
      </w:tblGrid>
      <w:tr w:rsidR="00CD2E87" w:rsidRPr="00120D5B" w:rsidTr="00B748AA">
        <w:tc>
          <w:tcPr>
            <w:tcW w:w="624" w:type="dxa"/>
          </w:tcPr>
          <w:p w:rsidR="00CD2E87" w:rsidRPr="00120D5B" w:rsidRDefault="00CD2E87" w:rsidP="00B748AA">
            <w:pPr>
              <w:pStyle w:val="ConsPlusNormal"/>
              <w:jc w:val="center"/>
              <w:rPr>
                <w:sz w:val="20"/>
                <w:szCs w:val="20"/>
              </w:rPr>
            </w:pPr>
            <w:r w:rsidRPr="00120D5B">
              <w:rPr>
                <w:sz w:val="20"/>
                <w:szCs w:val="20"/>
              </w:rPr>
              <w:t>3.1.</w:t>
            </w:r>
          </w:p>
        </w:tc>
        <w:tc>
          <w:tcPr>
            <w:tcW w:w="2834" w:type="dxa"/>
          </w:tcPr>
          <w:p w:rsidR="00CD2E87" w:rsidRPr="00120D5B" w:rsidRDefault="00CD2E87" w:rsidP="00B748AA">
            <w:pPr>
              <w:pStyle w:val="ConsPlusNormal"/>
              <w:rPr>
                <w:sz w:val="20"/>
                <w:szCs w:val="20"/>
              </w:rPr>
            </w:pPr>
            <w:r w:rsidRPr="00120D5B">
              <w:rPr>
                <w:sz w:val="20"/>
                <w:szCs w:val="20"/>
              </w:rPr>
              <w:t xml:space="preserve">Данные (сведения), указанные в разрешении </w:t>
            </w:r>
            <w:r w:rsidRPr="00120D5B">
              <w:rPr>
                <w:bCs/>
                <w:sz w:val="20"/>
                <w:szCs w:val="20"/>
              </w:rPr>
              <w:t>на строительство объекта капитального строительства</w:t>
            </w:r>
          </w:p>
        </w:tc>
        <w:tc>
          <w:tcPr>
            <w:tcW w:w="2778" w:type="dxa"/>
          </w:tcPr>
          <w:p w:rsidR="00CD2E87" w:rsidRPr="00120D5B" w:rsidRDefault="00CD2E87" w:rsidP="00B748AA">
            <w:pPr>
              <w:pStyle w:val="ConsPlusNormal"/>
              <w:rPr>
                <w:sz w:val="20"/>
                <w:szCs w:val="20"/>
              </w:rPr>
            </w:pPr>
            <w:r w:rsidRPr="00120D5B">
              <w:rPr>
                <w:sz w:val="20"/>
                <w:szCs w:val="20"/>
              </w:rPr>
              <w:t xml:space="preserve">Данные (сведения), которые необходимо указать в разрешении </w:t>
            </w:r>
            <w:r w:rsidRPr="00120D5B">
              <w:rPr>
                <w:bCs/>
                <w:sz w:val="20"/>
                <w:szCs w:val="20"/>
              </w:rPr>
              <w:t>на строительство объекта капитального строительства</w:t>
            </w:r>
          </w:p>
        </w:tc>
        <w:tc>
          <w:tcPr>
            <w:tcW w:w="2834" w:type="dxa"/>
          </w:tcPr>
          <w:p w:rsidR="00CD2E87" w:rsidRPr="00120D5B" w:rsidRDefault="00CD2E87" w:rsidP="00B748AA">
            <w:pPr>
              <w:pStyle w:val="ConsPlusNormal"/>
              <w:rPr>
                <w:sz w:val="20"/>
                <w:szCs w:val="20"/>
              </w:rPr>
            </w:pPr>
            <w:r w:rsidRPr="00120D5B">
              <w:rPr>
                <w:sz w:val="20"/>
                <w:szCs w:val="20"/>
              </w:rPr>
              <w:t xml:space="preserve">Обоснование с указанием реквизита(-ов) документа(-ов), документации, на основании которых принималось решение о выдаче разрешения </w:t>
            </w:r>
            <w:r w:rsidRPr="00120D5B">
              <w:rPr>
                <w:bCs/>
                <w:sz w:val="20"/>
                <w:szCs w:val="20"/>
              </w:rPr>
              <w:t>на строительство объекта капитального строительства</w:t>
            </w:r>
          </w:p>
        </w:tc>
      </w:tr>
      <w:tr w:rsidR="00CD2E87" w:rsidRPr="00120D5B" w:rsidTr="00B748AA">
        <w:tc>
          <w:tcPr>
            <w:tcW w:w="624" w:type="dxa"/>
          </w:tcPr>
          <w:p w:rsidR="00CD2E87" w:rsidRPr="00120D5B" w:rsidRDefault="00CD2E87" w:rsidP="00B748AA">
            <w:pPr>
              <w:pStyle w:val="ConsPlusNormal"/>
              <w:rPr>
                <w:sz w:val="20"/>
                <w:szCs w:val="20"/>
              </w:rPr>
            </w:pPr>
          </w:p>
        </w:tc>
        <w:tc>
          <w:tcPr>
            <w:tcW w:w="2834" w:type="dxa"/>
          </w:tcPr>
          <w:p w:rsidR="00CD2E87" w:rsidRPr="00120D5B" w:rsidRDefault="00CD2E87" w:rsidP="00B748AA">
            <w:pPr>
              <w:pStyle w:val="ConsPlusNormal"/>
              <w:rPr>
                <w:sz w:val="20"/>
                <w:szCs w:val="20"/>
              </w:rPr>
            </w:pPr>
          </w:p>
        </w:tc>
        <w:tc>
          <w:tcPr>
            <w:tcW w:w="2778" w:type="dxa"/>
          </w:tcPr>
          <w:p w:rsidR="00CD2E87" w:rsidRPr="00120D5B" w:rsidRDefault="00CD2E87" w:rsidP="00B748AA">
            <w:pPr>
              <w:pStyle w:val="ConsPlusNormal"/>
              <w:rPr>
                <w:sz w:val="20"/>
                <w:szCs w:val="20"/>
              </w:rPr>
            </w:pPr>
          </w:p>
        </w:tc>
        <w:tc>
          <w:tcPr>
            <w:tcW w:w="2834" w:type="dxa"/>
          </w:tcPr>
          <w:p w:rsidR="00CD2E87" w:rsidRPr="00120D5B" w:rsidRDefault="00CD2E87" w:rsidP="00B748AA">
            <w:pPr>
              <w:pStyle w:val="ConsPlusNormal"/>
              <w:rPr>
                <w:sz w:val="20"/>
                <w:szCs w:val="20"/>
              </w:rPr>
            </w:pPr>
          </w:p>
        </w:tc>
      </w:tr>
    </w:tbl>
    <w:p w:rsidR="00CD2E87" w:rsidRPr="00120D5B" w:rsidRDefault="00CD2E87" w:rsidP="00CD2E87">
      <w:pPr>
        <w:pStyle w:val="ConsPlusNormal"/>
        <w:jc w:val="both"/>
        <w:rPr>
          <w:sz w:val="20"/>
          <w:szCs w:val="20"/>
        </w:rPr>
      </w:pPr>
    </w:p>
    <w:p w:rsidR="00CD2E87" w:rsidRPr="00120D5B" w:rsidRDefault="00CD2E87" w:rsidP="00CD2E87">
      <w:pPr>
        <w:pStyle w:val="ConsPlusNormal"/>
        <w:ind w:firstLine="540"/>
        <w:jc w:val="both"/>
        <w:rPr>
          <w:sz w:val="20"/>
          <w:szCs w:val="20"/>
        </w:rPr>
      </w:pPr>
      <w:r w:rsidRPr="00120D5B">
        <w:rPr>
          <w:sz w:val="20"/>
          <w:szCs w:val="20"/>
        </w:rPr>
        <w:t>Приложение: ________________________________________________</w:t>
      </w:r>
    </w:p>
    <w:p w:rsidR="00CD2E87" w:rsidRPr="00120D5B" w:rsidRDefault="00CD2E87" w:rsidP="00CD2E87">
      <w:pPr>
        <w:pStyle w:val="ConsPlusNormal"/>
        <w:spacing w:before="220"/>
        <w:ind w:firstLine="540"/>
        <w:jc w:val="both"/>
        <w:rPr>
          <w:sz w:val="20"/>
          <w:szCs w:val="20"/>
        </w:rPr>
      </w:pPr>
      <w:r w:rsidRPr="00120D5B">
        <w:rPr>
          <w:sz w:val="20"/>
          <w:szCs w:val="20"/>
        </w:rPr>
        <w:t>Номер телефона и адрес электронной почты для связи: ________</w:t>
      </w:r>
    </w:p>
    <w:p w:rsidR="00CD2E87" w:rsidRPr="00120D5B" w:rsidRDefault="00CD2E87" w:rsidP="00CD2E87">
      <w:pPr>
        <w:pStyle w:val="ConsPlusNormal"/>
        <w:spacing w:before="220"/>
        <w:ind w:firstLine="540"/>
        <w:jc w:val="both"/>
        <w:rPr>
          <w:sz w:val="20"/>
          <w:szCs w:val="20"/>
        </w:rPr>
      </w:pPr>
      <w:r w:rsidRPr="00120D5B">
        <w:rPr>
          <w:sz w:val="20"/>
          <w:szCs w:val="20"/>
        </w:rPr>
        <w:t>Результат рассмотрения настоящего заявления прошу:</w:t>
      </w:r>
    </w:p>
    <w:p w:rsidR="00CD2E87" w:rsidRPr="00120D5B" w:rsidRDefault="00CD2E87" w:rsidP="00CD2E87">
      <w:pPr>
        <w:pStyle w:val="ConsPlusNormal"/>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850"/>
      </w:tblGrid>
      <w:tr w:rsidR="00CD2E87" w:rsidRPr="00120D5B" w:rsidTr="00B748AA">
        <w:tc>
          <w:tcPr>
            <w:tcW w:w="8220" w:type="dxa"/>
          </w:tcPr>
          <w:p w:rsidR="00CD2E87" w:rsidRPr="00120D5B" w:rsidRDefault="00CD2E87" w:rsidP="00B748AA">
            <w:pPr>
              <w:pStyle w:val="ConsPlusNormal"/>
              <w:rPr>
                <w:sz w:val="20"/>
                <w:szCs w:val="20"/>
              </w:rPr>
            </w:pPr>
            <w:r w:rsidRPr="00120D5B">
              <w:rPr>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CD2E87" w:rsidRPr="00120D5B" w:rsidRDefault="00CD2E87" w:rsidP="00B748AA">
            <w:pPr>
              <w:pStyle w:val="ConsPlusNormal"/>
              <w:rPr>
                <w:sz w:val="20"/>
                <w:szCs w:val="20"/>
              </w:rPr>
            </w:pPr>
          </w:p>
        </w:tc>
      </w:tr>
      <w:tr w:rsidR="00CD2E87" w:rsidRPr="00120D5B" w:rsidTr="00B748AA">
        <w:tc>
          <w:tcPr>
            <w:tcW w:w="8220" w:type="dxa"/>
          </w:tcPr>
          <w:p w:rsidR="00CD2E87" w:rsidRPr="00120D5B" w:rsidRDefault="00CD2E87" w:rsidP="00B748AA">
            <w:pPr>
              <w:pStyle w:val="ConsPlusNormal"/>
              <w:rPr>
                <w:sz w:val="20"/>
                <w:szCs w:val="20"/>
              </w:rPr>
            </w:pPr>
            <w:r w:rsidRPr="00120D5B">
              <w:rPr>
                <w:sz w:val="20"/>
                <w:szCs w:val="20"/>
              </w:rPr>
              <w:t>выдать на бумажном носителе при личном обращении в администрацию Балахнинского муниципального округа Нижегородской области: ____________________________________________________________</w:t>
            </w:r>
          </w:p>
        </w:tc>
        <w:tc>
          <w:tcPr>
            <w:tcW w:w="850" w:type="dxa"/>
          </w:tcPr>
          <w:p w:rsidR="00CD2E87" w:rsidRPr="00120D5B" w:rsidRDefault="00CD2E87" w:rsidP="00B748AA">
            <w:pPr>
              <w:pStyle w:val="ConsPlusNormal"/>
              <w:rPr>
                <w:sz w:val="20"/>
                <w:szCs w:val="20"/>
              </w:rPr>
            </w:pPr>
          </w:p>
        </w:tc>
      </w:tr>
      <w:tr w:rsidR="00CD2E87" w:rsidRPr="00120D5B" w:rsidTr="00B748AA">
        <w:tc>
          <w:tcPr>
            <w:tcW w:w="8220" w:type="dxa"/>
          </w:tcPr>
          <w:p w:rsidR="00CD2E87" w:rsidRPr="00120D5B" w:rsidRDefault="00CD2E87" w:rsidP="00B748AA">
            <w:pPr>
              <w:pStyle w:val="ConsPlusNormal"/>
              <w:rPr>
                <w:sz w:val="20"/>
                <w:szCs w:val="20"/>
              </w:rPr>
            </w:pPr>
            <w:r w:rsidRPr="00120D5B">
              <w:rPr>
                <w:sz w:val="20"/>
                <w:szCs w:val="20"/>
              </w:rPr>
              <w:t>направить на бумажном носителе на почтовый адрес: ____________________________________________________________</w:t>
            </w:r>
          </w:p>
        </w:tc>
        <w:tc>
          <w:tcPr>
            <w:tcW w:w="850" w:type="dxa"/>
          </w:tcPr>
          <w:p w:rsidR="00CD2E87" w:rsidRPr="00120D5B" w:rsidRDefault="00CD2E87" w:rsidP="00B748AA">
            <w:pPr>
              <w:pStyle w:val="ConsPlusNormal"/>
              <w:rPr>
                <w:sz w:val="20"/>
                <w:szCs w:val="20"/>
              </w:rPr>
            </w:pPr>
          </w:p>
        </w:tc>
      </w:tr>
      <w:tr w:rsidR="00CD2E87" w:rsidRPr="00120D5B" w:rsidTr="00B748AA">
        <w:tc>
          <w:tcPr>
            <w:tcW w:w="9070" w:type="dxa"/>
            <w:gridSpan w:val="2"/>
          </w:tcPr>
          <w:p w:rsidR="00CD2E87" w:rsidRPr="00120D5B" w:rsidRDefault="00CD2E87" w:rsidP="00B748AA">
            <w:pPr>
              <w:pStyle w:val="ConsPlusNormal"/>
              <w:jc w:val="center"/>
              <w:rPr>
                <w:sz w:val="20"/>
                <w:szCs w:val="20"/>
              </w:rPr>
            </w:pPr>
            <w:r w:rsidRPr="00120D5B">
              <w:rPr>
                <w:sz w:val="20"/>
                <w:szCs w:val="20"/>
              </w:rPr>
              <w:t>Указывается один из перечисленных способов</w:t>
            </w:r>
          </w:p>
        </w:tc>
      </w:tr>
    </w:tbl>
    <w:p w:rsidR="00CD2E87" w:rsidRPr="00120D5B" w:rsidRDefault="00CD2E87" w:rsidP="00CD2E87">
      <w:pPr>
        <w:pStyle w:val="ConsPlusNormal"/>
        <w:jc w:val="both"/>
        <w:rPr>
          <w:sz w:val="20"/>
          <w:szCs w:val="20"/>
        </w:rPr>
      </w:pPr>
    </w:p>
    <w:p w:rsidR="00CD2E87" w:rsidRPr="00120D5B" w:rsidRDefault="00CD2E87" w:rsidP="00CD2E87">
      <w:pPr>
        <w:pStyle w:val="ConsPlusNonformat"/>
        <w:jc w:val="both"/>
        <w:rPr>
          <w:rFonts w:ascii="Times New Roman" w:hAnsi="Times New Roman" w:cs="Times New Roman"/>
        </w:rPr>
      </w:pPr>
      <w:r w:rsidRPr="00120D5B">
        <w:rPr>
          <w:rFonts w:ascii="Times New Roman" w:hAnsi="Times New Roman" w:cs="Times New Roman"/>
        </w:rPr>
        <w:t xml:space="preserve">                    </w:t>
      </w:r>
    </w:p>
    <w:p w:rsidR="00CD2E87" w:rsidRPr="00120D5B" w:rsidRDefault="00CD2E87" w:rsidP="00CD2E87">
      <w:pPr>
        <w:autoSpaceDE w:val="0"/>
        <w:autoSpaceDN w:val="0"/>
        <w:adjustRightInd w:val="0"/>
        <w:spacing w:after="0" w:line="240" w:lineRule="auto"/>
        <w:ind w:firstLine="708"/>
        <w:jc w:val="both"/>
        <w:rPr>
          <w:rFonts w:ascii="Times New Roman" w:hAnsi="Times New Roman"/>
          <w:sz w:val="20"/>
          <w:szCs w:val="20"/>
        </w:rPr>
      </w:pPr>
      <w:r w:rsidRPr="00120D5B">
        <w:rPr>
          <w:rFonts w:ascii="Times New Roman" w:hAnsi="Times New Roman"/>
          <w:sz w:val="20"/>
          <w:szCs w:val="20"/>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CD2E87" w:rsidRPr="00120D5B" w:rsidRDefault="00CD2E87" w:rsidP="00CD2E87">
      <w:pPr>
        <w:autoSpaceDE w:val="0"/>
        <w:autoSpaceDN w:val="0"/>
        <w:adjustRightInd w:val="0"/>
        <w:spacing w:after="0" w:line="240" w:lineRule="auto"/>
        <w:jc w:val="both"/>
        <w:rPr>
          <w:rFonts w:ascii="Times New Roman" w:hAnsi="Times New Roman"/>
          <w:sz w:val="20"/>
          <w:szCs w:val="20"/>
        </w:rPr>
      </w:pPr>
    </w:p>
    <w:p w:rsidR="00CD2E87" w:rsidRPr="00120D5B" w:rsidRDefault="00CD2E87" w:rsidP="00CD2E87">
      <w:pPr>
        <w:autoSpaceDE w:val="0"/>
        <w:autoSpaceDN w:val="0"/>
        <w:adjustRightInd w:val="0"/>
        <w:spacing w:after="0" w:line="240" w:lineRule="auto"/>
        <w:jc w:val="both"/>
        <w:rPr>
          <w:rFonts w:ascii="Times New Roman" w:hAnsi="Times New Roman"/>
          <w:sz w:val="20"/>
          <w:szCs w:val="20"/>
        </w:rPr>
      </w:pPr>
    </w:p>
    <w:p w:rsidR="00CD2E87" w:rsidRPr="00120D5B" w:rsidRDefault="00CD2E87" w:rsidP="00CD2E87">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ab/>
      </w:r>
      <w:r w:rsidRPr="00120D5B">
        <w:rPr>
          <w:rFonts w:ascii="Times New Roman" w:hAnsi="Times New Roman"/>
          <w:sz w:val="20"/>
          <w:szCs w:val="20"/>
        </w:rPr>
        <w:tab/>
      </w:r>
      <w:r w:rsidRPr="00120D5B">
        <w:rPr>
          <w:rFonts w:ascii="Times New Roman" w:hAnsi="Times New Roman"/>
          <w:sz w:val="20"/>
          <w:szCs w:val="20"/>
        </w:rPr>
        <w:tab/>
      </w:r>
      <w:r w:rsidRPr="00120D5B">
        <w:rPr>
          <w:rFonts w:ascii="Times New Roman" w:hAnsi="Times New Roman"/>
          <w:sz w:val="20"/>
          <w:szCs w:val="20"/>
        </w:rPr>
        <w:tab/>
      </w:r>
    </w:p>
    <w:p w:rsidR="00CD2E87" w:rsidRPr="00120D5B" w:rsidRDefault="00CD2E87" w:rsidP="00CD2E87">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ab/>
      </w:r>
      <w:r w:rsidRPr="00120D5B">
        <w:rPr>
          <w:rFonts w:ascii="Times New Roman" w:hAnsi="Times New Roman"/>
          <w:sz w:val="20"/>
          <w:szCs w:val="20"/>
        </w:rPr>
        <w:tab/>
      </w:r>
      <w:r w:rsidRPr="00120D5B">
        <w:rPr>
          <w:rFonts w:ascii="Times New Roman" w:hAnsi="Times New Roman"/>
          <w:sz w:val="20"/>
          <w:szCs w:val="20"/>
        </w:rPr>
        <w:tab/>
      </w:r>
      <w:r w:rsidRPr="00120D5B">
        <w:rPr>
          <w:rFonts w:ascii="Times New Roman" w:hAnsi="Times New Roman"/>
          <w:sz w:val="20"/>
          <w:szCs w:val="20"/>
        </w:rPr>
        <w:tab/>
      </w:r>
    </w:p>
    <w:p w:rsidR="00CD2E87" w:rsidRPr="00120D5B" w:rsidRDefault="00CD2E87" w:rsidP="00CD2E87">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Подпись ____________________________________________        Дата __________</w:t>
      </w:r>
    </w:p>
    <w:p w:rsidR="00CD2E87" w:rsidRPr="00120D5B" w:rsidRDefault="00CD2E87" w:rsidP="00CD2E87">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ab/>
      </w:r>
      <w:r w:rsidRPr="00120D5B">
        <w:rPr>
          <w:rFonts w:ascii="Times New Roman" w:hAnsi="Times New Roman"/>
          <w:sz w:val="20"/>
          <w:szCs w:val="20"/>
        </w:rPr>
        <w:tab/>
      </w:r>
      <w:r w:rsidRPr="00120D5B">
        <w:rPr>
          <w:rFonts w:ascii="Times New Roman" w:hAnsi="Times New Roman"/>
          <w:sz w:val="20"/>
          <w:szCs w:val="20"/>
        </w:rPr>
        <w:tab/>
        <w:t>(ФИО и должность представителя ЮЛ;</w:t>
      </w:r>
    </w:p>
    <w:p w:rsidR="00CD2E87" w:rsidRPr="00120D5B" w:rsidRDefault="00CD2E87" w:rsidP="00CD2E87">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ab/>
      </w:r>
      <w:r w:rsidRPr="00120D5B">
        <w:rPr>
          <w:rFonts w:ascii="Times New Roman" w:hAnsi="Times New Roman"/>
          <w:sz w:val="20"/>
          <w:szCs w:val="20"/>
        </w:rPr>
        <w:tab/>
        <w:t>ФИО физического лица либо его представителя)</w:t>
      </w:r>
    </w:p>
    <w:p w:rsidR="00CD2E87" w:rsidRPr="00120D5B" w:rsidRDefault="00CD2E87" w:rsidP="00CD2E87">
      <w:pPr>
        <w:rPr>
          <w:rFonts w:ascii="Times New Roman" w:hAnsi="Times New Roman"/>
          <w:sz w:val="20"/>
          <w:szCs w:val="20"/>
        </w:rPr>
      </w:pPr>
    </w:p>
    <w:p w:rsidR="00CD2E87" w:rsidRPr="00120D5B" w:rsidRDefault="00CD2E87" w:rsidP="00CD2E87">
      <w:pPr>
        <w:rPr>
          <w:rFonts w:ascii="Times New Roman" w:hAnsi="Times New Roman"/>
          <w:sz w:val="20"/>
          <w:szCs w:val="20"/>
        </w:rPr>
      </w:pPr>
    </w:p>
    <w:p w:rsidR="00D6561F" w:rsidRDefault="00CD2E87" w:rsidP="00CD2E87">
      <w:pPr>
        <w:spacing w:after="0" w:line="240" w:lineRule="auto"/>
        <w:ind w:left="150"/>
        <w:jc w:val="center"/>
        <w:rPr>
          <w:rFonts w:ascii="Times New Roman" w:eastAsia="Times New Roman" w:hAnsi="Times New Roman"/>
          <w:sz w:val="20"/>
          <w:szCs w:val="20"/>
        </w:rPr>
        <w:sectPr w:rsidR="00D6561F" w:rsidSect="00120D5B">
          <w:pgSz w:w="11906" w:h="16838"/>
          <w:pgMar w:top="851" w:right="567" w:bottom="851" w:left="1418" w:header="284" w:footer="0" w:gutter="0"/>
          <w:cols w:space="708"/>
          <w:docGrid w:linePitch="360"/>
        </w:sectPr>
      </w:pPr>
      <w:r w:rsidRPr="00120D5B">
        <w:rPr>
          <w:rFonts w:ascii="Times New Roman" w:eastAsia="Times New Roman" w:hAnsi="Times New Roman"/>
          <w:sz w:val="20"/>
          <w:szCs w:val="20"/>
        </w:rPr>
        <w:t>_____________________________________________________</w:t>
      </w:r>
    </w:p>
    <w:p w:rsidR="00CD2E87" w:rsidRPr="00120D5B" w:rsidRDefault="00CD2E87" w:rsidP="00CD2E87">
      <w:pPr>
        <w:spacing w:after="0" w:line="240" w:lineRule="auto"/>
        <w:ind w:left="150"/>
        <w:jc w:val="center"/>
        <w:rPr>
          <w:rFonts w:ascii="Times New Roman" w:eastAsia="Times New Roman" w:hAnsi="Times New Roman"/>
          <w:sz w:val="20"/>
          <w:szCs w:val="20"/>
        </w:rPr>
      </w:pPr>
    </w:p>
    <w:p w:rsidR="00CD2E87" w:rsidRPr="00120D5B" w:rsidRDefault="00CD2E87" w:rsidP="00CD2E87">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t>Приложение 9</w:t>
      </w:r>
    </w:p>
    <w:p w:rsidR="00CD2E87" w:rsidRPr="00120D5B" w:rsidRDefault="00CD2E87" w:rsidP="00CD2E87">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hAnsi="Times New Roman"/>
          <w:bCs/>
          <w:sz w:val="20"/>
          <w:szCs w:val="20"/>
        </w:rPr>
        <w:t>к Административному регламенту</w:t>
      </w:r>
    </w:p>
    <w:p w:rsidR="00CD2E87" w:rsidRPr="00120D5B" w:rsidRDefault="00CD2E87" w:rsidP="00CD2E87">
      <w:pPr>
        <w:pStyle w:val="a7"/>
        <w:spacing w:after="0"/>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t xml:space="preserve">предоставления </w:t>
      </w:r>
      <w:r w:rsidRPr="00120D5B">
        <w:rPr>
          <w:rFonts w:ascii="Times New Roman" w:hAnsi="Times New Roman"/>
          <w:sz w:val="20"/>
          <w:szCs w:val="20"/>
        </w:rPr>
        <w:t>муниципальной услуги</w:t>
      </w:r>
    </w:p>
    <w:p w:rsidR="00CD2E87" w:rsidRPr="00120D5B" w:rsidRDefault="00CD2E87" w:rsidP="00CD2E87">
      <w:pPr>
        <w:pStyle w:val="a7"/>
        <w:spacing w:after="0"/>
        <w:ind w:left="420"/>
        <w:jc w:val="right"/>
        <w:rPr>
          <w:rFonts w:ascii="Times New Roman" w:hAnsi="Times New Roman"/>
          <w:bCs/>
          <w:sz w:val="20"/>
          <w:szCs w:val="20"/>
        </w:rPr>
      </w:pPr>
      <w:r w:rsidRPr="00120D5B">
        <w:rPr>
          <w:rFonts w:ascii="Times New Roman" w:eastAsia="Times New Roman" w:hAnsi="Times New Roman"/>
          <w:color w:val="34343C"/>
          <w:sz w:val="20"/>
          <w:szCs w:val="20"/>
        </w:rPr>
        <w:t xml:space="preserve"> «</w:t>
      </w:r>
      <w:r w:rsidRPr="00120D5B">
        <w:rPr>
          <w:rFonts w:ascii="Times New Roman" w:hAnsi="Times New Roman"/>
          <w:bCs/>
          <w:sz w:val="20"/>
          <w:szCs w:val="20"/>
        </w:rPr>
        <w:t xml:space="preserve">Выдача разрешения на строительство объекта капитального строительства </w:t>
      </w:r>
    </w:p>
    <w:p w:rsidR="00CD2E87" w:rsidRPr="00120D5B" w:rsidRDefault="00CD2E87" w:rsidP="00CD2E87">
      <w:pPr>
        <w:pStyle w:val="a7"/>
        <w:spacing w:after="0"/>
        <w:ind w:left="420"/>
        <w:jc w:val="right"/>
        <w:rPr>
          <w:rFonts w:ascii="Times New Roman" w:hAnsi="Times New Roman"/>
          <w:bCs/>
          <w:sz w:val="20"/>
          <w:szCs w:val="20"/>
        </w:rPr>
      </w:pPr>
      <w:r w:rsidRPr="00120D5B">
        <w:rPr>
          <w:rFonts w:ascii="Times New Roman" w:hAnsi="Times New Roman"/>
          <w:bCs/>
          <w:sz w:val="20"/>
          <w:szCs w:val="20"/>
        </w:rPr>
        <w:t>(в том числе внесение изменений в разрешение на строительство</w:t>
      </w:r>
    </w:p>
    <w:p w:rsidR="00CD2E87" w:rsidRPr="00120D5B" w:rsidRDefault="00CD2E87" w:rsidP="00CD2E87">
      <w:pPr>
        <w:pStyle w:val="a7"/>
        <w:spacing w:after="0"/>
        <w:ind w:left="420"/>
        <w:jc w:val="right"/>
        <w:rPr>
          <w:rFonts w:ascii="Times New Roman" w:hAnsi="Times New Roman"/>
          <w:bCs/>
          <w:sz w:val="20"/>
          <w:szCs w:val="20"/>
        </w:rPr>
      </w:pPr>
      <w:r w:rsidRPr="00120D5B">
        <w:rPr>
          <w:rFonts w:ascii="Times New Roman" w:hAnsi="Times New Roman"/>
          <w:bCs/>
          <w:sz w:val="20"/>
          <w:szCs w:val="20"/>
        </w:rPr>
        <w:t xml:space="preserve">объекта капитального строительства и внесение изменений </w:t>
      </w:r>
    </w:p>
    <w:p w:rsidR="00CD2E87" w:rsidRPr="00120D5B" w:rsidRDefault="00CD2E87" w:rsidP="00CD2E87">
      <w:pPr>
        <w:pStyle w:val="a7"/>
        <w:spacing w:after="0"/>
        <w:ind w:left="420"/>
        <w:jc w:val="right"/>
        <w:rPr>
          <w:rFonts w:ascii="Times New Roman" w:hAnsi="Times New Roman"/>
          <w:bCs/>
          <w:sz w:val="20"/>
          <w:szCs w:val="20"/>
        </w:rPr>
      </w:pPr>
      <w:r w:rsidRPr="00120D5B">
        <w:rPr>
          <w:rFonts w:ascii="Times New Roman" w:hAnsi="Times New Roman"/>
          <w:bCs/>
          <w:sz w:val="20"/>
          <w:szCs w:val="20"/>
        </w:rPr>
        <w:t>в разрешение на строительство  в связи с продлением</w:t>
      </w:r>
    </w:p>
    <w:p w:rsidR="00CD2E87" w:rsidRPr="00120D5B" w:rsidRDefault="00CD2E87" w:rsidP="00CD2E87">
      <w:pPr>
        <w:autoSpaceDE w:val="0"/>
        <w:autoSpaceDN w:val="0"/>
        <w:adjustRightInd w:val="0"/>
        <w:spacing w:after="0" w:line="240" w:lineRule="auto"/>
        <w:ind w:left="4536"/>
        <w:jc w:val="right"/>
        <w:outlineLvl w:val="0"/>
        <w:rPr>
          <w:sz w:val="20"/>
          <w:szCs w:val="20"/>
          <w:lang w:eastAsia="ru-RU"/>
        </w:rPr>
      </w:pPr>
      <w:r w:rsidRPr="00120D5B">
        <w:rPr>
          <w:rFonts w:ascii="Times New Roman" w:hAnsi="Times New Roman"/>
          <w:bCs/>
          <w:sz w:val="20"/>
          <w:szCs w:val="20"/>
        </w:rPr>
        <w:t>срока действия такого разрешения)</w:t>
      </w:r>
      <w:r w:rsidRPr="00120D5B">
        <w:rPr>
          <w:rFonts w:ascii="Times New Roman" w:eastAsia="Times New Roman" w:hAnsi="Times New Roman"/>
          <w:color w:val="34343C"/>
          <w:sz w:val="20"/>
          <w:szCs w:val="20"/>
        </w:rPr>
        <w:t>»</w:t>
      </w:r>
    </w:p>
    <w:p w:rsidR="00CD2E87" w:rsidRPr="00120D5B" w:rsidRDefault="00CD2E87" w:rsidP="00CD2E87">
      <w:pPr>
        <w:autoSpaceDE w:val="0"/>
        <w:autoSpaceDN w:val="0"/>
        <w:adjustRightInd w:val="0"/>
        <w:spacing w:after="0" w:line="240" w:lineRule="auto"/>
        <w:outlineLvl w:val="0"/>
        <w:rPr>
          <w:sz w:val="20"/>
          <w:szCs w:val="20"/>
          <w:lang w:eastAsia="ru-RU"/>
        </w:rPr>
      </w:pPr>
    </w:p>
    <w:p w:rsidR="00CD2E87" w:rsidRPr="00120D5B" w:rsidRDefault="00CD2E87" w:rsidP="00CD2E87">
      <w:pPr>
        <w:rPr>
          <w:sz w:val="20"/>
          <w:szCs w:val="20"/>
        </w:rPr>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CD2E87" w:rsidRPr="00120D5B" w:rsidTr="00B748AA">
        <w:tc>
          <w:tcPr>
            <w:tcW w:w="142" w:type="dxa"/>
            <w:tcBorders>
              <w:top w:val="nil"/>
              <w:left w:val="nil"/>
              <w:bottom w:val="nil"/>
              <w:right w:val="nil"/>
            </w:tcBorders>
          </w:tcPr>
          <w:p w:rsidR="00CD2E87" w:rsidRPr="00120D5B" w:rsidRDefault="00CD2E87" w:rsidP="00B748AA">
            <w:pPr>
              <w:spacing w:after="0" w:line="240" w:lineRule="auto"/>
              <w:jc w:val="right"/>
              <w:rPr>
                <w:color w:val="000000"/>
                <w:sz w:val="20"/>
                <w:szCs w:val="20"/>
              </w:rPr>
            </w:pPr>
          </w:p>
        </w:tc>
        <w:tc>
          <w:tcPr>
            <w:tcW w:w="5102" w:type="dxa"/>
            <w:tcBorders>
              <w:top w:val="nil"/>
              <w:left w:val="nil"/>
              <w:bottom w:val="nil"/>
              <w:right w:val="nil"/>
            </w:tcBorders>
          </w:tcPr>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в Администрацию Балахнинского </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муниципального округа Нижегородской области </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от _________________________________</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____________________________________ </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(для заявителя юридического лица - полное наименование, организационно-правовая форма, сведения о государственной регистрации, место</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нахождения, контактная информация: телефон, эл. почта; для заявителя физического лица - фамилия, </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имя, отчество, паспортные данные, </w:t>
            </w:r>
          </w:p>
          <w:p w:rsidR="00CD2E87" w:rsidRPr="00120D5B" w:rsidRDefault="00CD2E87" w:rsidP="00B748AA">
            <w:pPr>
              <w:spacing w:after="0" w:line="240" w:lineRule="auto"/>
              <w:ind w:right="678"/>
              <w:jc w:val="right"/>
              <w:rPr>
                <w:rFonts w:ascii="Times New Roman" w:hAnsi="Times New Roman"/>
                <w:sz w:val="20"/>
                <w:szCs w:val="20"/>
              </w:rPr>
            </w:pPr>
            <w:r w:rsidRPr="00120D5B">
              <w:rPr>
                <w:rFonts w:ascii="Times New Roman" w:hAnsi="Times New Roman"/>
                <w:sz w:val="20"/>
                <w:szCs w:val="20"/>
              </w:rPr>
              <w:t xml:space="preserve">регистрация по месту жительства, </w:t>
            </w:r>
          </w:p>
          <w:p w:rsidR="00CD2E87" w:rsidRPr="00120D5B" w:rsidRDefault="00CD2E87" w:rsidP="00B748AA">
            <w:pPr>
              <w:spacing w:after="0" w:line="240" w:lineRule="auto"/>
              <w:ind w:right="678"/>
              <w:jc w:val="right"/>
              <w:rPr>
                <w:color w:val="000000"/>
                <w:sz w:val="20"/>
                <w:szCs w:val="20"/>
              </w:rPr>
            </w:pPr>
            <w:r w:rsidRPr="00120D5B">
              <w:rPr>
                <w:rFonts w:ascii="Times New Roman" w:hAnsi="Times New Roman"/>
                <w:sz w:val="20"/>
                <w:szCs w:val="20"/>
              </w:rPr>
              <w:t>адрес фактического проживания телефон</w:t>
            </w:r>
          </w:p>
        </w:tc>
      </w:tr>
    </w:tbl>
    <w:p w:rsidR="006A738E" w:rsidRPr="00120D5B" w:rsidRDefault="006A738E" w:rsidP="000719F4">
      <w:pPr>
        <w:spacing w:after="0" w:line="240" w:lineRule="auto"/>
        <w:jc w:val="center"/>
        <w:rPr>
          <w:rFonts w:ascii="Times New Roman" w:hAnsi="Times New Roman"/>
          <w:b/>
          <w:color w:val="000000"/>
          <w:sz w:val="20"/>
          <w:szCs w:val="20"/>
        </w:rPr>
      </w:pPr>
    </w:p>
    <w:p w:rsidR="00EF0ABF" w:rsidRPr="00120D5B" w:rsidRDefault="00EF0ABF" w:rsidP="000719F4">
      <w:pPr>
        <w:spacing w:after="0" w:line="240" w:lineRule="auto"/>
        <w:jc w:val="center"/>
        <w:rPr>
          <w:rFonts w:ascii="Times New Roman" w:hAnsi="Times New Roman"/>
          <w:b/>
          <w:color w:val="000000"/>
          <w:sz w:val="20"/>
          <w:szCs w:val="20"/>
        </w:rPr>
      </w:pPr>
      <w:r w:rsidRPr="00120D5B">
        <w:rPr>
          <w:rFonts w:ascii="Times New Roman" w:hAnsi="Times New Roman"/>
          <w:b/>
          <w:color w:val="000000"/>
          <w:sz w:val="20"/>
          <w:szCs w:val="20"/>
        </w:rPr>
        <w:t>ЗАЯВЛЕНИЕ</w:t>
      </w:r>
    </w:p>
    <w:p w:rsidR="00EF0ABF" w:rsidRPr="00120D5B" w:rsidRDefault="00EF0ABF" w:rsidP="000719F4">
      <w:pPr>
        <w:spacing w:after="0" w:line="240" w:lineRule="auto"/>
        <w:jc w:val="center"/>
        <w:rPr>
          <w:rFonts w:ascii="Times New Roman" w:hAnsi="Times New Roman"/>
          <w:color w:val="000000"/>
          <w:sz w:val="20"/>
          <w:szCs w:val="20"/>
        </w:rPr>
      </w:pPr>
      <w:r w:rsidRPr="00120D5B">
        <w:rPr>
          <w:rFonts w:ascii="Times New Roman" w:hAnsi="Times New Roman"/>
          <w:color w:val="000000"/>
          <w:sz w:val="20"/>
          <w:szCs w:val="20"/>
        </w:rPr>
        <w:t xml:space="preserve">о предоставлении </w:t>
      </w:r>
      <w:r w:rsidR="00C974A6" w:rsidRPr="00120D5B">
        <w:rPr>
          <w:rFonts w:ascii="Times New Roman" w:hAnsi="Times New Roman"/>
          <w:color w:val="000000"/>
          <w:sz w:val="20"/>
          <w:szCs w:val="20"/>
        </w:rPr>
        <w:t>копии</w:t>
      </w:r>
      <w:r w:rsidRPr="00120D5B">
        <w:rPr>
          <w:rFonts w:ascii="Times New Roman" w:hAnsi="Times New Roman"/>
          <w:color w:val="000000"/>
          <w:sz w:val="20"/>
          <w:szCs w:val="20"/>
        </w:rPr>
        <w:t xml:space="preserve"> </w:t>
      </w:r>
    </w:p>
    <w:p w:rsidR="00EF0ABF" w:rsidRPr="00120D5B" w:rsidRDefault="00EF0ABF" w:rsidP="000719F4">
      <w:pPr>
        <w:spacing w:after="0" w:line="240" w:lineRule="auto"/>
        <w:jc w:val="center"/>
        <w:rPr>
          <w:rFonts w:ascii="Times New Roman" w:hAnsi="Times New Roman"/>
          <w:color w:val="000000"/>
          <w:sz w:val="20"/>
          <w:szCs w:val="20"/>
        </w:rPr>
      </w:pPr>
      <w:r w:rsidRPr="00120D5B">
        <w:rPr>
          <w:rFonts w:ascii="Times New Roman" w:hAnsi="Times New Roman"/>
          <w:color w:val="000000"/>
          <w:sz w:val="20"/>
          <w:szCs w:val="20"/>
        </w:rPr>
        <w:t>разрешения на строительство</w:t>
      </w:r>
    </w:p>
    <w:p w:rsidR="00EF0ABF" w:rsidRPr="00120D5B" w:rsidRDefault="00EF0ABF" w:rsidP="000719F4">
      <w:pPr>
        <w:spacing w:after="0" w:line="240" w:lineRule="auto"/>
        <w:jc w:val="center"/>
        <w:rPr>
          <w:rFonts w:ascii="Times New Roman" w:hAnsi="Times New Roman"/>
          <w:color w:val="000000"/>
          <w:sz w:val="20"/>
          <w:szCs w:val="20"/>
        </w:rPr>
      </w:pPr>
    </w:p>
    <w:p w:rsidR="00EF0ABF" w:rsidRPr="00120D5B" w:rsidRDefault="00EF0ABF" w:rsidP="000719F4">
      <w:pPr>
        <w:spacing w:after="0" w:line="240" w:lineRule="auto"/>
        <w:jc w:val="both"/>
        <w:rPr>
          <w:rFonts w:ascii="Times New Roman" w:hAnsi="Times New Roman"/>
          <w:color w:val="000000"/>
          <w:sz w:val="20"/>
          <w:szCs w:val="20"/>
        </w:rPr>
      </w:pP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0"/>
          <w:szCs w:val="20"/>
          <w:u w:val="single"/>
          <w:lang w:eastAsia="ru-RU"/>
        </w:rPr>
      </w:pPr>
      <w:r w:rsidRPr="00120D5B">
        <w:rPr>
          <w:rFonts w:ascii="Times New Roman" w:hAnsi="Times New Roman"/>
          <w:color w:val="000000"/>
          <w:sz w:val="20"/>
          <w:szCs w:val="20"/>
          <w:lang w:eastAsia="ru-RU"/>
        </w:rPr>
        <w:t xml:space="preserve">Прошу выдать </w:t>
      </w:r>
      <w:r w:rsidR="00C974A6" w:rsidRPr="00120D5B">
        <w:rPr>
          <w:rFonts w:ascii="Times New Roman" w:hAnsi="Times New Roman"/>
          <w:color w:val="000000"/>
          <w:sz w:val="20"/>
          <w:szCs w:val="20"/>
          <w:lang w:eastAsia="ru-RU"/>
        </w:rPr>
        <w:t>копию</w:t>
      </w:r>
      <w:r w:rsidRPr="00120D5B">
        <w:rPr>
          <w:rFonts w:ascii="Times New Roman" w:hAnsi="Times New Roman"/>
          <w:color w:val="000000"/>
          <w:sz w:val="20"/>
          <w:szCs w:val="20"/>
          <w:lang w:eastAsia="ru-RU"/>
        </w:rPr>
        <w:t xml:space="preserve"> разрешения на строительство от </w:t>
      </w:r>
      <w:r w:rsidRPr="00120D5B">
        <w:rPr>
          <w:rFonts w:ascii="Times New Roman" w:hAnsi="Times New Roman"/>
          <w:color w:val="000000"/>
          <w:sz w:val="20"/>
          <w:szCs w:val="20"/>
          <w:u w:val="single"/>
          <w:lang w:eastAsia="ru-RU"/>
        </w:rPr>
        <w:t>                  </w:t>
      </w:r>
      <w:r w:rsidRPr="00120D5B">
        <w:rPr>
          <w:rFonts w:ascii="Times New Roman" w:hAnsi="Times New Roman"/>
          <w:color w:val="000000"/>
          <w:sz w:val="20"/>
          <w:szCs w:val="20"/>
          <w:lang w:eastAsia="ru-RU"/>
        </w:rPr>
        <w:t xml:space="preserve"> № </w:t>
      </w:r>
      <w:r w:rsidRPr="00120D5B">
        <w:rPr>
          <w:rFonts w:ascii="Times New Roman" w:hAnsi="Times New Roman"/>
          <w:color w:val="000000"/>
          <w:sz w:val="20"/>
          <w:szCs w:val="20"/>
          <w:u w:val="single"/>
          <w:lang w:eastAsia="ru-RU"/>
        </w:rPr>
        <w:t>                  </w:t>
      </w:r>
      <w:r w:rsidRPr="00120D5B">
        <w:rPr>
          <w:rFonts w:ascii="Times New Roman" w:hAnsi="Times New Roman"/>
          <w:color w:val="000000"/>
          <w:sz w:val="20"/>
          <w:szCs w:val="20"/>
          <w:lang w:eastAsia="ru-RU"/>
        </w:rPr>
        <w:t xml:space="preserve"> по объекту </w:t>
      </w:r>
      <w:r w:rsidRPr="00120D5B">
        <w:rPr>
          <w:rFonts w:ascii="Times New Roman" w:hAnsi="Times New Roman"/>
          <w:color w:val="000000"/>
          <w:sz w:val="20"/>
          <w:szCs w:val="20"/>
          <w:u w:val="single"/>
          <w:lang w:eastAsia="ru-RU"/>
        </w:rPr>
        <w:t>                                                      </w:t>
      </w:r>
      <w:r w:rsidR="00237FAE" w:rsidRPr="00120D5B">
        <w:rPr>
          <w:rFonts w:ascii="Times New Roman" w:hAnsi="Times New Roman"/>
          <w:color w:val="000000"/>
          <w:sz w:val="20"/>
          <w:szCs w:val="20"/>
          <w:u w:val="single"/>
          <w:lang w:eastAsia="ru-RU"/>
        </w:rPr>
        <w:t>_______________________________________________</w:t>
      </w:r>
    </w:p>
    <w:p w:rsidR="00EF0ABF" w:rsidRPr="00120D5B" w:rsidRDefault="00EF0ABF" w:rsidP="000719F4">
      <w:pPr>
        <w:spacing w:after="0" w:line="240" w:lineRule="auto"/>
        <w:jc w:val="center"/>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                                                                                                             наименование, адрес (местоположение) объекта   </w:t>
      </w:r>
    </w:p>
    <w:p w:rsidR="00EF0ABF" w:rsidRPr="00120D5B" w:rsidRDefault="00EF0ABF" w:rsidP="000719F4">
      <w:pPr>
        <w:spacing w:after="0" w:line="240" w:lineRule="auto"/>
        <w:jc w:val="center"/>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                                                                                                            капитального строительства</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в связи с </w:t>
      </w:r>
      <w:r w:rsidRPr="00120D5B">
        <w:rPr>
          <w:rFonts w:ascii="Times New Roman" w:hAnsi="Times New Roman"/>
          <w:color w:val="000000"/>
          <w:sz w:val="20"/>
          <w:szCs w:val="20"/>
          <w:u w:val="single"/>
          <w:lang w:eastAsia="ru-RU"/>
        </w:rPr>
        <w:t>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120D5B">
        <w:rPr>
          <w:rFonts w:ascii="Times New Roman" w:hAnsi="Times New Roman"/>
          <w:color w:val="000000"/>
          <w:sz w:val="20"/>
          <w:szCs w:val="20"/>
          <w:lang w:eastAsia="ru-RU"/>
        </w:rPr>
        <w:t xml:space="preserve">                                                                                                 указать причину    </w:t>
      </w:r>
    </w:p>
    <w:p w:rsidR="00EF0ABF"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p>
    <w:p w:rsidR="0032558D" w:rsidRPr="00120D5B" w:rsidRDefault="00EF0ABF" w:rsidP="000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eastAsia="ru-RU"/>
        </w:rPr>
      </w:pPr>
      <w:r w:rsidRPr="00120D5B">
        <w:rPr>
          <w:rFonts w:ascii="Times New Roman" w:hAnsi="Times New Roman"/>
          <w:color w:val="000000"/>
          <w:sz w:val="20"/>
          <w:szCs w:val="20"/>
          <w:lang w:eastAsia="ru-RU"/>
        </w:rPr>
        <w:tab/>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Приложение:</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Результат предоставления муниципальной услуги прошу (указать один из перечисленных способов):</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tbl>
      <w:tblPr>
        <w:tblW w:w="9464" w:type="dxa"/>
        <w:tblLook w:val="04A0" w:firstRow="1" w:lastRow="0" w:firstColumn="1" w:lastColumn="0" w:noHBand="0" w:noVBand="1"/>
      </w:tblPr>
      <w:tblGrid>
        <w:gridCol w:w="8755"/>
        <w:gridCol w:w="709"/>
      </w:tblGrid>
      <w:tr w:rsidR="0032558D" w:rsidRPr="00120D5B" w:rsidTr="00E830C3">
        <w:tc>
          <w:tcPr>
            <w:tcW w:w="8755" w:type="dxa"/>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 xml:space="preserve">Выдать на бумажном носителе при личном обращении в </w:t>
            </w:r>
            <w:r w:rsidR="005239D9" w:rsidRPr="00120D5B">
              <w:rPr>
                <w:rFonts w:ascii="Times New Roman" w:hAnsi="Times New Roman"/>
                <w:sz w:val="20"/>
                <w:szCs w:val="20"/>
              </w:rPr>
              <w:t xml:space="preserve">Администрацию </w:t>
            </w:r>
          </w:p>
        </w:tc>
        <w:tc>
          <w:tcPr>
            <w:tcW w:w="709" w:type="dxa"/>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p>
        </w:tc>
      </w:tr>
      <w:tr w:rsidR="0032558D" w:rsidRPr="00120D5B" w:rsidTr="00E830C3">
        <w:tc>
          <w:tcPr>
            <w:tcW w:w="8755" w:type="dxa"/>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Направить почтовым отправлением</w:t>
            </w:r>
          </w:p>
        </w:tc>
        <w:tc>
          <w:tcPr>
            <w:tcW w:w="709" w:type="dxa"/>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p>
        </w:tc>
      </w:tr>
    </w:tbl>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Прошу проинформировать меня о результате предоставления муниципальной услуги путем (нужное отметить):</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tbl>
      <w:tblPr>
        <w:tblW w:w="9464" w:type="dxa"/>
        <w:tblLook w:val="04A0" w:firstRow="1" w:lastRow="0" w:firstColumn="1" w:lastColumn="0" w:noHBand="0" w:noVBand="1"/>
      </w:tblPr>
      <w:tblGrid>
        <w:gridCol w:w="8897"/>
        <w:gridCol w:w="567"/>
      </w:tblGrid>
      <w:tr w:rsidR="0032558D" w:rsidRPr="00120D5B" w:rsidTr="00E830C3">
        <w:trPr>
          <w:trHeight w:val="404"/>
        </w:trPr>
        <w:tc>
          <w:tcPr>
            <w:tcW w:w="8897" w:type="dxa"/>
            <w:tcBorders>
              <w:bottom w:val="single" w:sz="4" w:space="0" w:color="auto"/>
            </w:tcBorders>
          </w:tcPr>
          <w:p w:rsidR="0032558D" w:rsidRPr="00120D5B" w:rsidRDefault="0032558D" w:rsidP="000719F4">
            <w:pPr>
              <w:autoSpaceDE w:val="0"/>
              <w:autoSpaceDN w:val="0"/>
              <w:adjustRightInd w:val="0"/>
              <w:spacing w:after="0" w:line="240" w:lineRule="auto"/>
              <w:ind w:right="-3654"/>
              <w:jc w:val="both"/>
              <w:rPr>
                <w:rFonts w:ascii="Times New Roman" w:hAnsi="Times New Roman"/>
                <w:sz w:val="20"/>
                <w:szCs w:val="20"/>
              </w:rPr>
            </w:pPr>
            <w:r w:rsidRPr="00120D5B">
              <w:rPr>
                <w:rFonts w:ascii="Times New Roman" w:hAnsi="Times New Roman"/>
                <w:sz w:val="20"/>
                <w:szCs w:val="20"/>
              </w:rPr>
              <w:t>Направления сообщения на электронную почту ________________________________________</w:t>
            </w:r>
          </w:p>
        </w:tc>
        <w:tc>
          <w:tcPr>
            <w:tcW w:w="567" w:type="dxa"/>
            <w:tcBorders>
              <w:bottom w:val="single" w:sz="4" w:space="0" w:color="auto"/>
            </w:tcBorders>
          </w:tcPr>
          <w:p w:rsidR="0032558D" w:rsidRPr="00120D5B" w:rsidRDefault="0032558D" w:rsidP="000719F4">
            <w:pPr>
              <w:autoSpaceDE w:val="0"/>
              <w:autoSpaceDN w:val="0"/>
              <w:adjustRightInd w:val="0"/>
              <w:spacing w:after="0" w:line="240" w:lineRule="auto"/>
              <w:ind w:right="-3654"/>
              <w:jc w:val="both"/>
              <w:rPr>
                <w:rFonts w:ascii="Times New Roman" w:hAnsi="Times New Roman"/>
                <w:sz w:val="20"/>
                <w:szCs w:val="20"/>
              </w:rPr>
            </w:pPr>
          </w:p>
        </w:tc>
      </w:tr>
      <w:tr w:rsidR="0032558D" w:rsidRPr="00120D5B" w:rsidTr="00E830C3">
        <w:tc>
          <w:tcPr>
            <w:tcW w:w="8897" w:type="dxa"/>
            <w:tcBorders>
              <w:top w:val="single" w:sz="4" w:space="0" w:color="auto"/>
              <w:left w:val="single" w:sz="4" w:space="0" w:color="auto"/>
              <w:bottom w:val="single" w:sz="4" w:space="0" w:color="auto"/>
              <w:right w:val="single" w:sz="4" w:space="0" w:color="auto"/>
            </w:tcBorders>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r w:rsidRPr="00120D5B">
              <w:rPr>
                <w:rFonts w:ascii="Times New Roman" w:hAnsi="Times New Roman"/>
                <w:sz w:val="20"/>
                <w:szCs w:val="20"/>
              </w:rPr>
              <w:t>Направления рассылки  по сети подвижной радиотелефонной связи коротких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32558D" w:rsidRPr="00120D5B" w:rsidRDefault="0032558D" w:rsidP="000719F4">
            <w:pPr>
              <w:autoSpaceDE w:val="0"/>
              <w:autoSpaceDN w:val="0"/>
              <w:adjustRightInd w:val="0"/>
              <w:spacing w:after="0" w:line="240" w:lineRule="auto"/>
              <w:jc w:val="both"/>
              <w:rPr>
                <w:rFonts w:ascii="Times New Roman" w:hAnsi="Times New Roman"/>
                <w:sz w:val="20"/>
                <w:szCs w:val="20"/>
              </w:rPr>
            </w:pPr>
          </w:p>
        </w:tc>
      </w:tr>
    </w:tbl>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32558D" w:rsidRPr="00120D5B" w:rsidRDefault="0032558D" w:rsidP="000719F4">
      <w:pPr>
        <w:autoSpaceDE w:val="0"/>
        <w:autoSpaceDN w:val="0"/>
        <w:adjustRightInd w:val="0"/>
        <w:spacing w:line="240" w:lineRule="auto"/>
        <w:jc w:val="both"/>
        <w:rPr>
          <w:rFonts w:ascii="Times New Roman" w:hAnsi="Times New Roman"/>
          <w:sz w:val="20"/>
          <w:szCs w:val="20"/>
          <w:lang w:eastAsia="ru-RU"/>
        </w:rPr>
      </w:pP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Подпись ____________________________________________        Дата __________</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t>(ФИО и должность представителя ЮЛ;</w:t>
      </w:r>
    </w:p>
    <w:p w:rsidR="0032558D" w:rsidRPr="00120D5B" w:rsidRDefault="0032558D"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ab/>
      </w:r>
      <w:r w:rsidRPr="00120D5B">
        <w:rPr>
          <w:rFonts w:ascii="Times New Roman" w:hAnsi="Times New Roman"/>
          <w:sz w:val="20"/>
          <w:szCs w:val="20"/>
          <w:lang w:eastAsia="ru-RU"/>
        </w:rPr>
        <w:tab/>
        <w:t>ФИО физического лица либо его представителя)</w:t>
      </w:r>
    </w:p>
    <w:p w:rsidR="0032558D" w:rsidRPr="00120D5B" w:rsidRDefault="0032558D" w:rsidP="000719F4">
      <w:pPr>
        <w:spacing w:line="240" w:lineRule="auto"/>
        <w:rPr>
          <w:rFonts w:ascii="Times New Roman" w:hAnsi="Times New Roman"/>
          <w:sz w:val="20"/>
          <w:szCs w:val="20"/>
        </w:rPr>
      </w:pPr>
    </w:p>
    <w:p w:rsidR="00EF0ABF" w:rsidRPr="00120D5B" w:rsidRDefault="00EF0ABF" w:rsidP="000719F4">
      <w:pPr>
        <w:autoSpaceDE w:val="0"/>
        <w:autoSpaceDN w:val="0"/>
        <w:adjustRightInd w:val="0"/>
        <w:spacing w:after="0" w:line="240" w:lineRule="auto"/>
        <w:ind w:left="150"/>
        <w:jc w:val="right"/>
        <w:rPr>
          <w:rFonts w:ascii="Times New Roman" w:hAnsi="Times New Roman"/>
          <w:sz w:val="20"/>
          <w:szCs w:val="20"/>
          <w:lang w:eastAsia="ru-RU"/>
        </w:rPr>
      </w:pPr>
    </w:p>
    <w:p w:rsidR="00D6561F" w:rsidRDefault="00CD2E87" w:rsidP="00CD2E87">
      <w:pPr>
        <w:autoSpaceDE w:val="0"/>
        <w:autoSpaceDN w:val="0"/>
        <w:adjustRightInd w:val="0"/>
        <w:spacing w:after="0" w:line="240" w:lineRule="auto"/>
        <w:ind w:left="150"/>
        <w:jc w:val="center"/>
        <w:rPr>
          <w:rFonts w:ascii="Times New Roman" w:hAnsi="Times New Roman"/>
          <w:sz w:val="20"/>
          <w:szCs w:val="20"/>
          <w:lang w:eastAsia="ru-RU"/>
        </w:rPr>
        <w:sectPr w:rsidR="00D6561F" w:rsidSect="00120D5B">
          <w:pgSz w:w="11906" w:h="16838"/>
          <w:pgMar w:top="851" w:right="567" w:bottom="851" w:left="1418" w:header="284" w:footer="0" w:gutter="0"/>
          <w:cols w:space="708"/>
          <w:docGrid w:linePitch="360"/>
        </w:sectPr>
      </w:pPr>
      <w:r w:rsidRPr="00120D5B">
        <w:rPr>
          <w:rFonts w:ascii="Times New Roman" w:hAnsi="Times New Roman"/>
          <w:sz w:val="20"/>
          <w:szCs w:val="20"/>
          <w:lang w:eastAsia="ru-RU"/>
        </w:rPr>
        <w:t>_____________________________________</w:t>
      </w:r>
    </w:p>
    <w:p w:rsidR="00B755F1" w:rsidRPr="00120D5B" w:rsidRDefault="00B755F1" w:rsidP="00B755F1">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lastRenderedPageBreak/>
        <w:t>Приложение 10</w:t>
      </w:r>
    </w:p>
    <w:p w:rsidR="00B755F1" w:rsidRPr="00120D5B" w:rsidRDefault="00B755F1" w:rsidP="00B755F1">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hAnsi="Times New Roman"/>
          <w:bCs/>
          <w:sz w:val="20"/>
          <w:szCs w:val="20"/>
        </w:rPr>
        <w:t>к Административному регламенту</w:t>
      </w:r>
    </w:p>
    <w:p w:rsidR="00B755F1" w:rsidRPr="00120D5B" w:rsidRDefault="00B755F1" w:rsidP="00B755F1">
      <w:pPr>
        <w:pStyle w:val="a7"/>
        <w:spacing w:after="0"/>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t xml:space="preserve">предоставления </w:t>
      </w:r>
      <w:r w:rsidRPr="00120D5B">
        <w:rPr>
          <w:rFonts w:ascii="Times New Roman" w:hAnsi="Times New Roman"/>
          <w:sz w:val="20"/>
          <w:szCs w:val="20"/>
        </w:rPr>
        <w:t>муниципальной услуги</w:t>
      </w:r>
    </w:p>
    <w:p w:rsidR="00B755F1" w:rsidRPr="00120D5B" w:rsidRDefault="00B755F1" w:rsidP="00B755F1">
      <w:pPr>
        <w:pStyle w:val="a7"/>
        <w:spacing w:after="0"/>
        <w:ind w:left="420"/>
        <w:jc w:val="right"/>
        <w:rPr>
          <w:rFonts w:ascii="Times New Roman" w:hAnsi="Times New Roman"/>
          <w:bCs/>
          <w:sz w:val="20"/>
          <w:szCs w:val="20"/>
        </w:rPr>
      </w:pPr>
      <w:r w:rsidRPr="00120D5B">
        <w:rPr>
          <w:rFonts w:ascii="Times New Roman" w:eastAsia="Times New Roman" w:hAnsi="Times New Roman"/>
          <w:color w:val="34343C"/>
          <w:sz w:val="20"/>
          <w:szCs w:val="20"/>
        </w:rPr>
        <w:t xml:space="preserve"> «</w:t>
      </w:r>
      <w:r w:rsidRPr="00120D5B">
        <w:rPr>
          <w:rFonts w:ascii="Times New Roman" w:hAnsi="Times New Roman"/>
          <w:bCs/>
          <w:sz w:val="20"/>
          <w:szCs w:val="20"/>
        </w:rPr>
        <w:t xml:space="preserve">Выдача разрешения на строительство объекта капитального строительства </w:t>
      </w:r>
    </w:p>
    <w:p w:rsidR="00B755F1" w:rsidRPr="00120D5B" w:rsidRDefault="00B755F1" w:rsidP="00B755F1">
      <w:pPr>
        <w:pStyle w:val="a7"/>
        <w:spacing w:after="0"/>
        <w:ind w:left="420"/>
        <w:jc w:val="right"/>
        <w:rPr>
          <w:rFonts w:ascii="Times New Roman" w:hAnsi="Times New Roman"/>
          <w:bCs/>
          <w:sz w:val="20"/>
          <w:szCs w:val="20"/>
        </w:rPr>
      </w:pPr>
      <w:r w:rsidRPr="00120D5B">
        <w:rPr>
          <w:rFonts w:ascii="Times New Roman" w:hAnsi="Times New Roman"/>
          <w:bCs/>
          <w:sz w:val="20"/>
          <w:szCs w:val="20"/>
        </w:rPr>
        <w:t>(в том числе внесение изменений в разрешение на строительство</w:t>
      </w:r>
    </w:p>
    <w:p w:rsidR="00B755F1" w:rsidRPr="00120D5B" w:rsidRDefault="00B755F1" w:rsidP="00B755F1">
      <w:pPr>
        <w:pStyle w:val="a7"/>
        <w:spacing w:after="0"/>
        <w:ind w:left="420"/>
        <w:jc w:val="right"/>
        <w:rPr>
          <w:rFonts w:ascii="Times New Roman" w:hAnsi="Times New Roman"/>
          <w:bCs/>
          <w:sz w:val="20"/>
          <w:szCs w:val="20"/>
        </w:rPr>
      </w:pPr>
      <w:r w:rsidRPr="00120D5B">
        <w:rPr>
          <w:rFonts w:ascii="Times New Roman" w:hAnsi="Times New Roman"/>
          <w:bCs/>
          <w:sz w:val="20"/>
          <w:szCs w:val="20"/>
        </w:rPr>
        <w:t xml:space="preserve">объекта капитального строительства и внесение изменений </w:t>
      </w:r>
    </w:p>
    <w:p w:rsidR="00B755F1" w:rsidRPr="00120D5B" w:rsidRDefault="00B755F1" w:rsidP="00B755F1">
      <w:pPr>
        <w:pStyle w:val="a7"/>
        <w:spacing w:after="0"/>
        <w:ind w:left="420"/>
        <w:jc w:val="right"/>
        <w:rPr>
          <w:rFonts w:ascii="Times New Roman" w:hAnsi="Times New Roman"/>
          <w:bCs/>
          <w:sz w:val="20"/>
          <w:szCs w:val="20"/>
        </w:rPr>
      </w:pPr>
      <w:r w:rsidRPr="00120D5B">
        <w:rPr>
          <w:rFonts w:ascii="Times New Roman" w:hAnsi="Times New Roman"/>
          <w:bCs/>
          <w:sz w:val="20"/>
          <w:szCs w:val="20"/>
        </w:rPr>
        <w:t>в разрешение на строительство  в связи с продлением</w:t>
      </w:r>
    </w:p>
    <w:p w:rsidR="00B755F1" w:rsidRPr="00120D5B" w:rsidRDefault="00B755F1" w:rsidP="00B755F1">
      <w:pPr>
        <w:autoSpaceDE w:val="0"/>
        <w:autoSpaceDN w:val="0"/>
        <w:adjustRightInd w:val="0"/>
        <w:spacing w:after="0" w:line="240" w:lineRule="auto"/>
        <w:ind w:left="4536"/>
        <w:jc w:val="right"/>
        <w:outlineLvl w:val="0"/>
        <w:rPr>
          <w:sz w:val="20"/>
          <w:szCs w:val="20"/>
          <w:lang w:eastAsia="ru-RU"/>
        </w:rPr>
      </w:pPr>
      <w:r w:rsidRPr="00120D5B">
        <w:rPr>
          <w:rFonts w:ascii="Times New Roman" w:hAnsi="Times New Roman"/>
          <w:bCs/>
          <w:sz w:val="20"/>
          <w:szCs w:val="20"/>
        </w:rPr>
        <w:t>срока действия такого разрешения)</w:t>
      </w:r>
      <w:r w:rsidRPr="00120D5B">
        <w:rPr>
          <w:rFonts w:ascii="Times New Roman" w:eastAsia="Times New Roman" w:hAnsi="Times New Roman"/>
          <w:color w:val="34343C"/>
          <w:sz w:val="20"/>
          <w:szCs w:val="20"/>
        </w:rPr>
        <w:t>»</w:t>
      </w:r>
    </w:p>
    <w:p w:rsidR="005239D9" w:rsidRPr="00120D5B" w:rsidRDefault="005239D9" w:rsidP="000719F4">
      <w:pPr>
        <w:spacing w:after="0" w:line="240" w:lineRule="auto"/>
        <w:jc w:val="right"/>
        <w:rPr>
          <w:rFonts w:ascii="Times New Roman" w:hAnsi="Times New Roman"/>
          <w:sz w:val="20"/>
          <w:szCs w:val="20"/>
        </w:rPr>
      </w:pPr>
    </w:p>
    <w:p w:rsidR="006A738E" w:rsidRPr="00120D5B" w:rsidRDefault="006A738E" w:rsidP="000719F4">
      <w:pPr>
        <w:spacing w:line="240" w:lineRule="auto"/>
        <w:jc w:val="right"/>
        <w:rPr>
          <w:rFonts w:ascii="Times New Roman" w:hAnsi="Times New Roman"/>
          <w:sz w:val="20"/>
          <w:szCs w:val="20"/>
        </w:rPr>
      </w:pPr>
    </w:p>
    <w:p w:rsidR="000B1276" w:rsidRPr="00120D5B" w:rsidRDefault="000B1276" w:rsidP="000719F4">
      <w:pPr>
        <w:tabs>
          <w:tab w:val="left" w:pos="2268"/>
        </w:tabs>
        <w:autoSpaceDE w:val="0"/>
        <w:autoSpaceDN w:val="0"/>
        <w:adjustRightInd w:val="0"/>
        <w:spacing w:after="0" w:line="240" w:lineRule="auto"/>
        <w:jc w:val="right"/>
        <w:rPr>
          <w:rFonts w:ascii="Times New Roman" w:hAnsi="Times New Roman"/>
          <w:sz w:val="20"/>
          <w:szCs w:val="20"/>
          <w:lang w:eastAsia="ru-RU"/>
        </w:rPr>
      </w:pPr>
      <w:r w:rsidRPr="00120D5B">
        <w:rPr>
          <w:rFonts w:ascii="Times New Roman" w:hAnsi="Times New Roman"/>
          <w:sz w:val="20"/>
          <w:szCs w:val="20"/>
          <w:lang w:eastAsia="ru-RU"/>
        </w:rPr>
        <w:t>Кому: __________________________________</w:t>
      </w:r>
    </w:p>
    <w:p w:rsidR="000B1276" w:rsidRPr="00120D5B" w:rsidRDefault="000B1276" w:rsidP="000719F4">
      <w:pPr>
        <w:tabs>
          <w:tab w:val="left" w:pos="2268"/>
        </w:tabs>
        <w:autoSpaceDE w:val="0"/>
        <w:autoSpaceDN w:val="0"/>
        <w:adjustRightInd w:val="0"/>
        <w:spacing w:after="0" w:line="240" w:lineRule="auto"/>
        <w:jc w:val="right"/>
        <w:rPr>
          <w:rFonts w:ascii="Times New Roman" w:hAnsi="Times New Roman"/>
          <w:sz w:val="20"/>
          <w:szCs w:val="20"/>
          <w:lang w:eastAsia="ru-RU"/>
        </w:rPr>
      </w:pP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t>________________________________________</w:t>
      </w:r>
    </w:p>
    <w:p w:rsidR="000B1276" w:rsidRPr="00120D5B" w:rsidRDefault="000B1276" w:rsidP="000719F4">
      <w:pPr>
        <w:tabs>
          <w:tab w:val="left" w:pos="2268"/>
        </w:tabs>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r>
    </w:p>
    <w:p w:rsidR="000B1276" w:rsidRPr="00120D5B" w:rsidRDefault="000B1276" w:rsidP="000719F4">
      <w:pPr>
        <w:tabs>
          <w:tab w:val="left" w:pos="2268"/>
        </w:tabs>
        <w:autoSpaceDE w:val="0"/>
        <w:autoSpaceDN w:val="0"/>
        <w:adjustRightInd w:val="0"/>
        <w:spacing w:after="0" w:line="240" w:lineRule="auto"/>
        <w:jc w:val="both"/>
        <w:rPr>
          <w:rFonts w:ascii="Times New Roman" w:eastAsia="Times New Roman" w:hAnsi="Times New Roman"/>
          <w:sz w:val="20"/>
          <w:szCs w:val="20"/>
          <w:lang w:eastAsia="ru-RU"/>
        </w:rPr>
      </w:pPr>
      <w:r w:rsidRPr="00120D5B">
        <w:rPr>
          <w:rFonts w:ascii="Times New Roman" w:eastAsia="Times New Roman" w:hAnsi="Times New Roman"/>
          <w:sz w:val="20"/>
          <w:szCs w:val="20"/>
          <w:lang w:eastAsia="ru-RU"/>
        </w:rPr>
        <w:tab/>
      </w:r>
      <w:r w:rsidRPr="00120D5B">
        <w:rPr>
          <w:rFonts w:ascii="Times New Roman" w:eastAsia="Times New Roman" w:hAnsi="Times New Roman"/>
          <w:sz w:val="20"/>
          <w:szCs w:val="20"/>
          <w:lang w:eastAsia="ru-RU"/>
        </w:rPr>
        <w:tab/>
      </w:r>
      <w:r w:rsidRPr="00120D5B">
        <w:rPr>
          <w:rFonts w:ascii="Times New Roman" w:eastAsia="Times New Roman" w:hAnsi="Times New Roman"/>
          <w:sz w:val="20"/>
          <w:szCs w:val="20"/>
          <w:lang w:eastAsia="ru-RU"/>
        </w:rPr>
        <w:tab/>
      </w:r>
      <w:r w:rsidRPr="00120D5B">
        <w:rPr>
          <w:rFonts w:ascii="Times New Roman" w:eastAsia="Times New Roman" w:hAnsi="Times New Roman"/>
          <w:sz w:val="20"/>
          <w:szCs w:val="20"/>
          <w:lang w:eastAsia="ru-RU"/>
        </w:rPr>
        <w:tab/>
      </w:r>
    </w:p>
    <w:p w:rsidR="000B1276" w:rsidRPr="00120D5B" w:rsidRDefault="000B1276" w:rsidP="000719F4">
      <w:pPr>
        <w:tabs>
          <w:tab w:val="left" w:pos="2268"/>
        </w:tabs>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r>
      <w:r w:rsidRPr="00120D5B">
        <w:rPr>
          <w:rFonts w:ascii="Times New Roman" w:hAnsi="Times New Roman"/>
          <w:sz w:val="20"/>
          <w:szCs w:val="20"/>
          <w:lang w:eastAsia="ru-RU"/>
        </w:rPr>
        <w:tab/>
      </w:r>
    </w:p>
    <w:p w:rsidR="000B1276" w:rsidRPr="00120D5B" w:rsidRDefault="000B1276" w:rsidP="000719F4">
      <w:pPr>
        <w:autoSpaceDE w:val="0"/>
        <w:autoSpaceDN w:val="0"/>
        <w:adjustRightInd w:val="0"/>
        <w:spacing w:after="0" w:line="240" w:lineRule="auto"/>
        <w:jc w:val="both"/>
        <w:rPr>
          <w:rFonts w:ascii="Times New Roman" w:hAnsi="Times New Roman"/>
          <w:sz w:val="20"/>
          <w:szCs w:val="20"/>
          <w:lang w:eastAsia="ru-RU"/>
        </w:rPr>
      </w:pPr>
    </w:p>
    <w:p w:rsidR="000B1276" w:rsidRPr="00120D5B" w:rsidRDefault="000B1276" w:rsidP="000719F4">
      <w:pPr>
        <w:tabs>
          <w:tab w:val="center" w:pos="4676"/>
          <w:tab w:val="left" w:pos="6130"/>
        </w:tabs>
        <w:autoSpaceDE w:val="0"/>
        <w:autoSpaceDN w:val="0"/>
        <w:adjustRightInd w:val="0"/>
        <w:spacing w:after="0" w:line="240" w:lineRule="auto"/>
        <w:rPr>
          <w:rFonts w:ascii="Times New Roman" w:hAnsi="Times New Roman"/>
          <w:sz w:val="20"/>
          <w:szCs w:val="20"/>
          <w:lang w:eastAsia="ru-RU"/>
        </w:rPr>
      </w:pPr>
      <w:r w:rsidRPr="00120D5B">
        <w:rPr>
          <w:rFonts w:ascii="Times New Roman" w:hAnsi="Times New Roman"/>
          <w:sz w:val="20"/>
          <w:szCs w:val="20"/>
          <w:lang w:eastAsia="ru-RU"/>
        </w:rPr>
        <w:tab/>
        <w:t>УВЕДОМЛЕНИЕ</w:t>
      </w:r>
      <w:r w:rsidRPr="00120D5B">
        <w:rPr>
          <w:rFonts w:ascii="Times New Roman" w:hAnsi="Times New Roman"/>
          <w:sz w:val="20"/>
          <w:szCs w:val="20"/>
          <w:lang w:eastAsia="ru-RU"/>
        </w:rPr>
        <w:tab/>
      </w:r>
    </w:p>
    <w:p w:rsidR="000B1276" w:rsidRPr="00120D5B" w:rsidRDefault="000B1276" w:rsidP="00CD2E87">
      <w:pPr>
        <w:autoSpaceDE w:val="0"/>
        <w:autoSpaceDN w:val="0"/>
        <w:adjustRightInd w:val="0"/>
        <w:spacing w:after="0" w:line="240" w:lineRule="auto"/>
        <w:jc w:val="center"/>
        <w:rPr>
          <w:rFonts w:ascii="Times New Roman" w:hAnsi="Times New Roman"/>
          <w:bCs/>
          <w:sz w:val="20"/>
          <w:szCs w:val="20"/>
        </w:rPr>
      </w:pPr>
      <w:r w:rsidRPr="00120D5B">
        <w:rPr>
          <w:rFonts w:ascii="Times New Roman" w:hAnsi="Times New Roman"/>
          <w:sz w:val="20"/>
          <w:szCs w:val="20"/>
          <w:lang w:eastAsia="ru-RU"/>
        </w:rPr>
        <w:t>об отказе в выдаче разреше</w:t>
      </w:r>
      <w:r w:rsidR="007D20CD" w:rsidRPr="00120D5B">
        <w:rPr>
          <w:rFonts w:ascii="Times New Roman" w:hAnsi="Times New Roman"/>
          <w:sz w:val="20"/>
          <w:szCs w:val="20"/>
          <w:lang w:eastAsia="ru-RU"/>
        </w:rPr>
        <w:t>ния на строительство/</w:t>
      </w:r>
      <w:r w:rsidR="00B755F1" w:rsidRPr="00120D5B">
        <w:rPr>
          <w:rFonts w:ascii="Times New Roman" w:eastAsia="Times New Roman" w:hAnsi="Times New Roman"/>
          <w:sz w:val="20"/>
          <w:szCs w:val="20"/>
        </w:rPr>
        <w:t xml:space="preserve"> </w:t>
      </w:r>
      <w:r w:rsidR="00B755F1" w:rsidRPr="00120D5B">
        <w:rPr>
          <w:rFonts w:ascii="Times New Roman" w:hAnsi="Times New Roman"/>
          <w:sz w:val="20"/>
          <w:szCs w:val="20"/>
          <w:highlight w:val="white"/>
        </w:rPr>
        <w:t>во внесение изменений в разрешение на строительство</w:t>
      </w:r>
      <w:r w:rsidR="007D20CD" w:rsidRPr="00120D5B">
        <w:rPr>
          <w:rFonts w:ascii="Times New Roman" w:hAnsi="Times New Roman"/>
          <w:sz w:val="20"/>
          <w:szCs w:val="20"/>
          <w:lang w:eastAsia="ru-RU"/>
        </w:rPr>
        <w:t xml:space="preserve"> </w:t>
      </w:r>
      <w:r w:rsidRPr="00120D5B">
        <w:rPr>
          <w:rFonts w:ascii="Times New Roman" w:hAnsi="Times New Roman"/>
          <w:sz w:val="20"/>
          <w:szCs w:val="20"/>
          <w:lang w:eastAsia="ru-RU"/>
        </w:rPr>
        <w:t>/</w:t>
      </w:r>
      <w:r w:rsidR="00CD2E87" w:rsidRPr="00120D5B">
        <w:rPr>
          <w:rFonts w:ascii="Times New Roman" w:hAnsi="Times New Roman"/>
          <w:sz w:val="20"/>
          <w:szCs w:val="20"/>
        </w:rPr>
        <w:t xml:space="preserve"> </w:t>
      </w:r>
      <w:r w:rsidR="00B755F1" w:rsidRPr="00120D5B">
        <w:rPr>
          <w:rFonts w:ascii="Times New Roman" w:eastAsia="Times New Roman" w:hAnsi="Times New Roman"/>
          <w:sz w:val="20"/>
          <w:szCs w:val="20"/>
        </w:rPr>
        <w:t xml:space="preserve">в исправлении допущенных опечаток и ошибок </w:t>
      </w:r>
      <w:r w:rsidR="00B755F1" w:rsidRPr="00120D5B">
        <w:rPr>
          <w:rFonts w:ascii="Times New Roman" w:hAnsi="Times New Roman"/>
          <w:sz w:val="20"/>
          <w:szCs w:val="20"/>
          <w:highlight w:val="white"/>
        </w:rPr>
        <w:t>в разрешение на строительство</w:t>
      </w:r>
      <w:r w:rsidR="00CD2E87" w:rsidRPr="00120D5B">
        <w:rPr>
          <w:rFonts w:ascii="Times New Roman" w:hAnsi="Times New Roman"/>
          <w:bCs/>
          <w:sz w:val="20"/>
          <w:szCs w:val="20"/>
        </w:rPr>
        <w:t xml:space="preserve">/ </w:t>
      </w:r>
      <w:r w:rsidR="00B755F1" w:rsidRPr="00120D5B">
        <w:rPr>
          <w:rFonts w:ascii="Times New Roman" w:hAnsi="Times New Roman"/>
          <w:bCs/>
          <w:sz w:val="20"/>
          <w:szCs w:val="20"/>
        </w:rPr>
        <w:t xml:space="preserve">в </w:t>
      </w:r>
      <w:r w:rsidRPr="00120D5B">
        <w:rPr>
          <w:rFonts w:ascii="Times New Roman" w:hAnsi="Times New Roman"/>
          <w:sz w:val="20"/>
          <w:szCs w:val="20"/>
          <w:lang w:eastAsia="ru-RU"/>
        </w:rPr>
        <w:t xml:space="preserve">выдаче </w:t>
      </w:r>
      <w:r w:rsidR="00B755F1" w:rsidRPr="00120D5B">
        <w:rPr>
          <w:rFonts w:ascii="Times New Roman" w:eastAsia="Times New Roman" w:hAnsi="Times New Roman"/>
          <w:sz w:val="20"/>
          <w:szCs w:val="20"/>
        </w:rPr>
        <w:t xml:space="preserve">копии разрешения </w:t>
      </w:r>
      <w:r w:rsidR="00B755F1" w:rsidRPr="00120D5B">
        <w:rPr>
          <w:rFonts w:ascii="Times New Roman" w:hAnsi="Times New Roman"/>
          <w:sz w:val="20"/>
          <w:szCs w:val="20"/>
          <w:highlight w:val="white"/>
        </w:rPr>
        <w:t>на строительство</w:t>
      </w:r>
      <w:r w:rsidRPr="00120D5B">
        <w:rPr>
          <w:rFonts w:ascii="Times New Roman" w:hAnsi="Times New Roman"/>
          <w:sz w:val="20"/>
          <w:szCs w:val="20"/>
          <w:lang w:eastAsia="ru-RU"/>
        </w:rPr>
        <w:t xml:space="preserve"> </w:t>
      </w:r>
    </w:p>
    <w:p w:rsidR="000B1276" w:rsidRPr="00120D5B" w:rsidRDefault="000B1276" w:rsidP="000719F4">
      <w:pPr>
        <w:autoSpaceDE w:val="0"/>
        <w:autoSpaceDN w:val="0"/>
        <w:adjustRightInd w:val="0"/>
        <w:spacing w:after="0" w:line="240" w:lineRule="auto"/>
        <w:jc w:val="center"/>
        <w:rPr>
          <w:rFonts w:ascii="Times New Roman" w:hAnsi="Times New Roman"/>
          <w:sz w:val="20"/>
          <w:szCs w:val="20"/>
          <w:lang w:eastAsia="ru-RU"/>
        </w:rPr>
      </w:pPr>
    </w:p>
    <w:p w:rsidR="000B1276" w:rsidRPr="00120D5B" w:rsidRDefault="000B1276"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__________________________________________________________________</w:t>
      </w:r>
    </w:p>
    <w:p w:rsidR="000B1276" w:rsidRPr="00120D5B" w:rsidRDefault="000B1276" w:rsidP="000719F4">
      <w:pPr>
        <w:autoSpaceDE w:val="0"/>
        <w:autoSpaceDN w:val="0"/>
        <w:adjustRightInd w:val="0"/>
        <w:spacing w:after="0" w:line="240" w:lineRule="auto"/>
        <w:jc w:val="center"/>
        <w:rPr>
          <w:rFonts w:ascii="Times New Roman" w:hAnsi="Times New Roman"/>
          <w:sz w:val="20"/>
          <w:szCs w:val="20"/>
          <w:lang w:eastAsia="ru-RU"/>
        </w:rPr>
      </w:pPr>
      <w:r w:rsidRPr="00120D5B">
        <w:rPr>
          <w:rFonts w:ascii="Times New Roman" w:hAnsi="Times New Roman"/>
          <w:sz w:val="20"/>
          <w:szCs w:val="20"/>
          <w:lang w:eastAsia="ru-RU"/>
        </w:rPr>
        <w:t>(наименование уполномоченного органа)</w:t>
      </w:r>
    </w:p>
    <w:p w:rsidR="007D20CD" w:rsidRPr="00120D5B" w:rsidRDefault="007D20CD" w:rsidP="000719F4">
      <w:pPr>
        <w:autoSpaceDE w:val="0"/>
        <w:autoSpaceDN w:val="0"/>
        <w:adjustRightInd w:val="0"/>
        <w:spacing w:after="0" w:line="240" w:lineRule="auto"/>
        <w:jc w:val="center"/>
        <w:rPr>
          <w:rFonts w:ascii="Times New Roman" w:hAnsi="Times New Roman"/>
          <w:sz w:val="20"/>
          <w:szCs w:val="20"/>
          <w:lang w:eastAsia="ru-RU"/>
        </w:rPr>
      </w:pPr>
    </w:p>
    <w:p w:rsidR="000B1276" w:rsidRPr="00120D5B" w:rsidRDefault="000B1276"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на основании п. _____Административного регламента и (или) п. _____ст. ____Градостроительного кодекса Российской Федерации   отказано:</w:t>
      </w:r>
    </w:p>
    <w:p w:rsidR="000B1276" w:rsidRPr="00120D5B" w:rsidRDefault="000B1276" w:rsidP="000719F4">
      <w:pPr>
        <w:autoSpaceDE w:val="0"/>
        <w:autoSpaceDN w:val="0"/>
        <w:adjustRightInd w:val="0"/>
        <w:spacing w:after="0" w:line="240" w:lineRule="auto"/>
        <w:jc w:val="both"/>
        <w:rPr>
          <w:rFonts w:ascii="Times New Roman" w:hAnsi="Times New Roman"/>
          <w:sz w:val="20"/>
          <w:szCs w:val="20"/>
          <w:lang w:eastAsia="ru-RU"/>
        </w:rPr>
      </w:pPr>
    </w:p>
    <w:p w:rsidR="000B1276" w:rsidRPr="00120D5B" w:rsidRDefault="00BF3A97"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noProof/>
          <w:sz w:val="20"/>
          <w:szCs w:val="20"/>
          <w:lang w:eastAsia="ru-RU"/>
        </w:rPr>
        <mc:AlternateContent>
          <mc:Choice Requires="wps">
            <w:drawing>
              <wp:anchor distT="0" distB="0" distL="114300" distR="114300" simplePos="0" relativeHeight="251727872" behindDoc="0" locked="0" layoutInCell="1" allowOverlap="1" wp14:anchorId="18850F02" wp14:editId="439D7108">
                <wp:simplePos x="0" y="0"/>
                <wp:positionH relativeFrom="column">
                  <wp:posOffset>5081270</wp:posOffset>
                </wp:positionH>
                <wp:positionV relativeFrom="paragraph">
                  <wp:posOffset>16510</wp:posOffset>
                </wp:positionV>
                <wp:extent cx="241935" cy="189230"/>
                <wp:effectExtent l="0" t="0" r="24765" b="20320"/>
                <wp:wrapNone/>
                <wp:docPr id="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400.1pt;margin-top:1.3pt;width:19.05pt;height:14.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"/>
            </w:pict>
          </mc:Fallback>
        </mc:AlternateContent>
      </w:r>
      <w:r w:rsidR="000B1276" w:rsidRPr="00120D5B">
        <w:rPr>
          <w:rFonts w:ascii="Times New Roman" w:hAnsi="Times New Roman"/>
          <w:sz w:val="20"/>
          <w:szCs w:val="20"/>
          <w:lang w:eastAsia="ru-RU"/>
        </w:rPr>
        <w:t xml:space="preserve">в выдаче разрешения на строительство                                            </w:t>
      </w:r>
    </w:p>
    <w:p w:rsidR="000B1276" w:rsidRPr="00120D5B" w:rsidRDefault="000B1276" w:rsidP="000719F4">
      <w:pPr>
        <w:autoSpaceDE w:val="0"/>
        <w:autoSpaceDN w:val="0"/>
        <w:adjustRightInd w:val="0"/>
        <w:spacing w:after="0" w:line="240" w:lineRule="auto"/>
        <w:jc w:val="both"/>
        <w:rPr>
          <w:rFonts w:ascii="Times New Roman" w:hAnsi="Times New Roman"/>
          <w:sz w:val="20"/>
          <w:szCs w:val="20"/>
          <w:lang w:eastAsia="ru-RU"/>
        </w:rPr>
      </w:pPr>
    </w:p>
    <w:p w:rsidR="000B1276" w:rsidRPr="00120D5B" w:rsidRDefault="00BF3A97"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noProof/>
          <w:sz w:val="20"/>
          <w:szCs w:val="20"/>
          <w:lang w:eastAsia="ru-RU"/>
        </w:rPr>
        <mc:AlternateContent>
          <mc:Choice Requires="wps">
            <w:drawing>
              <wp:anchor distT="0" distB="0" distL="114300" distR="114300" simplePos="0" relativeHeight="251728896" behindDoc="0" locked="0" layoutInCell="1" allowOverlap="1" wp14:anchorId="0A060751" wp14:editId="245365E0">
                <wp:simplePos x="0" y="0"/>
                <wp:positionH relativeFrom="column">
                  <wp:posOffset>5081270</wp:posOffset>
                </wp:positionH>
                <wp:positionV relativeFrom="paragraph">
                  <wp:posOffset>32385</wp:posOffset>
                </wp:positionV>
                <wp:extent cx="230505" cy="218440"/>
                <wp:effectExtent l="0" t="0" r="17145" b="10160"/>
                <wp:wrapNone/>
                <wp:docPr id="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400.1pt;margin-top:2.55pt;width:18.15pt;height:17.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bqIQIAADw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"/>
            </w:pict>
          </mc:Fallback>
        </mc:AlternateContent>
      </w:r>
      <w:r w:rsidR="000B1276" w:rsidRPr="00120D5B">
        <w:rPr>
          <w:rFonts w:ascii="Times New Roman" w:hAnsi="Times New Roman"/>
          <w:sz w:val="20"/>
          <w:szCs w:val="20"/>
          <w:lang w:eastAsia="ru-RU"/>
        </w:rPr>
        <w:t>во внесении изменений в разрешение на строительство</w:t>
      </w:r>
    </w:p>
    <w:p w:rsidR="00B755F1" w:rsidRPr="00120D5B" w:rsidRDefault="00B755F1" w:rsidP="000719F4">
      <w:pPr>
        <w:autoSpaceDE w:val="0"/>
        <w:autoSpaceDN w:val="0"/>
        <w:adjustRightInd w:val="0"/>
        <w:spacing w:after="0" w:line="240" w:lineRule="auto"/>
        <w:jc w:val="both"/>
        <w:rPr>
          <w:rFonts w:ascii="Times New Roman" w:hAnsi="Times New Roman"/>
          <w:sz w:val="20"/>
          <w:szCs w:val="20"/>
          <w:lang w:eastAsia="ru-RU"/>
        </w:rPr>
      </w:pPr>
    </w:p>
    <w:p w:rsidR="00B755F1" w:rsidRPr="00120D5B" w:rsidRDefault="00B755F1" w:rsidP="000719F4">
      <w:pPr>
        <w:autoSpaceDE w:val="0"/>
        <w:autoSpaceDN w:val="0"/>
        <w:adjustRightInd w:val="0"/>
        <w:spacing w:after="0" w:line="240" w:lineRule="auto"/>
        <w:jc w:val="both"/>
        <w:rPr>
          <w:rFonts w:ascii="Times New Roman" w:hAnsi="Times New Roman"/>
          <w:sz w:val="20"/>
          <w:szCs w:val="20"/>
          <w:highlight w:val="white"/>
        </w:rPr>
      </w:pPr>
      <w:r w:rsidRPr="00120D5B">
        <w:rPr>
          <w:rFonts w:ascii="Times New Roman" w:hAnsi="Times New Roman"/>
          <w:noProof/>
          <w:sz w:val="20"/>
          <w:szCs w:val="20"/>
          <w:lang w:eastAsia="ru-RU"/>
        </w:rPr>
        <mc:AlternateContent>
          <mc:Choice Requires="wps">
            <w:drawing>
              <wp:anchor distT="0" distB="0" distL="114300" distR="114300" simplePos="0" relativeHeight="251734016" behindDoc="0" locked="0" layoutInCell="1" allowOverlap="1" wp14:anchorId="2E7805BD" wp14:editId="4D80E273">
                <wp:simplePos x="0" y="0"/>
                <wp:positionH relativeFrom="column">
                  <wp:posOffset>5077460</wp:posOffset>
                </wp:positionH>
                <wp:positionV relativeFrom="paragraph">
                  <wp:posOffset>120015</wp:posOffset>
                </wp:positionV>
                <wp:extent cx="230505" cy="218440"/>
                <wp:effectExtent l="0" t="0" r="17145" b="10160"/>
                <wp:wrapNone/>
                <wp:docPr id="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399.8pt;margin-top:9.45pt;width:18.15pt;height:17.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WqIAIAADw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"/>
            </w:pict>
          </mc:Fallback>
        </mc:AlternateContent>
      </w:r>
      <w:r w:rsidRPr="00120D5B">
        <w:rPr>
          <w:rFonts w:ascii="Times New Roman" w:eastAsia="Times New Roman" w:hAnsi="Times New Roman"/>
          <w:sz w:val="20"/>
          <w:szCs w:val="20"/>
        </w:rPr>
        <w:t xml:space="preserve">в исправлении допущенных опечаток и ошибок </w:t>
      </w:r>
      <w:r w:rsidRPr="00120D5B">
        <w:rPr>
          <w:rFonts w:ascii="Times New Roman" w:hAnsi="Times New Roman"/>
          <w:sz w:val="20"/>
          <w:szCs w:val="20"/>
          <w:highlight w:val="white"/>
        </w:rPr>
        <w:t xml:space="preserve">в разрешение </w:t>
      </w:r>
    </w:p>
    <w:p w:rsidR="00B755F1" w:rsidRPr="00120D5B" w:rsidRDefault="00B755F1"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highlight w:val="white"/>
        </w:rPr>
        <w:t>на строительство</w:t>
      </w:r>
    </w:p>
    <w:p w:rsidR="000B1276" w:rsidRPr="00120D5B" w:rsidRDefault="00BF3A97"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noProof/>
          <w:sz w:val="20"/>
          <w:szCs w:val="20"/>
          <w:lang w:eastAsia="ru-RU"/>
        </w:rPr>
        <mc:AlternateContent>
          <mc:Choice Requires="wps">
            <w:drawing>
              <wp:anchor distT="0" distB="0" distL="114300" distR="114300" simplePos="0" relativeHeight="251730944" behindDoc="0" locked="0" layoutInCell="1" allowOverlap="1" wp14:anchorId="647C37DB" wp14:editId="0C77C3D9">
                <wp:simplePos x="0" y="0"/>
                <wp:positionH relativeFrom="column">
                  <wp:posOffset>5081270</wp:posOffset>
                </wp:positionH>
                <wp:positionV relativeFrom="paragraph">
                  <wp:posOffset>180340</wp:posOffset>
                </wp:positionV>
                <wp:extent cx="230505" cy="218440"/>
                <wp:effectExtent l="0" t="0" r="17145" b="10160"/>
                <wp:wrapNone/>
                <wp:docPr id="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400.1pt;margin-top:14.2pt;width:18.15pt;height:17.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"/>
            </w:pict>
          </mc:Fallback>
        </mc:AlternateContent>
      </w:r>
    </w:p>
    <w:p w:rsidR="000B1276" w:rsidRPr="00120D5B" w:rsidRDefault="000B1276"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 xml:space="preserve">в выдаче </w:t>
      </w:r>
      <w:r w:rsidR="00302D6C" w:rsidRPr="00120D5B">
        <w:rPr>
          <w:rFonts w:ascii="Times New Roman" w:hAnsi="Times New Roman"/>
          <w:sz w:val="20"/>
          <w:szCs w:val="20"/>
          <w:lang w:eastAsia="ru-RU"/>
        </w:rPr>
        <w:t>копии</w:t>
      </w:r>
      <w:r w:rsidR="00B755F1" w:rsidRPr="00120D5B">
        <w:rPr>
          <w:rFonts w:ascii="Times New Roman" w:eastAsia="Times New Roman" w:hAnsi="Times New Roman"/>
          <w:sz w:val="20"/>
          <w:szCs w:val="20"/>
        </w:rPr>
        <w:t xml:space="preserve"> разрешения </w:t>
      </w:r>
      <w:r w:rsidR="00B755F1" w:rsidRPr="00120D5B">
        <w:rPr>
          <w:rFonts w:ascii="Times New Roman" w:hAnsi="Times New Roman"/>
          <w:sz w:val="20"/>
          <w:szCs w:val="20"/>
          <w:highlight w:val="white"/>
        </w:rPr>
        <w:t>на строительство</w:t>
      </w:r>
    </w:p>
    <w:p w:rsidR="000B1276" w:rsidRPr="00120D5B" w:rsidRDefault="000B1276" w:rsidP="000719F4">
      <w:pPr>
        <w:autoSpaceDE w:val="0"/>
        <w:autoSpaceDN w:val="0"/>
        <w:adjustRightInd w:val="0"/>
        <w:spacing w:after="0" w:line="240" w:lineRule="auto"/>
        <w:jc w:val="both"/>
        <w:rPr>
          <w:rFonts w:ascii="Times New Roman" w:hAnsi="Times New Roman"/>
          <w:sz w:val="20"/>
          <w:szCs w:val="20"/>
          <w:lang w:eastAsia="ru-RU"/>
        </w:rPr>
      </w:pPr>
    </w:p>
    <w:p w:rsidR="000B1276" w:rsidRPr="00120D5B" w:rsidRDefault="000B1276"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ab/>
        <w:t>Данный отказ может быть обжалован в досудебном порядке путем направления жалобы в ________________________, а также в судебном порядке.</w:t>
      </w:r>
    </w:p>
    <w:p w:rsidR="000B1276" w:rsidRPr="00120D5B" w:rsidRDefault="000B1276" w:rsidP="000719F4">
      <w:pPr>
        <w:autoSpaceDE w:val="0"/>
        <w:autoSpaceDN w:val="0"/>
        <w:adjustRightInd w:val="0"/>
        <w:spacing w:after="0" w:line="240" w:lineRule="auto"/>
        <w:jc w:val="both"/>
        <w:rPr>
          <w:rFonts w:ascii="Times New Roman" w:hAnsi="Times New Roman"/>
          <w:sz w:val="20"/>
          <w:szCs w:val="20"/>
          <w:lang w:eastAsia="ru-RU"/>
        </w:rPr>
      </w:pPr>
    </w:p>
    <w:p w:rsidR="000B1276" w:rsidRPr="00120D5B" w:rsidRDefault="000B1276" w:rsidP="000719F4">
      <w:pPr>
        <w:pBdr>
          <w:bottom w:val="single" w:sz="12" w:space="1" w:color="auto"/>
        </w:pBdr>
        <w:autoSpaceDE w:val="0"/>
        <w:autoSpaceDN w:val="0"/>
        <w:adjustRightInd w:val="0"/>
        <w:spacing w:after="0" w:line="240" w:lineRule="auto"/>
        <w:jc w:val="center"/>
        <w:rPr>
          <w:rFonts w:ascii="Times New Roman" w:hAnsi="Times New Roman"/>
          <w:sz w:val="20"/>
          <w:szCs w:val="20"/>
          <w:lang w:eastAsia="ru-RU"/>
        </w:rPr>
      </w:pPr>
      <w:r w:rsidRPr="00120D5B">
        <w:rPr>
          <w:rFonts w:ascii="Times New Roman" w:hAnsi="Times New Roman"/>
          <w:sz w:val="20"/>
          <w:szCs w:val="20"/>
          <w:lang w:eastAsia="ru-RU"/>
        </w:rPr>
        <w:t>Дополнительно информируем:____</w:t>
      </w:r>
      <w:r w:rsidR="007D20CD" w:rsidRPr="00120D5B">
        <w:rPr>
          <w:rFonts w:ascii="Times New Roman" w:hAnsi="Times New Roman"/>
          <w:sz w:val="20"/>
          <w:szCs w:val="20"/>
          <w:lang w:eastAsia="ru-RU"/>
        </w:rPr>
        <w:t>_</w:t>
      </w:r>
      <w:r w:rsidRPr="00120D5B">
        <w:rPr>
          <w:rFonts w:ascii="Times New Roman" w:hAnsi="Times New Roman"/>
          <w:sz w:val="20"/>
          <w:szCs w:val="20"/>
          <w:lang w:eastAsia="ru-RU"/>
        </w:rPr>
        <w:t>___________________________________</w:t>
      </w:r>
      <w:r w:rsidR="007D20CD" w:rsidRPr="00120D5B">
        <w:rPr>
          <w:rFonts w:ascii="Times New Roman" w:hAnsi="Times New Roman"/>
          <w:sz w:val="20"/>
          <w:szCs w:val="20"/>
          <w:lang w:eastAsia="ru-RU"/>
        </w:rPr>
        <w:t>_</w:t>
      </w:r>
    </w:p>
    <w:p w:rsidR="000B1276" w:rsidRPr="00120D5B" w:rsidRDefault="000B1276" w:rsidP="000719F4">
      <w:pPr>
        <w:autoSpaceDE w:val="0"/>
        <w:autoSpaceDN w:val="0"/>
        <w:adjustRightInd w:val="0"/>
        <w:spacing w:after="0" w:line="240" w:lineRule="auto"/>
        <w:jc w:val="center"/>
        <w:rPr>
          <w:rFonts w:ascii="Times New Roman" w:hAnsi="Times New Roman"/>
          <w:sz w:val="20"/>
          <w:szCs w:val="20"/>
          <w:lang w:eastAsia="ru-RU"/>
        </w:rPr>
      </w:pPr>
      <w:r w:rsidRPr="00120D5B">
        <w:rPr>
          <w:rFonts w:ascii="Times New Roman" w:hAnsi="Times New Roman"/>
          <w:sz w:val="20"/>
          <w:szCs w:val="20"/>
          <w:lang w:eastAsia="ru-RU"/>
        </w:rPr>
        <w:t>_________________________________________________________________</w:t>
      </w:r>
      <w:r w:rsidR="007D20CD" w:rsidRPr="00120D5B">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1276" w:rsidRPr="00120D5B" w:rsidRDefault="000B1276" w:rsidP="000719F4">
      <w:pPr>
        <w:autoSpaceDE w:val="0"/>
        <w:autoSpaceDN w:val="0"/>
        <w:adjustRightInd w:val="0"/>
        <w:spacing w:after="0" w:line="240" w:lineRule="auto"/>
        <w:jc w:val="center"/>
        <w:rPr>
          <w:rFonts w:ascii="Times New Roman" w:hAnsi="Times New Roman"/>
          <w:sz w:val="20"/>
          <w:szCs w:val="20"/>
          <w:lang w:eastAsia="ru-RU"/>
        </w:rPr>
      </w:pPr>
      <w:r w:rsidRPr="00120D5B">
        <w:rPr>
          <w:rFonts w:ascii="Times New Roman" w:hAnsi="Times New Roman"/>
          <w:sz w:val="20"/>
          <w:szCs w:val="20"/>
          <w:lang w:eastAsia="ru-RU"/>
        </w:rPr>
        <w:t>(указывается информация при наличии)</w:t>
      </w:r>
    </w:p>
    <w:p w:rsidR="000B1276" w:rsidRPr="00120D5B" w:rsidRDefault="000B1276" w:rsidP="000719F4">
      <w:pPr>
        <w:autoSpaceDE w:val="0"/>
        <w:autoSpaceDN w:val="0"/>
        <w:adjustRightInd w:val="0"/>
        <w:spacing w:after="0" w:line="240" w:lineRule="auto"/>
        <w:jc w:val="center"/>
        <w:rPr>
          <w:rFonts w:ascii="Times New Roman" w:hAnsi="Times New Roman"/>
          <w:sz w:val="20"/>
          <w:szCs w:val="20"/>
          <w:lang w:eastAsia="ru-RU"/>
        </w:rPr>
      </w:pPr>
    </w:p>
    <w:p w:rsidR="000B1276" w:rsidRPr="00120D5B" w:rsidRDefault="000B1276"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ab/>
      </w:r>
    </w:p>
    <w:p w:rsidR="000B1276" w:rsidRPr="00120D5B" w:rsidRDefault="000B1276" w:rsidP="000719F4">
      <w:pPr>
        <w:autoSpaceDE w:val="0"/>
        <w:autoSpaceDN w:val="0"/>
        <w:adjustRightInd w:val="0"/>
        <w:spacing w:after="0" w:line="240" w:lineRule="auto"/>
        <w:jc w:val="both"/>
        <w:rPr>
          <w:rFonts w:ascii="Times New Roman" w:hAnsi="Times New Roman"/>
          <w:sz w:val="20"/>
          <w:szCs w:val="20"/>
          <w:lang w:eastAsia="ru-RU"/>
        </w:rPr>
      </w:pPr>
    </w:p>
    <w:p w:rsidR="000B1276" w:rsidRPr="00120D5B" w:rsidRDefault="000B1276"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______________              ________________         ___________________</w:t>
      </w:r>
    </w:p>
    <w:p w:rsidR="000B1276" w:rsidRPr="00120D5B" w:rsidRDefault="007D20CD" w:rsidP="000719F4">
      <w:pPr>
        <w:autoSpaceDE w:val="0"/>
        <w:autoSpaceDN w:val="0"/>
        <w:adjustRightInd w:val="0"/>
        <w:spacing w:after="0" w:line="240" w:lineRule="auto"/>
        <w:ind w:left="150"/>
        <w:jc w:val="both"/>
        <w:rPr>
          <w:rFonts w:ascii="Times New Roman" w:hAnsi="Times New Roman"/>
          <w:sz w:val="20"/>
          <w:szCs w:val="20"/>
          <w:lang w:eastAsia="ru-RU"/>
        </w:rPr>
      </w:pPr>
      <w:r w:rsidRPr="00120D5B">
        <w:rPr>
          <w:rFonts w:ascii="Times New Roman" w:hAnsi="Times New Roman"/>
          <w:sz w:val="20"/>
          <w:szCs w:val="20"/>
          <w:lang w:eastAsia="ru-RU"/>
        </w:rPr>
        <w:t xml:space="preserve">   </w:t>
      </w:r>
      <w:r w:rsidR="000B1276" w:rsidRPr="00120D5B">
        <w:rPr>
          <w:rFonts w:ascii="Times New Roman" w:hAnsi="Times New Roman"/>
          <w:sz w:val="20"/>
          <w:szCs w:val="20"/>
          <w:lang w:eastAsia="ru-RU"/>
        </w:rPr>
        <w:t xml:space="preserve">(должность)           </w:t>
      </w:r>
      <w:r w:rsidRPr="00120D5B">
        <w:rPr>
          <w:rFonts w:ascii="Times New Roman" w:hAnsi="Times New Roman"/>
          <w:sz w:val="20"/>
          <w:szCs w:val="20"/>
          <w:lang w:eastAsia="ru-RU"/>
        </w:rPr>
        <w:t xml:space="preserve">    </w:t>
      </w:r>
      <w:r w:rsidR="00237FAE" w:rsidRPr="00120D5B">
        <w:rPr>
          <w:rFonts w:ascii="Times New Roman" w:hAnsi="Times New Roman"/>
          <w:sz w:val="20"/>
          <w:szCs w:val="20"/>
          <w:lang w:eastAsia="ru-RU"/>
        </w:rPr>
        <w:t xml:space="preserve">                     </w:t>
      </w:r>
      <w:r w:rsidR="000B1276" w:rsidRPr="00120D5B">
        <w:rPr>
          <w:rFonts w:ascii="Times New Roman" w:hAnsi="Times New Roman"/>
          <w:sz w:val="20"/>
          <w:szCs w:val="20"/>
          <w:lang w:eastAsia="ru-RU"/>
        </w:rPr>
        <w:t xml:space="preserve">(подпись)               </w:t>
      </w:r>
      <w:r w:rsidRPr="00120D5B">
        <w:rPr>
          <w:rFonts w:ascii="Times New Roman" w:hAnsi="Times New Roman"/>
          <w:sz w:val="20"/>
          <w:szCs w:val="20"/>
          <w:lang w:eastAsia="ru-RU"/>
        </w:rPr>
        <w:t xml:space="preserve">              </w:t>
      </w:r>
      <w:r w:rsidR="000B1276" w:rsidRPr="00120D5B">
        <w:rPr>
          <w:rFonts w:ascii="Times New Roman" w:hAnsi="Times New Roman"/>
          <w:sz w:val="20"/>
          <w:szCs w:val="20"/>
          <w:lang w:eastAsia="ru-RU"/>
        </w:rPr>
        <w:t xml:space="preserve"> (фамилия, имя, отчество  </w:t>
      </w:r>
    </w:p>
    <w:p w:rsidR="000B1276" w:rsidRPr="00120D5B" w:rsidRDefault="000B1276" w:rsidP="000719F4">
      <w:pPr>
        <w:autoSpaceDE w:val="0"/>
        <w:autoSpaceDN w:val="0"/>
        <w:adjustRightInd w:val="0"/>
        <w:spacing w:after="0" w:line="240" w:lineRule="auto"/>
        <w:ind w:left="150"/>
        <w:jc w:val="both"/>
        <w:rPr>
          <w:rFonts w:ascii="Times New Roman" w:hAnsi="Times New Roman"/>
          <w:sz w:val="20"/>
          <w:szCs w:val="20"/>
          <w:lang w:eastAsia="ru-RU"/>
        </w:rPr>
      </w:pPr>
      <w:r w:rsidRPr="00120D5B">
        <w:rPr>
          <w:rFonts w:ascii="Times New Roman" w:hAnsi="Times New Roman"/>
          <w:sz w:val="20"/>
          <w:szCs w:val="20"/>
          <w:lang w:eastAsia="ru-RU"/>
        </w:rPr>
        <w:t xml:space="preserve">                                                                             </w:t>
      </w:r>
      <w:r w:rsidR="007D20CD" w:rsidRPr="00120D5B">
        <w:rPr>
          <w:rFonts w:ascii="Times New Roman" w:hAnsi="Times New Roman"/>
          <w:sz w:val="20"/>
          <w:szCs w:val="20"/>
          <w:lang w:eastAsia="ru-RU"/>
        </w:rPr>
        <w:t xml:space="preserve">    </w:t>
      </w:r>
      <w:r w:rsidR="00237FAE" w:rsidRPr="00120D5B">
        <w:rPr>
          <w:rFonts w:ascii="Times New Roman" w:hAnsi="Times New Roman"/>
          <w:sz w:val="20"/>
          <w:szCs w:val="20"/>
          <w:lang w:eastAsia="ru-RU"/>
        </w:rPr>
        <w:t xml:space="preserve">                        </w:t>
      </w:r>
      <w:r w:rsidRPr="00120D5B">
        <w:rPr>
          <w:rFonts w:ascii="Times New Roman" w:hAnsi="Times New Roman"/>
          <w:sz w:val="20"/>
          <w:szCs w:val="20"/>
          <w:lang w:eastAsia="ru-RU"/>
        </w:rPr>
        <w:t>(последнее – при наличии)</w:t>
      </w:r>
    </w:p>
    <w:p w:rsidR="00CD2E87" w:rsidRPr="00120D5B" w:rsidRDefault="00CD2E87" w:rsidP="000719F4">
      <w:pPr>
        <w:autoSpaceDE w:val="0"/>
        <w:autoSpaceDN w:val="0"/>
        <w:adjustRightInd w:val="0"/>
        <w:spacing w:after="0" w:line="240" w:lineRule="auto"/>
        <w:ind w:left="150"/>
        <w:jc w:val="both"/>
        <w:rPr>
          <w:rFonts w:ascii="Times New Roman" w:hAnsi="Times New Roman"/>
          <w:sz w:val="20"/>
          <w:szCs w:val="20"/>
          <w:lang w:eastAsia="ru-RU"/>
        </w:rPr>
      </w:pPr>
    </w:p>
    <w:p w:rsidR="00D6561F" w:rsidRDefault="00B755F1" w:rsidP="00B755F1">
      <w:pPr>
        <w:autoSpaceDE w:val="0"/>
        <w:autoSpaceDN w:val="0"/>
        <w:adjustRightInd w:val="0"/>
        <w:spacing w:after="0" w:line="240" w:lineRule="auto"/>
        <w:ind w:left="150"/>
        <w:jc w:val="center"/>
        <w:rPr>
          <w:rFonts w:ascii="Times New Roman" w:hAnsi="Times New Roman"/>
          <w:sz w:val="20"/>
          <w:szCs w:val="20"/>
          <w:lang w:eastAsia="ru-RU"/>
        </w:rPr>
        <w:sectPr w:rsidR="00D6561F" w:rsidSect="00120D5B">
          <w:pgSz w:w="11906" w:h="16838"/>
          <w:pgMar w:top="851" w:right="567" w:bottom="851" w:left="1418" w:header="284" w:footer="0" w:gutter="0"/>
          <w:cols w:space="708"/>
          <w:docGrid w:linePitch="360"/>
        </w:sectPr>
      </w:pPr>
      <w:r w:rsidRPr="00120D5B">
        <w:rPr>
          <w:rFonts w:ascii="Times New Roman" w:hAnsi="Times New Roman"/>
          <w:sz w:val="20"/>
          <w:szCs w:val="20"/>
          <w:lang w:eastAsia="ru-RU"/>
        </w:rPr>
        <w:t>______________________________________________________</w:t>
      </w:r>
    </w:p>
    <w:p w:rsidR="00B755F1" w:rsidRPr="00120D5B" w:rsidRDefault="00B755F1" w:rsidP="00B755F1">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lastRenderedPageBreak/>
        <w:t>Приложение 11</w:t>
      </w:r>
    </w:p>
    <w:p w:rsidR="00B755F1" w:rsidRPr="00120D5B" w:rsidRDefault="00B755F1" w:rsidP="00B755F1">
      <w:pPr>
        <w:pStyle w:val="a7"/>
        <w:shd w:val="clear" w:color="auto" w:fill="FFFFFF"/>
        <w:spacing w:after="0" w:line="240" w:lineRule="auto"/>
        <w:ind w:left="420"/>
        <w:jc w:val="right"/>
        <w:rPr>
          <w:rFonts w:ascii="Times New Roman" w:eastAsia="Times New Roman" w:hAnsi="Times New Roman"/>
          <w:color w:val="34343C"/>
          <w:sz w:val="20"/>
          <w:szCs w:val="20"/>
        </w:rPr>
      </w:pPr>
      <w:r w:rsidRPr="00120D5B">
        <w:rPr>
          <w:rFonts w:ascii="Times New Roman" w:hAnsi="Times New Roman"/>
          <w:bCs/>
          <w:sz w:val="20"/>
          <w:szCs w:val="20"/>
        </w:rPr>
        <w:t>к Административному регламенту</w:t>
      </w:r>
    </w:p>
    <w:p w:rsidR="00B755F1" w:rsidRPr="00120D5B" w:rsidRDefault="00B755F1" w:rsidP="00B755F1">
      <w:pPr>
        <w:pStyle w:val="a7"/>
        <w:spacing w:after="0"/>
        <w:ind w:left="420"/>
        <w:jc w:val="right"/>
        <w:rPr>
          <w:rFonts w:ascii="Times New Roman" w:eastAsia="Times New Roman" w:hAnsi="Times New Roman"/>
          <w:color w:val="34343C"/>
          <w:sz w:val="20"/>
          <w:szCs w:val="20"/>
        </w:rPr>
      </w:pPr>
      <w:r w:rsidRPr="00120D5B">
        <w:rPr>
          <w:rFonts w:ascii="Times New Roman" w:eastAsia="Times New Roman" w:hAnsi="Times New Roman"/>
          <w:color w:val="34343C"/>
          <w:sz w:val="20"/>
          <w:szCs w:val="20"/>
        </w:rPr>
        <w:t xml:space="preserve">предоставления </w:t>
      </w:r>
      <w:r w:rsidRPr="00120D5B">
        <w:rPr>
          <w:rFonts w:ascii="Times New Roman" w:hAnsi="Times New Roman"/>
          <w:sz w:val="20"/>
          <w:szCs w:val="20"/>
        </w:rPr>
        <w:t>муниципальной услуги</w:t>
      </w:r>
    </w:p>
    <w:p w:rsidR="00B755F1" w:rsidRPr="00120D5B" w:rsidRDefault="00B755F1" w:rsidP="00B755F1">
      <w:pPr>
        <w:pStyle w:val="a7"/>
        <w:spacing w:after="0"/>
        <w:ind w:left="420"/>
        <w:jc w:val="right"/>
        <w:rPr>
          <w:rFonts w:ascii="Times New Roman" w:hAnsi="Times New Roman"/>
          <w:bCs/>
          <w:sz w:val="20"/>
          <w:szCs w:val="20"/>
        </w:rPr>
      </w:pPr>
      <w:r w:rsidRPr="00120D5B">
        <w:rPr>
          <w:rFonts w:ascii="Times New Roman" w:eastAsia="Times New Roman" w:hAnsi="Times New Roman"/>
          <w:color w:val="34343C"/>
          <w:sz w:val="20"/>
          <w:szCs w:val="20"/>
        </w:rPr>
        <w:t xml:space="preserve"> «</w:t>
      </w:r>
      <w:r w:rsidRPr="00120D5B">
        <w:rPr>
          <w:rFonts w:ascii="Times New Roman" w:hAnsi="Times New Roman"/>
          <w:bCs/>
          <w:sz w:val="20"/>
          <w:szCs w:val="20"/>
        </w:rPr>
        <w:t xml:space="preserve">Выдача разрешения на строительство объекта капитального строительства </w:t>
      </w:r>
    </w:p>
    <w:p w:rsidR="00B755F1" w:rsidRPr="00120D5B" w:rsidRDefault="00B755F1" w:rsidP="00B755F1">
      <w:pPr>
        <w:pStyle w:val="a7"/>
        <w:spacing w:after="0"/>
        <w:ind w:left="420"/>
        <w:jc w:val="right"/>
        <w:rPr>
          <w:rFonts w:ascii="Times New Roman" w:hAnsi="Times New Roman"/>
          <w:bCs/>
          <w:sz w:val="20"/>
          <w:szCs w:val="20"/>
        </w:rPr>
      </w:pPr>
      <w:r w:rsidRPr="00120D5B">
        <w:rPr>
          <w:rFonts w:ascii="Times New Roman" w:hAnsi="Times New Roman"/>
          <w:bCs/>
          <w:sz w:val="20"/>
          <w:szCs w:val="20"/>
        </w:rPr>
        <w:t>(в том числе внесение изменений в разрешение на строительство</w:t>
      </w:r>
    </w:p>
    <w:p w:rsidR="00B755F1" w:rsidRPr="00120D5B" w:rsidRDefault="00B755F1" w:rsidP="00B755F1">
      <w:pPr>
        <w:pStyle w:val="a7"/>
        <w:spacing w:after="0"/>
        <w:ind w:left="420"/>
        <w:jc w:val="right"/>
        <w:rPr>
          <w:rFonts w:ascii="Times New Roman" w:hAnsi="Times New Roman"/>
          <w:bCs/>
          <w:sz w:val="20"/>
          <w:szCs w:val="20"/>
        </w:rPr>
      </w:pPr>
      <w:r w:rsidRPr="00120D5B">
        <w:rPr>
          <w:rFonts w:ascii="Times New Roman" w:hAnsi="Times New Roman"/>
          <w:bCs/>
          <w:sz w:val="20"/>
          <w:szCs w:val="20"/>
        </w:rPr>
        <w:t xml:space="preserve">объекта капитального строительства и внесение изменений </w:t>
      </w:r>
    </w:p>
    <w:p w:rsidR="00B755F1" w:rsidRPr="00120D5B" w:rsidRDefault="00B755F1" w:rsidP="00B755F1">
      <w:pPr>
        <w:pStyle w:val="a7"/>
        <w:spacing w:after="0"/>
        <w:ind w:left="420"/>
        <w:jc w:val="right"/>
        <w:rPr>
          <w:rFonts w:ascii="Times New Roman" w:hAnsi="Times New Roman"/>
          <w:bCs/>
          <w:sz w:val="20"/>
          <w:szCs w:val="20"/>
        </w:rPr>
      </w:pPr>
      <w:r w:rsidRPr="00120D5B">
        <w:rPr>
          <w:rFonts w:ascii="Times New Roman" w:hAnsi="Times New Roman"/>
          <w:bCs/>
          <w:sz w:val="20"/>
          <w:szCs w:val="20"/>
        </w:rPr>
        <w:t>в разрешение на строительство  в связи с продлением</w:t>
      </w:r>
    </w:p>
    <w:p w:rsidR="00B755F1" w:rsidRPr="00120D5B" w:rsidRDefault="00B755F1" w:rsidP="00B755F1">
      <w:pPr>
        <w:autoSpaceDE w:val="0"/>
        <w:autoSpaceDN w:val="0"/>
        <w:adjustRightInd w:val="0"/>
        <w:spacing w:after="0" w:line="240" w:lineRule="auto"/>
        <w:ind w:left="4536"/>
        <w:jc w:val="right"/>
        <w:outlineLvl w:val="0"/>
        <w:rPr>
          <w:sz w:val="20"/>
          <w:szCs w:val="20"/>
          <w:lang w:eastAsia="ru-RU"/>
        </w:rPr>
      </w:pPr>
      <w:r w:rsidRPr="00120D5B">
        <w:rPr>
          <w:rFonts w:ascii="Times New Roman" w:hAnsi="Times New Roman"/>
          <w:bCs/>
          <w:sz w:val="20"/>
          <w:szCs w:val="20"/>
        </w:rPr>
        <w:t>срока действия такого разрешения)</w:t>
      </w:r>
      <w:r w:rsidRPr="00120D5B">
        <w:rPr>
          <w:rFonts w:ascii="Times New Roman" w:eastAsia="Times New Roman" w:hAnsi="Times New Roman"/>
          <w:color w:val="34343C"/>
          <w:sz w:val="20"/>
          <w:szCs w:val="20"/>
        </w:rPr>
        <w:t>»</w:t>
      </w:r>
    </w:p>
    <w:p w:rsidR="00B755F1" w:rsidRPr="00120D5B" w:rsidRDefault="00B755F1" w:rsidP="000719F4">
      <w:pPr>
        <w:autoSpaceDE w:val="0"/>
        <w:autoSpaceDN w:val="0"/>
        <w:adjustRightInd w:val="0"/>
        <w:spacing w:after="0" w:line="240" w:lineRule="auto"/>
        <w:ind w:left="150"/>
        <w:jc w:val="both"/>
        <w:rPr>
          <w:rFonts w:ascii="Times New Roman" w:hAnsi="Times New Roman"/>
          <w:sz w:val="20"/>
          <w:szCs w:val="20"/>
          <w:lang w:eastAsia="ru-RU"/>
        </w:rPr>
      </w:pPr>
    </w:p>
    <w:p w:rsidR="00CD2E87" w:rsidRPr="00120D5B" w:rsidRDefault="00CD2E87" w:rsidP="00CD2E87">
      <w:pPr>
        <w:pStyle w:val="ConsPlusNormal10"/>
        <w:spacing w:before="240"/>
        <w:jc w:val="right"/>
        <w:rPr>
          <w:sz w:val="20"/>
          <w:szCs w:val="20"/>
        </w:rPr>
      </w:pPr>
      <w:r w:rsidRPr="00120D5B">
        <w:rPr>
          <w:sz w:val="20"/>
          <w:szCs w:val="20"/>
        </w:rPr>
        <w:t>Кому ___________________</w:t>
      </w:r>
    </w:p>
    <w:p w:rsidR="00CD2E87" w:rsidRPr="00120D5B" w:rsidRDefault="00CD2E87" w:rsidP="00CD2E87">
      <w:pPr>
        <w:spacing w:after="0"/>
        <w:jc w:val="right"/>
        <w:rPr>
          <w:rFonts w:ascii="Times New Roman" w:hAnsi="Times New Roman"/>
          <w:sz w:val="20"/>
          <w:szCs w:val="20"/>
        </w:rPr>
      </w:pPr>
    </w:p>
    <w:p w:rsidR="00CD2E87" w:rsidRPr="00006497" w:rsidRDefault="00CD2E87" w:rsidP="00CD2E87">
      <w:pPr>
        <w:pStyle w:val="ConsPlusNormal"/>
        <w:jc w:val="center"/>
        <w:rPr>
          <w:sz w:val="20"/>
          <w:szCs w:val="20"/>
        </w:rPr>
      </w:pPr>
      <w:bookmarkStart w:id="3" w:name="P6582"/>
      <w:bookmarkEnd w:id="3"/>
      <w:r w:rsidRPr="00006497">
        <w:rPr>
          <w:sz w:val="20"/>
          <w:szCs w:val="20"/>
        </w:rPr>
        <w:t>Уведомление</w:t>
      </w:r>
    </w:p>
    <w:p w:rsidR="00CD2E87" w:rsidRPr="00006497" w:rsidRDefault="00CD2E87" w:rsidP="00B755F1">
      <w:pPr>
        <w:pStyle w:val="ConsPlusNormal"/>
        <w:jc w:val="center"/>
        <w:rPr>
          <w:sz w:val="20"/>
          <w:szCs w:val="20"/>
        </w:rPr>
      </w:pPr>
      <w:r w:rsidRPr="00006497">
        <w:rPr>
          <w:sz w:val="20"/>
          <w:szCs w:val="20"/>
        </w:rPr>
        <w:t>об отказе в приеме документов, необходимых</w:t>
      </w:r>
    </w:p>
    <w:p w:rsidR="00B755F1" w:rsidRPr="00120D5B" w:rsidRDefault="00CD2E87" w:rsidP="00B755F1">
      <w:pPr>
        <w:pStyle w:val="a7"/>
        <w:spacing w:after="0"/>
        <w:ind w:left="420"/>
        <w:jc w:val="center"/>
        <w:rPr>
          <w:rFonts w:ascii="Times New Roman" w:hAnsi="Times New Roman"/>
          <w:bCs/>
          <w:sz w:val="20"/>
          <w:szCs w:val="20"/>
        </w:rPr>
      </w:pPr>
      <w:r w:rsidRPr="00006497">
        <w:rPr>
          <w:rFonts w:ascii="Times New Roman" w:hAnsi="Times New Roman"/>
          <w:sz w:val="20"/>
          <w:szCs w:val="20"/>
        </w:rPr>
        <w:t xml:space="preserve">для предоставления муниципальной услуги </w:t>
      </w:r>
      <w:r w:rsidR="00B755F1" w:rsidRPr="00006497">
        <w:rPr>
          <w:rFonts w:ascii="Times New Roman" w:hAnsi="Times New Roman"/>
          <w:sz w:val="20"/>
          <w:szCs w:val="20"/>
        </w:rPr>
        <w:t>«</w:t>
      </w:r>
      <w:r w:rsidR="00B755F1" w:rsidRPr="00006497">
        <w:rPr>
          <w:rFonts w:ascii="Times New Roman" w:hAnsi="Times New Roman"/>
          <w:bCs/>
          <w:sz w:val="20"/>
          <w:szCs w:val="20"/>
        </w:rPr>
        <w:t>Выдача разрешения на строительство</w:t>
      </w:r>
      <w:r w:rsidR="00B755F1" w:rsidRPr="00120D5B">
        <w:rPr>
          <w:rFonts w:ascii="Times New Roman" w:hAnsi="Times New Roman"/>
          <w:bCs/>
          <w:sz w:val="20"/>
          <w:szCs w:val="20"/>
        </w:rPr>
        <w:t xml:space="preserve">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w:t>
      </w:r>
    </w:p>
    <w:p w:rsidR="00B755F1" w:rsidRPr="00120D5B" w:rsidRDefault="00B755F1" w:rsidP="00B755F1">
      <w:pPr>
        <w:pStyle w:val="a7"/>
        <w:spacing w:after="0"/>
        <w:ind w:left="420"/>
        <w:jc w:val="center"/>
        <w:rPr>
          <w:sz w:val="20"/>
          <w:szCs w:val="20"/>
          <w:lang w:eastAsia="ru-RU"/>
        </w:rPr>
      </w:pPr>
      <w:r w:rsidRPr="00120D5B">
        <w:rPr>
          <w:rFonts w:ascii="Times New Roman" w:hAnsi="Times New Roman"/>
          <w:bCs/>
          <w:sz w:val="20"/>
          <w:szCs w:val="20"/>
        </w:rPr>
        <w:t>в разрешение на строительство  в связи с продлением срока действия такого разрешения)</w:t>
      </w:r>
      <w:r w:rsidRPr="00120D5B">
        <w:rPr>
          <w:rFonts w:ascii="Times New Roman" w:eastAsia="Times New Roman" w:hAnsi="Times New Roman"/>
          <w:color w:val="34343C"/>
          <w:sz w:val="20"/>
          <w:szCs w:val="20"/>
        </w:rPr>
        <w:t>»</w:t>
      </w:r>
    </w:p>
    <w:p w:rsidR="00CD2E87" w:rsidRPr="00120D5B" w:rsidRDefault="00CD2E87" w:rsidP="00CD2E87">
      <w:pPr>
        <w:pStyle w:val="ConsPlusNormal"/>
        <w:jc w:val="center"/>
        <w:rPr>
          <w:sz w:val="20"/>
          <w:szCs w:val="20"/>
        </w:rPr>
      </w:pPr>
    </w:p>
    <w:p w:rsidR="00CD2E87" w:rsidRPr="00120D5B" w:rsidRDefault="00CD2E87" w:rsidP="00CD2E87">
      <w:pPr>
        <w:spacing w:line="288" w:lineRule="atLeast"/>
        <w:jc w:val="center"/>
        <w:rPr>
          <w:rFonts w:ascii="Times New Roman" w:hAnsi="Times New Roman"/>
          <w:sz w:val="20"/>
          <w:szCs w:val="20"/>
        </w:rPr>
      </w:pPr>
      <w:r w:rsidRPr="00120D5B">
        <w:rPr>
          <w:rFonts w:ascii="Times New Roman" w:hAnsi="Times New Roman"/>
          <w:sz w:val="20"/>
          <w:szCs w:val="20"/>
        </w:rPr>
        <w:t>(на бланке письма Администрации Балахнинского муниципального округа Нижегородской области)</w:t>
      </w:r>
    </w:p>
    <w:p w:rsidR="00CD2E87" w:rsidRPr="00120D5B" w:rsidRDefault="00CD2E87" w:rsidP="00CD2E87">
      <w:pPr>
        <w:widowControl w:val="0"/>
        <w:autoSpaceDE w:val="0"/>
        <w:autoSpaceDN w:val="0"/>
        <w:jc w:val="center"/>
        <w:rPr>
          <w:rFonts w:ascii="Times New Roman" w:hAnsi="Times New Roman"/>
          <w:sz w:val="20"/>
          <w:szCs w:val="20"/>
        </w:rPr>
      </w:pPr>
    </w:p>
    <w:p w:rsidR="00CD2E87" w:rsidRPr="00120D5B" w:rsidRDefault="00CD2E87" w:rsidP="00CD2E87">
      <w:pPr>
        <w:widowControl w:val="0"/>
        <w:autoSpaceDE w:val="0"/>
        <w:autoSpaceDN w:val="0"/>
        <w:jc w:val="center"/>
        <w:rPr>
          <w:rFonts w:ascii="Times New Roman" w:hAnsi="Times New Roman"/>
          <w:sz w:val="20"/>
          <w:szCs w:val="20"/>
        </w:rPr>
      </w:pPr>
      <w:r w:rsidRPr="00120D5B">
        <w:rPr>
          <w:rFonts w:ascii="Times New Roman" w:hAnsi="Times New Roman"/>
          <w:sz w:val="20"/>
          <w:szCs w:val="20"/>
        </w:rPr>
        <w:t>от __________ № _____________</w:t>
      </w:r>
    </w:p>
    <w:p w:rsidR="00CD2E87" w:rsidRPr="00120D5B" w:rsidRDefault="00CD2E87" w:rsidP="00CD2E87">
      <w:pPr>
        <w:widowControl w:val="0"/>
        <w:autoSpaceDE w:val="0"/>
        <w:autoSpaceDN w:val="0"/>
        <w:jc w:val="center"/>
        <w:rPr>
          <w:rFonts w:ascii="Times New Roman" w:hAnsi="Times New Roman"/>
          <w:sz w:val="20"/>
          <w:szCs w:val="20"/>
        </w:rPr>
      </w:pPr>
    </w:p>
    <w:p w:rsidR="00CD2E87" w:rsidRPr="00120D5B" w:rsidRDefault="00CD2E87" w:rsidP="00CD2E87">
      <w:pPr>
        <w:pStyle w:val="ConsPlusNonformat"/>
        <w:jc w:val="both"/>
      </w:pPr>
      <w:r w:rsidRPr="00120D5B">
        <w:t>___________________________________________________________________________</w:t>
      </w:r>
    </w:p>
    <w:p w:rsidR="00CD2E87" w:rsidRPr="00120D5B" w:rsidRDefault="00CD2E87" w:rsidP="00CD2E87">
      <w:pPr>
        <w:pStyle w:val="ConsPlusNonformat"/>
        <w:jc w:val="center"/>
        <w:rPr>
          <w:rFonts w:ascii="Times New Roman" w:hAnsi="Times New Roman" w:cs="Times New Roman"/>
        </w:rPr>
      </w:pPr>
      <w:r w:rsidRPr="00120D5B">
        <w:rPr>
          <w:rFonts w:ascii="Times New Roman" w:hAnsi="Times New Roman" w:cs="Times New Roman"/>
        </w:rPr>
        <w:t xml:space="preserve">(наименование уполномоченного на выдачу разрешений </w:t>
      </w:r>
      <w:r w:rsidR="00B755F1" w:rsidRPr="00120D5B">
        <w:rPr>
          <w:rFonts w:ascii="Times New Roman" w:hAnsi="Times New Roman"/>
          <w:bCs/>
        </w:rPr>
        <w:t>на строительство</w:t>
      </w:r>
    </w:p>
    <w:p w:rsidR="00CD2E87" w:rsidRPr="00120D5B" w:rsidRDefault="00CD2E87" w:rsidP="00CD2E87">
      <w:pPr>
        <w:pStyle w:val="ConsPlusNonformat"/>
        <w:jc w:val="center"/>
        <w:rPr>
          <w:rFonts w:ascii="Times New Roman" w:hAnsi="Times New Roman" w:cs="Times New Roman"/>
        </w:rPr>
      </w:pPr>
      <w:r w:rsidRPr="00120D5B">
        <w:rPr>
          <w:rFonts w:ascii="Times New Roman" w:hAnsi="Times New Roman" w:cs="Times New Roman"/>
        </w:rPr>
        <w:t>федерального органа исполнительной власти, органа</w:t>
      </w:r>
    </w:p>
    <w:p w:rsidR="00CD2E87" w:rsidRPr="00120D5B" w:rsidRDefault="00CD2E87" w:rsidP="00CD2E87">
      <w:pPr>
        <w:pStyle w:val="ConsPlusNonformat"/>
        <w:jc w:val="center"/>
        <w:rPr>
          <w:rFonts w:ascii="Times New Roman" w:hAnsi="Times New Roman" w:cs="Times New Roman"/>
        </w:rPr>
      </w:pPr>
      <w:r w:rsidRPr="00120D5B">
        <w:rPr>
          <w:rFonts w:ascii="Times New Roman" w:hAnsi="Times New Roman" w:cs="Times New Roman"/>
        </w:rPr>
        <w:t>исполнительной власти субъекта Российской Федерации,</w:t>
      </w:r>
    </w:p>
    <w:p w:rsidR="00CD2E87" w:rsidRPr="00120D5B" w:rsidRDefault="00CD2E87" w:rsidP="00CD2E87">
      <w:pPr>
        <w:pStyle w:val="ConsPlusNonformat"/>
        <w:jc w:val="center"/>
        <w:rPr>
          <w:rFonts w:ascii="Times New Roman" w:hAnsi="Times New Roman" w:cs="Times New Roman"/>
        </w:rPr>
      </w:pPr>
      <w:r w:rsidRPr="00120D5B">
        <w:rPr>
          <w:rFonts w:ascii="Times New Roman" w:hAnsi="Times New Roman" w:cs="Times New Roman"/>
        </w:rPr>
        <w:t>органа местного самоуправления, организации)</w:t>
      </w:r>
    </w:p>
    <w:p w:rsidR="00CD2E87" w:rsidRPr="00120D5B" w:rsidRDefault="00CD2E87" w:rsidP="00CD2E87">
      <w:pPr>
        <w:pStyle w:val="ConsPlusNonformat"/>
        <w:jc w:val="both"/>
        <w:rPr>
          <w:rFonts w:ascii="Times New Roman" w:hAnsi="Times New Roman" w:cs="Times New Roman"/>
        </w:rPr>
      </w:pPr>
    </w:p>
    <w:p w:rsidR="00CD2E87" w:rsidRPr="00120D5B" w:rsidRDefault="00CD2E87" w:rsidP="00006497">
      <w:pPr>
        <w:pStyle w:val="a7"/>
        <w:spacing w:after="0" w:line="240" w:lineRule="auto"/>
        <w:ind w:left="0" w:firstLine="420"/>
        <w:jc w:val="both"/>
        <w:rPr>
          <w:rFonts w:ascii="Times New Roman" w:hAnsi="Times New Roman"/>
          <w:sz w:val="20"/>
          <w:szCs w:val="20"/>
        </w:rPr>
      </w:pPr>
      <w:r w:rsidRPr="00120D5B">
        <w:rPr>
          <w:rFonts w:ascii="Times New Roman" w:hAnsi="Times New Roman"/>
          <w:sz w:val="20"/>
          <w:szCs w:val="20"/>
        </w:rPr>
        <w:t xml:space="preserve">    В приеме документов для предоставления </w:t>
      </w:r>
      <w:r w:rsidR="00684D31" w:rsidRPr="00684D31">
        <w:rPr>
          <w:rFonts w:ascii="Times New Roman" w:hAnsi="Times New Roman"/>
          <w:sz w:val="20"/>
          <w:szCs w:val="20"/>
        </w:rPr>
        <w:t>муниципальной услуги</w:t>
      </w:r>
      <w:r w:rsidRPr="00120D5B">
        <w:rPr>
          <w:rFonts w:ascii="Times New Roman" w:hAnsi="Times New Roman"/>
          <w:sz w:val="20"/>
          <w:szCs w:val="20"/>
        </w:rPr>
        <w:t xml:space="preserve"> </w:t>
      </w:r>
      <w:r w:rsidR="00B755F1" w:rsidRPr="00120D5B">
        <w:rPr>
          <w:rFonts w:ascii="Times New Roman" w:eastAsia="Times New Roman" w:hAnsi="Times New Roman"/>
          <w:color w:val="34343C"/>
          <w:sz w:val="20"/>
          <w:szCs w:val="20"/>
        </w:rPr>
        <w:t>«</w:t>
      </w:r>
      <w:r w:rsidR="00B755F1" w:rsidRPr="00120D5B">
        <w:rPr>
          <w:rFonts w:ascii="Times New Roman" w:hAnsi="Times New Roman"/>
          <w:bCs/>
          <w:sz w:val="20"/>
          <w:szCs w:val="2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00B755F1" w:rsidRPr="00120D5B">
        <w:rPr>
          <w:rFonts w:ascii="Times New Roman" w:eastAsia="Times New Roman" w:hAnsi="Times New Roman"/>
          <w:color w:val="34343C"/>
          <w:sz w:val="20"/>
          <w:szCs w:val="20"/>
        </w:rPr>
        <w:t xml:space="preserve">» </w:t>
      </w:r>
      <w:r w:rsidRPr="00120D5B">
        <w:rPr>
          <w:rFonts w:ascii="Times New Roman" w:hAnsi="Times New Roman"/>
          <w:sz w:val="20"/>
          <w:szCs w:val="20"/>
        </w:rPr>
        <w:t>Вам отказано по следующим основаниям:</w:t>
      </w:r>
    </w:p>
    <w:p w:rsidR="00CD2E87" w:rsidRPr="00120D5B" w:rsidRDefault="00CD2E87" w:rsidP="00CD2E87">
      <w:pPr>
        <w:pStyle w:val="ConsPlusNormal"/>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5068"/>
        <w:gridCol w:w="2948"/>
      </w:tblGrid>
      <w:tr w:rsidR="00CD2E87" w:rsidRPr="00120D5B" w:rsidTr="00B748AA">
        <w:tc>
          <w:tcPr>
            <w:tcW w:w="1055" w:type="dxa"/>
            <w:vAlign w:val="center"/>
          </w:tcPr>
          <w:p w:rsidR="00CD2E87" w:rsidRPr="00120D5B" w:rsidRDefault="00CD2E87" w:rsidP="00B748AA">
            <w:pPr>
              <w:pStyle w:val="ConsPlusNormal"/>
              <w:jc w:val="center"/>
              <w:rPr>
                <w:sz w:val="20"/>
                <w:szCs w:val="20"/>
              </w:rPr>
            </w:pPr>
            <w:r w:rsidRPr="00120D5B">
              <w:rPr>
                <w:sz w:val="20"/>
                <w:szCs w:val="20"/>
              </w:rPr>
              <w:t>№ п/п</w:t>
            </w:r>
          </w:p>
        </w:tc>
        <w:tc>
          <w:tcPr>
            <w:tcW w:w="5068" w:type="dxa"/>
            <w:vAlign w:val="center"/>
          </w:tcPr>
          <w:p w:rsidR="00CD2E87" w:rsidRPr="00120D5B" w:rsidRDefault="00CD2E87" w:rsidP="00B748AA">
            <w:pPr>
              <w:pStyle w:val="ConsPlusNormal"/>
              <w:jc w:val="center"/>
              <w:rPr>
                <w:sz w:val="20"/>
                <w:szCs w:val="20"/>
              </w:rPr>
            </w:pPr>
            <w:r w:rsidRPr="00120D5B">
              <w:rPr>
                <w:sz w:val="20"/>
                <w:szCs w:val="20"/>
              </w:rPr>
              <w:t>Наименование основания для отказа в соответствии с Административным регламентом</w:t>
            </w:r>
          </w:p>
        </w:tc>
        <w:tc>
          <w:tcPr>
            <w:tcW w:w="2948" w:type="dxa"/>
            <w:vAlign w:val="center"/>
          </w:tcPr>
          <w:p w:rsidR="00CD2E87" w:rsidRPr="00120D5B" w:rsidRDefault="00CD2E87" w:rsidP="00B748AA">
            <w:pPr>
              <w:pStyle w:val="ConsPlusNormal"/>
              <w:jc w:val="center"/>
              <w:rPr>
                <w:sz w:val="20"/>
                <w:szCs w:val="20"/>
              </w:rPr>
            </w:pPr>
            <w:r w:rsidRPr="00120D5B">
              <w:rPr>
                <w:sz w:val="20"/>
                <w:szCs w:val="20"/>
              </w:rPr>
              <w:t>Разъяснение причин отказа в приеме документов</w:t>
            </w:r>
          </w:p>
        </w:tc>
      </w:tr>
      <w:tr w:rsidR="00CD2E87" w:rsidRPr="00120D5B" w:rsidTr="00B748AA">
        <w:tc>
          <w:tcPr>
            <w:tcW w:w="1055" w:type="dxa"/>
          </w:tcPr>
          <w:p w:rsidR="00CD2E87" w:rsidRPr="00120D5B" w:rsidRDefault="00CD2E87" w:rsidP="00B748AA">
            <w:pPr>
              <w:pStyle w:val="ConsPlusNormal"/>
              <w:rPr>
                <w:sz w:val="20"/>
                <w:szCs w:val="20"/>
              </w:rPr>
            </w:pPr>
            <w:r w:rsidRPr="00120D5B">
              <w:rPr>
                <w:sz w:val="20"/>
                <w:szCs w:val="20"/>
              </w:rPr>
              <w:t>1.</w:t>
            </w:r>
          </w:p>
        </w:tc>
        <w:tc>
          <w:tcPr>
            <w:tcW w:w="5068" w:type="dxa"/>
          </w:tcPr>
          <w:p w:rsidR="00B748AA" w:rsidRPr="00120D5B" w:rsidRDefault="00B748AA" w:rsidP="00006497">
            <w:pPr>
              <w:spacing w:line="240" w:lineRule="auto"/>
              <w:jc w:val="both"/>
              <w:rPr>
                <w:rFonts w:ascii="Times New Roman" w:hAnsi="Times New Roman"/>
                <w:sz w:val="20"/>
                <w:szCs w:val="20"/>
              </w:rPr>
            </w:pPr>
            <w:r w:rsidRPr="00120D5B">
              <w:rPr>
                <w:rFonts w:ascii="Times New Roman" w:hAnsi="Times New Roman"/>
                <w:sz w:val="20"/>
                <w:szCs w:val="20"/>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CD2E87" w:rsidRPr="00120D5B" w:rsidRDefault="00CD2E87" w:rsidP="00006497">
            <w:pPr>
              <w:pStyle w:val="ConsPlusNormal"/>
              <w:rPr>
                <w:sz w:val="20"/>
                <w:szCs w:val="20"/>
              </w:rPr>
            </w:pPr>
          </w:p>
        </w:tc>
        <w:tc>
          <w:tcPr>
            <w:tcW w:w="2948" w:type="dxa"/>
          </w:tcPr>
          <w:p w:rsidR="00CD2E87" w:rsidRPr="00120D5B" w:rsidRDefault="00CD2E87" w:rsidP="00B748AA">
            <w:pPr>
              <w:pStyle w:val="ConsPlusNormal"/>
              <w:jc w:val="both"/>
              <w:rPr>
                <w:sz w:val="20"/>
                <w:szCs w:val="20"/>
              </w:rPr>
            </w:pPr>
          </w:p>
        </w:tc>
      </w:tr>
      <w:tr w:rsidR="00CD2E87" w:rsidRPr="00120D5B" w:rsidTr="00B748AA">
        <w:tc>
          <w:tcPr>
            <w:tcW w:w="1055" w:type="dxa"/>
          </w:tcPr>
          <w:p w:rsidR="00CD2E87" w:rsidRPr="00120D5B" w:rsidRDefault="00CD2E87" w:rsidP="00B748AA">
            <w:pPr>
              <w:pStyle w:val="ConsPlusNormal"/>
              <w:rPr>
                <w:sz w:val="20"/>
                <w:szCs w:val="20"/>
              </w:rPr>
            </w:pPr>
            <w:r w:rsidRPr="00120D5B">
              <w:rPr>
                <w:sz w:val="20"/>
                <w:szCs w:val="20"/>
              </w:rPr>
              <w:t>2.</w:t>
            </w:r>
          </w:p>
        </w:tc>
        <w:tc>
          <w:tcPr>
            <w:tcW w:w="5068" w:type="dxa"/>
          </w:tcPr>
          <w:p w:rsidR="00CD2E87" w:rsidRPr="00120D5B" w:rsidRDefault="00B748AA" w:rsidP="00006497">
            <w:pPr>
              <w:pStyle w:val="ConsPlusNormal"/>
              <w:jc w:val="both"/>
              <w:rPr>
                <w:sz w:val="20"/>
                <w:szCs w:val="20"/>
              </w:rPr>
            </w:pPr>
            <w:r w:rsidRPr="00120D5B">
              <w:rPr>
                <w:sz w:val="20"/>
                <w:szCs w:val="20"/>
              </w:rPr>
              <w:t>заявление о предоставлении муниципальной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948" w:type="dxa"/>
          </w:tcPr>
          <w:p w:rsidR="00CD2E87" w:rsidRPr="00120D5B" w:rsidRDefault="00CD2E87" w:rsidP="00B748AA">
            <w:pPr>
              <w:pStyle w:val="ConsPlusNormal"/>
              <w:jc w:val="both"/>
              <w:rPr>
                <w:sz w:val="20"/>
                <w:szCs w:val="20"/>
              </w:rPr>
            </w:pPr>
          </w:p>
        </w:tc>
      </w:tr>
      <w:tr w:rsidR="00CD2E87" w:rsidRPr="00120D5B" w:rsidTr="00B748AA">
        <w:tc>
          <w:tcPr>
            <w:tcW w:w="1055" w:type="dxa"/>
          </w:tcPr>
          <w:p w:rsidR="00CD2E87" w:rsidRPr="00120D5B" w:rsidRDefault="00CD2E87" w:rsidP="00B748AA">
            <w:pPr>
              <w:pStyle w:val="ConsPlusNormal"/>
              <w:rPr>
                <w:sz w:val="20"/>
                <w:szCs w:val="20"/>
              </w:rPr>
            </w:pPr>
            <w:r w:rsidRPr="00120D5B">
              <w:rPr>
                <w:sz w:val="20"/>
                <w:szCs w:val="20"/>
              </w:rPr>
              <w:t>3.</w:t>
            </w:r>
          </w:p>
        </w:tc>
        <w:tc>
          <w:tcPr>
            <w:tcW w:w="5068" w:type="dxa"/>
          </w:tcPr>
          <w:p w:rsidR="00B748AA" w:rsidRPr="00120D5B" w:rsidRDefault="00B748AA" w:rsidP="00006497">
            <w:pPr>
              <w:spacing w:line="240" w:lineRule="auto"/>
              <w:jc w:val="both"/>
              <w:rPr>
                <w:rFonts w:ascii="Times New Roman" w:hAnsi="Times New Roman"/>
                <w:sz w:val="20"/>
                <w:szCs w:val="20"/>
              </w:rPr>
            </w:pPr>
            <w:r w:rsidRPr="00120D5B">
              <w:rPr>
                <w:rFonts w:ascii="Times New Roman" w:hAnsi="Times New Roman"/>
                <w:sz w:val="20"/>
                <w:szCs w:val="20"/>
              </w:rPr>
              <w:t xml:space="preserve">подача заявления о предоставлении муниципальной услуги и прилагаемых документов, направленных в электронной форме, подписанных с использованием электронной подписи, не принадлежащей заявителю или </w:t>
            </w:r>
            <w:r w:rsidRPr="00120D5B">
              <w:rPr>
                <w:rFonts w:ascii="Times New Roman" w:hAnsi="Times New Roman"/>
                <w:sz w:val="20"/>
                <w:szCs w:val="20"/>
              </w:rPr>
              <w:lastRenderedPageBreak/>
              <w:t>представителю заявителя</w:t>
            </w:r>
          </w:p>
          <w:p w:rsidR="00CD2E87" w:rsidRPr="00120D5B" w:rsidRDefault="00CD2E87" w:rsidP="00006497">
            <w:pPr>
              <w:pStyle w:val="ConsPlusNormal"/>
              <w:jc w:val="both"/>
              <w:rPr>
                <w:sz w:val="20"/>
                <w:szCs w:val="20"/>
              </w:rPr>
            </w:pPr>
          </w:p>
        </w:tc>
        <w:tc>
          <w:tcPr>
            <w:tcW w:w="2948" w:type="dxa"/>
          </w:tcPr>
          <w:p w:rsidR="00CD2E87" w:rsidRPr="00120D5B" w:rsidRDefault="00CD2E87" w:rsidP="00B748AA">
            <w:pPr>
              <w:pStyle w:val="ConsPlusNormal"/>
              <w:jc w:val="both"/>
              <w:rPr>
                <w:sz w:val="20"/>
                <w:szCs w:val="20"/>
              </w:rPr>
            </w:pPr>
          </w:p>
        </w:tc>
      </w:tr>
      <w:tr w:rsidR="00CD2E87" w:rsidRPr="00120D5B" w:rsidTr="00B748AA">
        <w:tc>
          <w:tcPr>
            <w:tcW w:w="1055" w:type="dxa"/>
          </w:tcPr>
          <w:p w:rsidR="00CD2E87" w:rsidRPr="00120D5B" w:rsidRDefault="00CD2E87" w:rsidP="00B748AA">
            <w:pPr>
              <w:pStyle w:val="ConsPlusNormal"/>
              <w:rPr>
                <w:sz w:val="20"/>
                <w:szCs w:val="20"/>
              </w:rPr>
            </w:pPr>
            <w:r w:rsidRPr="00120D5B">
              <w:rPr>
                <w:sz w:val="20"/>
                <w:szCs w:val="20"/>
              </w:rPr>
              <w:lastRenderedPageBreak/>
              <w:t>4.</w:t>
            </w:r>
          </w:p>
        </w:tc>
        <w:tc>
          <w:tcPr>
            <w:tcW w:w="5068" w:type="dxa"/>
          </w:tcPr>
          <w:p w:rsidR="00CD2E87" w:rsidRPr="00120D5B" w:rsidRDefault="00B748AA" w:rsidP="00006497">
            <w:pPr>
              <w:pStyle w:val="ConsPlusNormal"/>
              <w:jc w:val="both"/>
              <w:rPr>
                <w:sz w:val="20"/>
                <w:szCs w:val="20"/>
              </w:rPr>
            </w:pPr>
            <w:r w:rsidRPr="00120D5B">
              <w:rPr>
                <w:sz w:val="20"/>
                <w:szCs w:val="20"/>
              </w:rPr>
              <w:t xml:space="preserve">представленные документы утратили силу на момент обращения за </w:t>
            </w:r>
            <w:r w:rsidR="002701C2" w:rsidRPr="00120D5B">
              <w:rPr>
                <w:sz w:val="20"/>
                <w:szCs w:val="20"/>
              </w:rPr>
              <w:t>муниципальной услугой</w:t>
            </w:r>
            <w:r w:rsidRPr="00120D5B">
              <w:rPr>
                <w:sz w:val="20"/>
                <w:szCs w:val="20"/>
              </w:rPr>
              <w:t xml:space="preserve">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948" w:type="dxa"/>
          </w:tcPr>
          <w:p w:rsidR="00CD2E87" w:rsidRPr="00120D5B" w:rsidRDefault="00CD2E87" w:rsidP="00B748AA">
            <w:pPr>
              <w:pStyle w:val="ConsPlusNormal"/>
              <w:jc w:val="both"/>
              <w:rPr>
                <w:sz w:val="20"/>
                <w:szCs w:val="20"/>
              </w:rPr>
            </w:pPr>
          </w:p>
        </w:tc>
      </w:tr>
      <w:tr w:rsidR="00CD2E87" w:rsidRPr="00120D5B" w:rsidTr="00B748AA">
        <w:tc>
          <w:tcPr>
            <w:tcW w:w="1055" w:type="dxa"/>
          </w:tcPr>
          <w:p w:rsidR="00CD2E87" w:rsidRPr="00120D5B" w:rsidRDefault="00CD2E87" w:rsidP="00B748AA">
            <w:pPr>
              <w:pStyle w:val="ConsPlusNormal"/>
              <w:rPr>
                <w:sz w:val="20"/>
                <w:szCs w:val="20"/>
              </w:rPr>
            </w:pPr>
            <w:r w:rsidRPr="00120D5B">
              <w:rPr>
                <w:sz w:val="20"/>
                <w:szCs w:val="20"/>
              </w:rPr>
              <w:t>5.</w:t>
            </w:r>
          </w:p>
        </w:tc>
        <w:tc>
          <w:tcPr>
            <w:tcW w:w="5068" w:type="dxa"/>
          </w:tcPr>
          <w:p w:rsidR="00CD2E87" w:rsidRPr="00120D5B" w:rsidRDefault="00B748AA" w:rsidP="00006497">
            <w:pPr>
              <w:pStyle w:val="ConsPlusNormal"/>
              <w:jc w:val="both"/>
              <w:rPr>
                <w:sz w:val="20"/>
                <w:szCs w:val="20"/>
              </w:rPr>
            </w:pPr>
            <w:r w:rsidRPr="00120D5B">
              <w:rPr>
                <w:sz w:val="20"/>
                <w:szCs w:val="20"/>
              </w:rPr>
              <w:t>к заявлению о предоставлении муниципальной услуги не приложены документы, предусмотренные настоящим Административным регламентом</w:t>
            </w:r>
          </w:p>
        </w:tc>
        <w:tc>
          <w:tcPr>
            <w:tcW w:w="2948" w:type="dxa"/>
          </w:tcPr>
          <w:p w:rsidR="00CD2E87" w:rsidRPr="00120D5B" w:rsidRDefault="00CD2E87" w:rsidP="00B748AA">
            <w:pPr>
              <w:pStyle w:val="ConsPlusNormal"/>
              <w:jc w:val="both"/>
              <w:rPr>
                <w:sz w:val="20"/>
                <w:szCs w:val="20"/>
              </w:rPr>
            </w:pPr>
          </w:p>
        </w:tc>
      </w:tr>
      <w:tr w:rsidR="00CD2E87" w:rsidRPr="00120D5B" w:rsidTr="00B748AA">
        <w:tc>
          <w:tcPr>
            <w:tcW w:w="1055" w:type="dxa"/>
          </w:tcPr>
          <w:p w:rsidR="00CD2E87" w:rsidRPr="00120D5B" w:rsidRDefault="00CD2E87" w:rsidP="00B748AA">
            <w:pPr>
              <w:pStyle w:val="ConsPlusNormal"/>
              <w:rPr>
                <w:sz w:val="20"/>
                <w:szCs w:val="20"/>
              </w:rPr>
            </w:pPr>
            <w:r w:rsidRPr="00120D5B">
              <w:rPr>
                <w:sz w:val="20"/>
                <w:szCs w:val="20"/>
              </w:rPr>
              <w:t>6.</w:t>
            </w:r>
          </w:p>
        </w:tc>
        <w:tc>
          <w:tcPr>
            <w:tcW w:w="5068" w:type="dxa"/>
          </w:tcPr>
          <w:p w:rsidR="00B748AA" w:rsidRPr="00120D5B" w:rsidRDefault="00B748AA" w:rsidP="00006497">
            <w:pPr>
              <w:spacing w:line="240" w:lineRule="auto"/>
              <w:jc w:val="both"/>
              <w:rPr>
                <w:rFonts w:ascii="Times New Roman" w:hAnsi="Times New Roman"/>
                <w:color w:val="000000"/>
                <w:sz w:val="20"/>
                <w:szCs w:val="20"/>
                <w:highlight w:val="white"/>
              </w:rPr>
            </w:pPr>
            <w:r w:rsidRPr="00120D5B">
              <w:rPr>
                <w:rFonts w:ascii="Times New Roman" w:hAnsi="Times New Roman"/>
                <w:color w:val="000000"/>
                <w:sz w:val="20"/>
                <w:szCs w:val="20"/>
                <w:highlight w:val="white"/>
              </w:rPr>
              <w:t xml:space="preserve">неустановление личности лица, обратившегося за оказанием </w:t>
            </w:r>
            <w:r w:rsidRPr="00120D5B">
              <w:rPr>
                <w:rFonts w:ascii="Times New Roman" w:hAnsi="Times New Roman"/>
                <w:sz w:val="20"/>
                <w:szCs w:val="20"/>
              </w:rPr>
              <w:t>муниципальной услуги</w:t>
            </w:r>
            <w:r w:rsidRPr="00120D5B">
              <w:rPr>
                <w:rFonts w:ascii="Times New Roman" w:hAnsi="Times New Roman"/>
                <w:color w:val="000000"/>
                <w:sz w:val="20"/>
                <w:szCs w:val="20"/>
                <w:highlight w:val="white"/>
              </w:rPr>
              <w:t xml:space="preserve">, </w:t>
            </w:r>
            <w:r w:rsidRPr="00120D5B">
              <w:rPr>
                <w:rFonts w:ascii="Times New Roman" w:hAnsi="Times New Roman"/>
                <w:color w:val="000000"/>
                <w:sz w:val="20"/>
                <w:szCs w:val="20"/>
              </w:rPr>
              <w:t>при очном обращении в МФЦ или Орган местного самоуправления:</w:t>
            </w:r>
          </w:p>
          <w:p w:rsidR="00B748AA" w:rsidRPr="00120D5B" w:rsidRDefault="00B748AA" w:rsidP="00006497">
            <w:pPr>
              <w:spacing w:line="240" w:lineRule="auto"/>
              <w:jc w:val="both"/>
              <w:rPr>
                <w:rFonts w:ascii="Times New Roman" w:hAnsi="Times New Roman"/>
                <w:color w:val="000000"/>
                <w:sz w:val="20"/>
                <w:szCs w:val="20"/>
                <w:highlight w:val="white"/>
              </w:rPr>
            </w:pPr>
            <w:r w:rsidRPr="00120D5B">
              <w:rPr>
                <w:rFonts w:ascii="Times New Roman" w:hAnsi="Times New Roman"/>
                <w:color w:val="000000"/>
                <w:sz w:val="20"/>
                <w:szCs w:val="20"/>
                <w:highlight w:val="white"/>
              </w:rPr>
              <w:t>– непредъявление документа, удостоверяющего его личность (отказ предъявить документ),</w:t>
            </w:r>
          </w:p>
          <w:p w:rsidR="00B748AA" w:rsidRPr="00120D5B" w:rsidRDefault="00B748AA" w:rsidP="00006497">
            <w:pPr>
              <w:spacing w:line="240" w:lineRule="auto"/>
              <w:jc w:val="both"/>
              <w:rPr>
                <w:rFonts w:ascii="Times New Roman" w:hAnsi="Times New Roman"/>
                <w:color w:val="000000"/>
                <w:sz w:val="20"/>
                <w:szCs w:val="20"/>
                <w:highlight w:val="white"/>
              </w:rPr>
            </w:pPr>
            <w:r w:rsidRPr="00120D5B">
              <w:rPr>
                <w:rFonts w:ascii="Times New Roman" w:hAnsi="Times New Roman"/>
                <w:color w:val="000000"/>
                <w:sz w:val="20"/>
                <w:szCs w:val="20"/>
                <w:highlight w:val="white"/>
              </w:rPr>
              <w:t xml:space="preserve">– предъявление документа, удостоверяющего личность, с истекшим сроком действия, </w:t>
            </w:r>
          </w:p>
          <w:p w:rsidR="00CD2E87" w:rsidRPr="00120D5B" w:rsidRDefault="00B748AA" w:rsidP="00006497">
            <w:pPr>
              <w:pStyle w:val="ConsPlusNormal"/>
              <w:jc w:val="both"/>
              <w:rPr>
                <w:sz w:val="20"/>
                <w:szCs w:val="20"/>
              </w:rPr>
            </w:pPr>
            <w:r w:rsidRPr="00120D5B">
              <w:rPr>
                <w:color w:val="000000"/>
                <w:sz w:val="20"/>
                <w:szCs w:val="20"/>
                <w:highlight w:val="white"/>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w:t>
            </w:r>
            <w:bookmarkStart w:id="4" w:name="_GoBack"/>
            <w:bookmarkEnd w:id="4"/>
            <w:r w:rsidRPr="00120D5B">
              <w:rPr>
                <w:color w:val="000000"/>
                <w:sz w:val="20"/>
                <w:szCs w:val="20"/>
                <w:highlight w:val="white"/>
              </w:rPr>
              <w:t>ктов Российской Федерации»</w:t>
            </w:r>
          </w:p>
        </w:tc>
        <w:tc>
          <w:tcPr>
            <w:tcW w:w="2948" w:type="dxa"/>
          </w:tcPr>
          <w:p w:rsidR="00CD2E87" w:rsidRPr="00120D5B" w:rsidRDefault="00CD2E87" w:rsidP="00B748AA">
            <w:pPr>
              <w:pStyle w:val="ConsPlusNormal"/>
              <w:jc w:val="both"/>
              <w:rPr>
                <w:sz w:val="20"/>
                <w:szCs w:val="20"/>
              </w:rPr>
            </w:pPr>
          </w:p>
        </w:tc>
      </w:tr>
      <w:tr w:rsidR="00CD2E87" w:rsidRPr="00120D5B" w:rsidTr="00B748AA">
        <w:tc>
          <w:tcPr>
            <w:tcW w:w="1055" w:type="dxa"/>
          </w:tcPr>
          <w:p w:rsidR="00CD2E87" w:rsidRPr="00120D5B" w:rsidRDefault="00CD2E87" w:rsidP="00B748AA">
            <w:pPr>
              <w:pStyle w:val="ConsPlusNormal"/>
              <w:rPr>
                <w:sz w:val="20"/>
                <w:szCs w:val="20"/>
              </w:rPr>
            </w:pPr>
            <w:r w:rsidRPr="00120D5B">
              <w:rPr>
                <w:sz w:val="20"/>
                <w:szCs w:val="20"/>
              </w:rPr>
              <w:t>7.</w:t>
            </w:r>
          </w:p>
        </w:tc>
        <w:tc>
          <w:tcPr>
            <w:tcW w:w="5068" w:type="dxa"/>
          </w:tcPr>
          <w:p w:rsidR="00CD2E87" w:rsidRPr="00120D5B" w:rsidRDefault="00B748AA" w:rsidP="00006497">
            <w:pPr>
              <w:pStyle w:val="ConsPlusNormal"/>
              <w:jc w:val="both"/>
              <w:rPr>
                <w:sz w:val="20"/>
                <w:szCs w:val="20"/>
              </w:rPr>
            </w:pPr>
            <w:r w:rsidRPr="00120D5B">
              <w:rPr>
                <w:sz w:val="20"/>
                <w:szCs w:val="20"/>
                <w:highlight w:val="white"/>
              </w:rPr>
              <w:t xml:space="preserve">заявление о предоставлении </w:t>
            </w:r>
            <w:r w:rsidRPr="00120D5B">
              <w:rPr>
                <w:sz w:val="20"/>
                <w:szCs w:val="20"/>
              </w:rPr>
              <w:t>муниципальной услуги</w:t>
            </w:r>
            <w:r w:rsidRPr="00120D5B">
              <w:rPr>
                <w:sz w:val="20"/>
                <w:szCs w:val="20"/>
                <w:highlight w:val="white"/>
              </w:rPr>
              <w:t xml:space="preserve"> подано лицом, не имеющим полномочий представлять интересы заявителя</w:t>
            </w:r>
          </w:p>
        </w:tc>
        <w:tc>
          <w:tcPr>
            <w:tcW w:w="2948" w:type="dxa"/>
          </w:tcPr>
          <w:p w:rsidR="00CD2E87" w:rsidRPr="00120D5B" w:rsidRDefault="00CD2E87" w:rsidP="00B748AA">
            <w:pPr>
              <w:pStyle w:val="ConsPlusNormal"/>
              <w:jc w:val="both"/>
              <w:rPr>
                <w:sz w:val="20"/>
                <w:szCs w:val="20"/>
              </w:rPr>
            </w:pPr>
          </w:p>
        </w:tc>
      </w:tr>
      <w:tr w:rsidR="00B748AA" w:rsidRPr="00120D5B" w:rsidTr="00B748AA">
        <w:tc>
          <w:tcPr>
            <w:tcW w:w="1055" w:type="dxa"/>
          </w:tcPr>
          <w:p w:rsidR="00B748AA" w:rsidRPr="00120D5B" w:rsidRDefault="00B748AA" w:rsidP="00B748AA">
            <w:pPr>
              <w:pStyle w:val="ConsPlusNormal"/>
              <w:rPr>
                <w:sz w:val="20"/>
                <w:szCs w:val="20"/>
              </w:rPr>
            </w:pPr>
            <w:r w:rsidRPr="00120D5B">
              <w:rPr>
                <w:sz w:val="20"/>
                <w:szCs w:val="20"/>
              </w:rPr>
              <w:t>8.</w:t>
            </w:r>
          </w:p>
        </w:tc>
        <w:tc>
          <w:tcPr>
            <w:tcW w:w="5068" w:type="dxa"/>
          </w:tcPr>
          <w:p w:rsidR="00B748AA" w:rsidRPr="00120D5B" w:rsidRDefault="00B748AA" w:rsidP="00006497">
            <w:pPr>
              <w:pStyle w:val="ConsPlusNormal"/>
              <w:jc w:val="both"/>
              <w:rPr>
                <w:sz w:val="20"/>
                <w:szCs w:val="20"/>
                <w:highlight w:val="white"/>
              </w:rPr>
            </w:pPr>
            <w:r w:rsidRPr="00120D5B">
              <w:rPr>
                <w:sz w:val="20"/>
                <w:szCs w:val="20"/>
              </w:rPr>
              <w:t xml:space="preserve">наличие противоречивых сведений в заявлении о предоставлении </w:t>
            </w:r>
            <w:r w:rsidR="00006497" w:rsidRPr="00684D31">
              <w:rPr>
                <w:sz w:val="20"/>
                <w:szCs w:val="20"/>
              </w:rPr>
              <w:t>муниципальной услуги</w:t>
            </w:r>
            <w:r w:rsidRPr="00120D5B">
              <w:rPr>
                <w:sz w:val="20"/>
                <w:szCs w:val="20"/>
              </w:rPr>
              <w:t xml:space="preserve"> и приложенных к нему документах</w:t>
            </w:r>
          </w:p>
        </w:tc>
        <w:tc>
          <w:tcPr>
            <w:tcW w:w="2948" w:type="dxa"/>
          </w:tcPr>
          <w:p w:rsidR="00B748AA" w:rsidRPr="00120D5B" w:rsidRDefault="00B748AA" w:rsidP="00B748AA">
            <w:pPr>
              <w:pStyle w:val="ConsPlusNormal"/>
              <w:jc w:val="both"/>
              <w:rPr>
                <w:sz w:val="20"/>
                <w:szCs w:val="20"/>
              </w:rPr>
            </w:pPr>
          </w:p>
        </w:tc>
      </w:tr>
    </w:tbl>
    <w:p w:rsidR="00CD2E87" w:rsidRPr="00120D5B" w:rsidRDefault="00CD2E87" w:rsidP="00CD2E87">
      <w:pPr>
        <w:pStyle w:val="ConsPlusNormal"/>
        <w:jc w:val="both"/>
        <w:rPr>
          <w:sz w:val="20"/>
          <w:szCs w:val="20"/>
        </w:rPr>
      </w:pPr>
    </w:p>
    <w:p w:rsidR="00CD2E87" w:rsidRPr="00120D5B" w:rsidRDefault="00CD2E87" w:rsidP="00CD2E87">
      <w:pPr>
        <w:pStyle w:val="ConsPlusNonformat"/>
        <w:jc w:val="both"/>
        <w:rPr>
          <w:rFonts w:ascii="Times New Roman" w:hAnsi="Times New Roman" w:cs="Times New Roman"/>
        </w:rPr>
      </w:pPr>
      <w:r w:rsidRPr="00120D5B">
        <w:rPr>
          <w:rFonts w:ascii="Times New Roman" w:hAnsi="Times New Roman" w:cs="Times New Roman"/>
        </w:rPr>
        <w:t>Дополнительно информируем: ________________________________________________</w:t>
      </w:r>
    </w:p>
    <w:p w:rsidR="00CD2E87" w:rsidRPr="00120D5B" w:rsidRDefault="00CD2E87" w:rsidP="00CD2E87">
      <w:pPr>
        <w:pStyle w:val="ConsPlusNonformat"/>
        <w:jc w:val="both"/>
        <w:rPr>
          <w:rFonts w:ascii="Times New Roman" w:hAnsi="Times New Roman" w:cs="Times New Roman"/>
        </w:rPr>
      </w:pPr>
      <w:r w:rsidRPr="00120D5B">
        <w:rPr>
          <w:rFonts w:ascii="Times New Roman" w:hAnsi="Times New Roman" w:cs="Times New Roman"/>
        </w:rPr>
        <w:t>__________________________________________________________________________.</w:t>
      </w:r>
    </w:p>
    <w:p w:rsidR="00CD2E87" w:rsidRPr="00120D5B" w:rsidRDefault="00CD2E87" w:rsidP="00CD2E87">
      <w:pPr>
        <w:pStyle w:val="ConsPlusNonformat"/>
        <w:jc w:val="center"/>
        <w:rPr>
          <w:rFonts w:ascii="Times New Roman" w:hAnsi="Times New Roman" w:cs="Times New Roman"/>
        </w:rPr>
      </w:pPr>
      <w:r w:rsidRPr="00120D5B">
        <w:rPr>
          <w:rFonts w:ascii="Times New Roman" w:hAnsi="Times New Roman" w:cs="Times New Roman"/>
        </w:rPr>
        <w:t>(указывается информация, необходимая для устранения причин отказа в приеме</w:t>
      </w:r>
    </w:p>
    <w:p w:rsidR="00CD2E87" w:rsidRPr="00120D5B" w:rsidRDefault="00CD2E87" w:rsidP="00CD2E87">
      <w:pPr>
        <w:pStyle w:val="ConsPlusNonformat"/>
        <w:jc w:val="center"/>
        <w:rPr>
          <w:rFonts w:ascii="Times New Roman" w:hAnsi="Times New Roman" w:cs="Times New Roman"/>
        </w:rPr>
      </w:pPr>
      <w:r w:rsidRPr="00120D5B">
        <w:rPr>
          <w:rFonts w:ascii="Times New Roman" w:hAnsi="Times New Roman" w:cs="Times New Roman"/>
        </w:rPr>
        <w:t>документов, а также иная дополнительная информация при наличии)</w:t>
      </w:r>
    </w:p>
    <w:p w:rsidR="00CD2E87" w:rsidRPr="00120D5B" w:rsidRDefault="00CD2E87" w:rsidP="00CD2E87">
      <w:pPr>
        <w:pStyle w:val="ConsPlusNonformat"/>
        <w:jc w:val="center"/>
        <w:rPr>
          <w:rFonts w:ascii="Times New Roman" w:hAnsi="Times New Roman" w:cs="Times New Roman"/>
        </w:rPr>
      </w:pPr>
    </w:p>
    <w:p w:rsidR="00CD2E87" w:rsidRPr="00120D5B" w:rsidRDefault="00CD2E87" w:rsidP="00CD2E87">
      <w:pPr>
        <w:pStyle w:val="ConsPlusNonformat"/>
        <w:jc w:val="both"/>
        <w:rPr>
          <w:rFonts w:ascii="Times New Roman" w:hAnsi="Times New Roman" w:cs="Times New Roman"/>
        </w:rPr>
      </w:pPr>
      <w:r w:rsidRPr="00120D5B">
        <w:rPr>
          <w:rFonts w:ascii="Times New Roman" w:hAnsi="Times New Roman" w:cs="Times New Roman"/>
        </w:rPr>
        <w:t>___________________ _______________ _______________________________________</w:t>
      </w:r>
    </w:p>
    <w:p w:rsidR="00CD2E87" w:rsidRPr="00120D5B" w:rsidRDefault="00CD2E87" w:rsidP="00CD2E87">
      <w:pPr>
        <w:pStyle w:val="ConsPlusNonformat"/>
        <w:jc w:val="both"/>
        <w:rPr>
          <w:rFonts w:ascii="Times New Roman" w:hAnsi="Times New Roman" w:cs="Times New Roman"/>
        </w:rPr>
      </w:pPr>
      <w:r w:rsidRPr="00120D5B">
        <w:rPr>
          <w:rFonts w:ascii="Times New Roman" w:hAnsi="Times New Roman" w:cs="Times New Roman"/>
        </w:rPr>
        <w:t xml:space="preserve">    (должность)                   (подпись)              (фамилия, имя, отчество (при наличии))</w:t>
      </w:r>
    </w:p>
    <w:p w:rsidR="00CD2E87" w:rsidRPr="00120D5B" w:rsidRDefault="00CD2E87" w:rsidP="00CD2E87">
      <w:pPr>
        <w:pStyle w:val="ConsPlusNonformat"/>
        <w:jc w:val="both"/>
        <w:rPr>
          <w:rFonts w:ascii="Times New Roman" w:hAnsi="Times New Roman" w:cs="Times New Roman"/>
        </w:rPr>
      </w:pPr>
    </w:p>
    <w:p w:rsidR="00CD2E87" w:rsidRPr="00120D5B" w:rsidRDefault="00CD2E87" w:rsidP="00CD2E87">
      <w:pPr>
        <w:pStyle w:val="ConsPlusNonformat"/>
        <w:jc w:val="both"/>
        <w:rPr>
          <w:rFonts w:ascii="Times New Roman" w:hAnsi="Times New Roman" w:cs="Times New Roman"/>
        </w:rPr>
      </w:pPr>
      <w:r w:rsidRPr="00120D5B">
        <w:rPr>
          <w:rFonts w:ascii="Times New Roman" w:hAnsi="Times New Roman" w:cs="Times New Roman"/>
        </w:rPr>
        <w:t>Дата</w:t>
      </w:r>
    </w:p>
    <w:p w:rsidR="00CD2E87" w:rsidRPr="00120D5B" w:rsidRDefault="00CD2E87" w:rsidP="00CD2E87">
      <w:pPr>
        <w:pStyle w:val="ConsPlusNormal"/>
        <w:jc w:val="right"/>
        <w:outlineLvl w:val="1"/>
        <w:rPr>
          <w:sz w:val="20"/>
          <w:szCs w:val="20"/>
        </w:rPr>
      </w:pPr>
    </w:p>
    <w:p w:rsidR="00CD2E87" w:rsidRPr="00120D5B" w:rsidRDefault="00CD2E87" w:rsidP="00CD2E87">
      <w:pPr>
        <w:pStyle w:val="ConsPlusNormal"/>
        <w:jc w:val="center"/>
        <w:outlineLvl w:val="1"/>
        <w:rPr>
          <w:sz w:val="20"/>
          <w:szCs w:val="20"/>
        </w:rPr>
      </w:pPr>
      <w:r w:rsidRPr="00120D5B">
        <w:rPr>
          <w:sz w:val="20"/>
          <w:szCs w:val="20"/>
        </w:rPr>
        <w:t>________________________________________________</w:t>
      </w:r>
    </w:p>
    <w:p w:rsidR="00CD2E87" w:rsidRPr="00120D5B" w:rsidRDefault="00CD2E87" w:rsidP="000719F4">
      <w:pPr>
        <w:autoSpaceDE w:val="0"/>
        <w:autoSpaceDN w:val="0"/>
        <w:adjustRightInd w:val="0"/>
        <w:spacing w:after="0" w:line="240" w:lineRule="auto"/>
        <w:ind w:left="150"/>
        <w:jc w:val="both"/>
        <w:rPr>
          <w:rFonts w:ascii="Times New Roman" w:hAnsi="Times New Roman"/>
          <w:sz w:val="20"/>
          <w:szCs w:val="20"/>
          <w:lang w:eastAsia="ru-RU"/>
        </w:rPr>
      </w:pPr>
    </w:p>
    <w:p w:rsidR="00837A9B" w:rsidRPr="00120D5B" w:rsidRDefault="00837A9B" w:rsidP="000719F4">
      <w:pPr>
        <w:autoSpaceDE w:val="0"/>
        <w:autoSpaceDN w:val="0"/>
        <w:adjustRightInd w:val="0"/>
        <w:spacing w:after="0" w:line="240" w:lineRule="auto"/>
        <w:jc w:val="both"/>
        <w:rPr>
          <w:rFonts w:ascii="Times New Roman" w:hAnsi="Times New Roman"/>
          <w:sz w:val="20"/>
          <w:szCs w:val="20"/>
          <w:lang w:eastAsia="ru-RU"/>
        </w:rPr>
      </w:pPr>
      <w:r w:rsidRPr="00120D5B">
        <w:rPr>
          <w:rFonts w:ascii="Times New Roman" w:hAnsi="Times New Roman"/>
          <w:sz w:val="20"/>
          <w:szCs w:val="20"/>
          <w:lang w:eastAsia="ru-RU"/>
        </w:rPr>
        <w:t xml:space="preserve"> </w:t>
      </w:r>
    </w:p>
    <w:sectPr w:rsidR="00837A9B" w:rsidRPr="00120D5B" w:rsidSect="00120D5B">
      <w:pgSz w:w="11906" w:h="16838"/>
      <w:pgMar w:top="851" w:right="567" w:bottom="851"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F9D" w:rsidRDefault="00F80F9D">
      <w:pPr>
        <w:spacing w:after="0" w:line="240" w:lineRule="auto"/>
      </w:pPr>
      <w:r>
        <w:separator/>
      </w:r>
    </w:p>
  </w:endnote>
  <w:endnote w:type="continuationSeparator" w:id="0">
    <w:p w:rsidR="00F80F9D" w:rsidRDefault="00F80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Segoe U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F9D" w:rsidRDefault="00F80F9D">
      <w:pPr>
        <w:spacing w:after="0" w:line="240" w:lineRule="auto"/>
      </w:pPr>
      <w:r>
        <w:separator/>
      </w:r>
    </w:p>
  </w:footnote>
  <w:footnote w:type="continuationSeparator" w:id="0">
    <w:p w:rsidR="00F80F9D" w:rsidRDefault="00F80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F9D" w:rsidRDefault="00F80F9D" w:rsidP="00632DB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F80F9D" w:rsidRDefault="00F80F9D">
    <w:pPr>
      <w:pStyle w:val="a3"/>
    </w:pPr>
  </w:p>
  <w:p w:rsidR="00F80F9D" w:rsidRDefault="00F80F9D"/>
  <w:p w:rsidR="00F80F9D" w:rsidRDefault="00F80F9D"/>
  <w:p w:rsidR="00F80F9D" w:rsidRDefault="00F80F9D"/>
  <w:p w:rsidR="00F80F9D" w:rsidRDefault="00F80F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364597"/>
      <w:docPartObj>
        <w:docPartGallery w:val="Page Numbers (Top of Page)"/>
        <w:docPartUnique/>
      </w:docPartObj>
    </w:sdtPr>
    <w:sdtContent>
      <w:p w:rsidR="00F80F9D" w:rsidRDefault="00F80F9D">
        <w:pPr>
          <w:pStyle w:val="a3"/>
          <w:jc w:val="center"/>
        </w:pPr>
      </w:p>
      <w:p w:rsidR="00F80F9D" w:rsidRDefault="00F80F9D">
        <w:pPr>
          <w:pStyle w:val="a3"/>
          <w:jc w:val="center"/>
        </w:pPr>
        <w:r>
          <w:fldChar w:fldCharType="begin"/>
        </w:r>
        <w:r>
          <w:instrText xml:space="preserve"> PAGE   \* MERGEFORMAT </w:instrText>
        </w:r>
        <w:r>
          <w:fldChar w:fldCharType="separate"/>
        </w:r>
        <w:r w:rsidR="00006497">
          <w:rPr>
            <w:noProof/>
          </w:rPr>
          <w:t>74</w:t>
        </w:r>
        <w:r>
          <w:rPr>
            <w:noProof/>
          </w:rPr>
          <w:fldChar w:fldCharType="end"/>
        </w:r>
      </w:p>
    </w:sdtContent>
  </w:sdt>
  <w:p w:rsidR="00F80F9D" w:rsidRDefault="00F80F9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F9D" w:rsidRDefault="00F80F9D" w:rsidP="006258EC">
    <w:pPr>
      <w:pBdr>
        <w:top w:val="none" w:sz="0" w:space="0" w:color="000000"/>
        <w:left w:val="none" w:sz="0" w:space="0" w:color="000000"/>
        <w:bottom w:val="none" w:sz="0" w:space="0" w:color="000000"/>
        <w:right w:val="none" w:sz="0" w:space="0" w:color="000000"/>
        <w:between w:val="none" w:sz="0" w:space="0" w:color="000000"/>
      </w:pBdr>
      <w:tabs>
        <w:tab w:val="left" w:pos="1695"/>
      </w:tabs>
      <w:jc w:val="center"/>
      <w:rPr>
        <w:color w:val="000000"/>
      </w:rPr>
    </w:pPr>
    <w:r>
      <w:rPr>
        <w:color w:val="000000"/>
      </w:rPr>
      <w:fldChar w:fldCharType="begin"/>
    </w:r>
    <w:r>
      <w:rPr>
        <w:color w:val="000000"/>
      </w:rPr>
      <w:instrText>PAGE</w:instrText>
    </w:r>
    <w:r>
      <w:rPr>
        <w:color w:val="000000"/>
      </w:rPr>
      <w:fldChar w:fldCharType="separate"/>
    </w:r>
    <w:r w:rsidR="0007744B">
      <w:rPr>
        <w:noProof/>
        <w:color w:val="000000"/>
      </w:rPr>
      <w:t>114</w:t>
    </w:r>
    <w:r>
      <w:rPr>
        <w:color w:val="00000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F9D" w:rsidRDefault="00F80F9D">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rsidR="00F80F9D" w:rsidRDefault="00F80F9D">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1595306"/>
    <w:multiLevelType w:val="hybridMultilevel"/>
    <w:tmpl w:val="A8F6993E"/>
    <w:lvl w:ilvl="0" w:tplc="5902F84E">
      <w:start w:val="1"/>
      <w:numFmt w:val="bullet"/>
      <w:lvlText w:val="−"/>
      <w:lvlJc w:val="left"/>
      <w:pPr>
        <w:ind w:left="1287" w:hanging="360"/>
      </w:pPr>
      <w:rPr>
        <w:rFonts w:ascii="Noto Sans Symbols" w:eastAsia="Noto Sans Symbols" w:hAnsi="Noto Sans Symbols" w:cs="Noto Sans Symbols"/>
      </w:rPr>
    </w:lvl>
    <w:lvl w:ilvl="1" w:tplc="6B924840">
      <w:start w:val="1"/>
      <w:numFmt w:val="bullet"/>
      <w:lvlText w:val="o"/>
      <w:lvlJc w:val="left"/>
      <w:pPr>
        <w:ind w:left="1440" w:hanging="360"/>
      </w:pPr>
      <w:rPr>
        <w:rFonts w:ascii="Courier New" w:eastAsia="Courier New" w:hAnsi="Courier New" w:cs="Courier New"/>
      </w:rPr>
    </w:lvl>
    <w:lvl w:ilvl="2" w:tplc="0F3E0C26">
      <w:start w:val="1"/>
      <w:numFmt w:val="bullet"/>
      <w:lvlText w:val="▪"/>
      <w:lvlJc w:val="left"/>
      <w:pPr>
        <w:ind w:left="2160" w:hanging="360"/>
      </w:pPr>
      <w:rPr>
        <w:rFonts w:ascii="Noto Sans Symbols" w:eastAsia="Noto Sans Symbols" w:hAnsi="Noto Sans Symbols" w:cs="Noto Sans Symbols"/>
      </w:rPr>
    </w:lvl>
    <w:lvl w:ilvl="3" w:tplc="562403A2">
      <w:start w:val="1"/>
      <w:numFmt w:val="bullet"/>
      <w:lvlText w:val="●"/>
      <w:lvlJc w:val="left"/>
      <w:pPr>
        <w:ind w:left="2880" w:hanging="360"/>
      </w:pPr>
      <w:rPr>
        <w:rFonts w:ascii="Noto Sans Symbols" w:eastAsia="Noto Sans Symbols" w:hAnsi="Noto Sans Symbols" w:cs="Noto Sans Symbols"/>
      </w:rPr>
    </w:lvl>
    <w:lvl w:ilvl="4" w:tplc="98883ED8">
      <w:start w:val="1"/>
      <w:numFmt w:val="bullet"/>
      <w:lvlText w:val="o"/>
      <w:lvlJc w:val="left"/>
      <w:pPr>
        <w:ind w:left="3600" w:hanging="360"/>
      </w:pPr>
      <w:rPr>
        <w:rFonts w:ascii="Courier New" w:eastAsia="Courier New" w:hAnsi="Courier New" w:cs="Courier New"/>
      </w:rPr>
    </w:lvl>
    <w:lvl w:ilvl="5" w:tplc="3196B918">
      <w:start w:val="1"/>
      <w:numFmt w:val="bullet"/>
      <w:lvlText w:val="▪"/>
      <w:lvlJc w:val="left"/>
      <w:pPr>
        <w:ind w:left="4320" w:hanging="360"/>
      </w:pPr>
      <w:rPr>
        <w:rFonts w:ascii="Noto Sans Symbols" w:eastAsia="Noto Sans Symbols" w:hAnsi="Noto Sans Symbols" w:cs="Noto Sans Symbols"/>
      </w:rPr>
    </w:lvl>
    <w:lvl w:ilvl="6" w:tplc="764A4FFE">
      <w:start w:val="1"/>
      <w:numFmt w:val="bullet"/>
      <w:lvlText w:val="●"/>
      <w:lvlJc w:val="left"/>
      <w:pPr>
        <w:ind w:left="5040" w:hanging="360"/>
      </w:pPr>
      <w:rPr>
        <w:rFonts w:ascii="Noto Sans Symbols" w:eastAsia="Noto Sans Symbols" w:hAnsi="Noto Sans Symbols" w:cs="Noto Sans Symbols"/>
      </w:rPr>
    </w:lvl>
    <w:lvl w:ilvl="7" w:tplc="5908FB14">
      <w:start w:val="1"/>
      <w:numFmt w:val="bullet"/>
      <w:lvlText w:val="o"/>
      <w:lvlJc w:val="left"/>
      <w:pPr>
        <w:ind w:left="5760" w:hanging="360"/>
      </w:pPr>
      <w:rPr>
        <w:rFonts w:ascii="Courier New" w:eastAsia="Courier New" w:hAnsi="Courier New" w:cs="Courier New"/>
      </w:rPr>
    </w:lvl>
    <w:lvl w:ilvl="8" w:tplc="E31EB4A2">
      <w:start w:val="1"/>
      <w:numFmt w:val="bullet"/>
      <w:lvlText w:val="▪"/>
      <w:lvlJc w:val="left"/>
      <w:pPr>
        <w:ind w:left="6480" w:hanging="360"/>
      </w:pPr>
      <w:rPr>
        <w:rFonts w:ascii="Noto Sans Symbols" w:eastAsia="Noto Sans Symbols" w:hAnsi="Noto Sans Symbols" w:cs="Noto Sans Symbols"/>
      </w:rPr>
    </w:lvl>
  </w:abstractNum>
  <w:abstractNum w:abstractNumId="5">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8">
    <w:nsid w:val="07FF00D0"/>
    <w:multiLevelType w:val="hybridMultilevel"/>
    <w:tmpl w:val="9C3C1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5E7699"/>
    <w:multiLevelType w:val="singleLevel"/>
    <w:tmpl w:val="1CBEEF84"/>
    <w:lvl w:ilvl="0">
      <w:start w:val="1"/>
      <w:numFmt w:val="decimal"/>
      <w:lvlText w:val="%1)"/>
      <w:legacy w:legacy="1" w:legacySpace="0" w:legacyIndent="355"/>
      <w:lvlJc w:val="left"/>
      <w:rPr>
        <w:rFonts w:ascii="Times New Roman" w:hAnsi="Times New Roman" w:cs="Times New Roman" w:hint="default"/>
      </w:rPr>
    </w:lvl>
  </w:abstractNum>
  <w:abstractNum w:abstractNumId="12">
    <w:nsid w:val="0D5F27D8"/>
    <w:multiLevelType w:val="multilevel"/>
    <w:tmpl w:val="ED5477E2"/>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1DD5374D"/>
    <w:multiLevelType w:val="hybridMultilevel"/>
    <w:tmpl w:val="687A6A08"/>
    <w:lvl w:ilvl="0" w:tplc="04190011">
      <w:start w:val="4"/>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190533"/>
    <w:multiLevelType w:val="hybridMultilevel"/>
    <w:tmpl w:val="5B286542"/>
    <w:lvl w:ilvl="0" w:tplc="1CF2DCA8">
      <w:start w:val="1"/>
      <w:numFmt w:val="decimal"/>
      <w:lvlText w:val="%1."/>
      <w:lvlJc w:val="left"/>
      <w:pPr>
        <w:ind w:left="1418" w:hanging="360"/>
      </w:pPr>
    </w:lvl>
    <w:lvl w:ilvl="1" w:tplc="BCBCF448">
      <w:start w:val="1"/>
      <w:numFmt w:val="lowerLetter"/>
      <w:lvlText w:val="%2."/>
      <w:lvlJc w:val="left"/>
      <w:pPr>
        <w:ind w:left="2138" w:hanging="360"/>
      </w:pPr>
    </w:lvl>
    <w:lvl w:ilvl="2" w:tplc="1B60AD68">
      <w:start w:val="1"/>
      <w:numFmt w:val="lowerRoman"/>
      <w:lvlText w:val="%3."/>
      <w:lvlJc w:val="right"/>
      <w:pPr>
        <w:ind w:left="2858" w:hanging="180"/>
      </w:pPr>
    </w:lvl>
    <w:lvl w:ilvl="3" w:tplc="124675A8">
      <w:start w:val="1"/>
      <w:numFmt w:val="decimal"/>
      <w:lvlText w:val="%4."/>
      <w:lvlJc w:val="left"/>
      <w:pPr>
        <w:ind w:left="3578" w:hanging="360"/>
      </w:pPr>
    </w:lvl>
    <w:lvl w:ilvl="4" w:tplc="37AACC1A">
      <w:start w:val="1"/>
      <w:numFmt w:val="lowerLetter"/>
      <w:lvlText w:val="%5."/>
      <w:lvlJc w:val="left"/>
      <w:pPr>
        <w:ind w:left="4298" w:hanging="360"/>
      </w:pPr>
    </w:lvl>
    <w:lvl w:ilvl="5" w:tplc="A2CCF5D4">
      <w:start w:val="1"/>
      <w:numFmt w:val="lowerRoman"/>
      <w:lvlText w:val="%6."/>
      <w:lvlJc w:val="right"/>
      <w:pPr>
        <w:ind w:left="5018" w:hanging="180"/>
      </w:pPr>
    </w:lvl>
    <w:lvl w:ilvl="6" w:tplc="8D58D9FC">
      <w:start w:val="1"/>
      <w:numFmt w:val="decimal"/>
      <w:lvlText w:val="%7."/>
      <w:lvlJc w:val="left"/>
      <w:pPr>
        <w:ind w:left="5738" w:hanging="360"/>
      </w:pPr>
    </w:lvl>
    <w:lvl w:ilvl="7" w:tplc="25C426B6">
      <w:start w:val="1"/>
      <w:numFmt w:val="lowerLetter"/>
      <w:lvlText w:val="%8."/>
      <w:lvlJc w:val="left"/>
      <w:pPr>
        <w:ind w:left="6458" w:hanging="360"/>
      </w:pPr>
    </w:lvl>
    <w:lvl w:ilvl="8" w:tplc="6BA4C9D8">
      <w:start w:val="1"/>
      <w:numFmt w:val="lowerRoman"/>
      <w:lvlText w:val="%9."/>
      <w:lvlJc w:val="right"/>
      <w:pPr>
        <w:ind w:left="7178" w:hanging="180"/>
      </w:pPr>
    </w:lvl>
  </w:abstractNum>
  <w:abstractNum w:abstractNumId="17">
    <w:nsid w:val="21B270FB"/>
    <w:multiLevelType w:val="hybridMultilevel"/>
    <w:tmpl w:val="7FE869D2"/>
    <w:lvl w:ilvl="0" w:tplc="F77E2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91A1220"/>
    <w:multiLevelType w:val="hybridMultilevel"/>
    <w:tmpl w:val="EA80B3E4"/>
    <w:lvl w:ilvl="0" w:tplc="157EE3D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5D3048"/>
    <w:multiLevelType w:val="multilevel"/>
    <w:tmpl w:val="55C4B1A0"/>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4AD11D0"/>
    <w:multiLevelType w:val="hybridMultilevel"/>
    <w:tmpl w:val="3148FCA6"/>
    <w:lvl w:ilvl="0" w:tplc="A08459B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59B429A"/>
    <w:multiLevelType w:val="hybridMultilevel"/>
    <w:tmpl w:val="866C77DC"/>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23">
    <w:nsid w:val="39EB26DC"/>
    <w:multiLevelType w:val="multilevel"/>
    <w:tmpl w:val="002033E0"/>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3ACA22C4"/>
    <w:multiLevelType w:val="hybridMultilevel"/>
    <w:tmpl w:val="310CF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8E3B20"/>
    <w:multiLevelType w:val="multilevel"/>
    <w:tmpl w:val="8146E24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40D4595E"/>
    <w:multiLevelType w:val="multilevel"/>
    <w:tmpl w:val="40D4595E"/>
    <w:lvl w:ilvl="0">
      <w:start w:val="1"/>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45307F34"/>
    <w:multiLevelType w:val="hybridMultilevel"/>
    <w:tmpl w:val="7E8895E4"/>
    <w:lvl w:ilvl="0" w:tplc="F22C0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78214D4"/>
    <w:multiLevelType w:val="multilevel"/>
    <w:tmpl w:val="822C65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1">
    <w:nsid w:val="4E9C0673"/>
    <w:multiLevelType w:val="hybridMultilevel"/>
    <w:tmpl w:val="D4B248E8"/>
    <w:lvl w:ilvl="0" w:tplc="81F66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F924BC0"/>
    <w:multiLevelType w:val="hybridMultilevel"/>
    <w:tmpl w:val="18F4CB04"/>
    <w:lvl w:ilvl="0" w:tplc="7AE874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2C92E35"/>
    <w:multiLevelType w:val="hybridMultilevel"/>
    <w:tmpl w:val="BFEA2740"/>
    <w:lvl w:ilvl="0" w:tplc="2C007834">
      <w:start w:val="1"/>
      <w:numFmt w:val="decimal"/>
      <w:lvlText w:val="%1)"/>
      <w:lvlJc w:val="left"/>
      <w:pPr>
        <w:ind w:left="1744" w:hanging="1035"/>
      </w:pPr>
      <w:rPr>
        <w:rFonts w:hint="default"/>
        <w:color w:val="00B05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7B61B46"/>
    <w:multiLevelType w:val="multilevel"/>
    <w:tmpl w:val="E654D63C"/>
    <w:lvl w:ilvl="0">
      <w:start w:val="2"/>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6">
    <w:nsid w:val="669C37BE"/>
    <w:multiLevelType w:val="hybridMultilevel"/>
    <w:tmpl w:val="48D6A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772E92"/>
    <w:multiLevelType w:val="hybridMultilevel"/>
    <w:tmpl w:val="B3DC885E"/>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38">
    <w:nsid w:val="739C000A"/>
    <w:multiLevelType w:val="multilevel"/>
    <w:tmpl w:val="4DC60A4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1">
    <w:nsid w:val="79AE5289"/>
    <w:multiLevelType w:val="hybridMultilevel"/>
    <w:tmpl w:val="1E06321C"/>
    <w:lvl w:ilvl="0" w:tplc="1CCE4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B0D0322"/>
    <w:multiLevelType w:val="hybridMultilevel"/>
    <w:tmpl w:val="CEE83ABC"/>
    <w:lvl w:ilvl="0" w:tplc="DBD890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7BD732DB"/>
    <w:multiLevelType w:val="multilevel"/>
    <w:tmpl w:val="55C4B1A0"/>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5">
    <w:nsid w:val="7DD5192D"/>
    <w:multiLevelType w:val="hybridMultilevel"/>
    <w:tmpl w:val="7932DAC6"/>
    <w:lvl w:ilvl="0" w:tplc="8C286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17"/>
  </w:num>
  <w:num w:numId="2">
    <w:abstractNumId w:val="18"/>
  </w:num>
  <w:num w:numId="3">
    <w:abstractNumId w:val="21"/>
  </w:num>
  <w:num w:numId="4">
    <w:abstractNumId w:val="45"/>
  </w:num>
  <w:num w:numId="5">
    <w:abstractNumId w:val="28"/>
  </w:num>
  <w:num w:numId="6">
    <w:abstractNumId w:val="31"/>
  </w:num>
  <w:num w:numId="7">
    <w:abstractNumId w:val="41"/>
  </w:num>
  <w:num w:numId="8">
    <w:abstractNumId w:val="42"/>
  </w:num>
  <w:num w:numId="9">
    <w:abstractNumId w:val="33"/>
  </w:num>
  <w:num w:numId="10">
    <w:abstractNumId w:val="32"/>
  </w:num>
  <w:num w:numId="11">
    <w:abstractNumId w:val="8"/>
  </w:num>
  <w:num w:numId="12">
    <w:abstractNumId w:val="36"/>
  </w:num>
  <w:num w:numId="13">
    <w:abstractNumId w:val="11"/>
  </w:num>
  <w:num w:numId="14">
    <w:abstractNumId w:val="11"/>
    <w:lvlOverride w:ilvl="0">
      <w:lvl w:ilvl="0">
        <w:start w:val="5"/>
        <w:numFmt w:val="decimal"/>
        <w:lvlText w:val="%1)"/>
        <w:legacy w:legacy="1" w:legacySpace="0" w:legacyIndent="370"/>
        <w:lvlJc w:val="left"/>
        <w:rPr>
          <w:rFonts w:ascii="Times New Roman" w:hAnsi="Times New Roman" w:cs="Times New Roman" w:hint="default"/>
        </w:rPr>
      </w:lvl>
    </w:lvlOverride>
  </w:num>
  <w:num w:numId="15">
    <w:abstractNumId w:val="11"/>
    <w:lvlOverride w:ilvl="0">
      <w:lvl w:ilvl="0">
        <w:start w:val="5"/>
        <w:numFmt w:val="decimal"/>
        <w:lvlText w:val="%1)"/>
        <w:legacy w:legacy="1" w:legacySpace="0" w:legacyIndent="274"/>
        <w:lvlJc w:val="left"/>
        <w:rPr>
          <w:rFonts w:ascii="Times New Roman" w:hAnsi="Times New Roman" w:cs="Times New Roman" w:hint="default"/>
        </w:rPr>
      </w:lvl>
    </w:lvlOverride>
  </w:num>
  <w:num w:numId="16">
    <w:abstractNumId w:val="0"/>
  </w:num>
  <w:num w:numId="17">
    <w:abstractNumId w:val="1"/>
  </w:num>
  <w:num w:numId="18">
    <w:abstractNumId w:val="2"/>
  </w:num>
  <w:num w:numId="19">
    <w:abstractNumId w:val="3"/>
  </w:num>
  <w:num w:numId="20">
    <w:abstractNumId w:val="40"/>
  </w:num>
  <w:num w:numId="21">
    <w:abstractNumId w:val="30"/>
  </w:num>
  <w:num w:numId="22">
    <w:abstractNumId w:val="46"/>
  </w:num>
  <w:num w:numId="23">
    <w:abstractNumId w:val="35"/>
  </w:num>
  <w:num w:numId="24">
    <w:abstractNumId w:val="14"/>
  </w:num>
  <w:num w:numId="25">
    <w:abstractNumId w:val="10"/>
  </w:num>
  <w:num w:numId="26">
    <w:abstractNumId w:val="19"/>
  </w:num>
  <w:num w:numId="27">
    <w:abstractNumId w:val="6"/>
  </w:num>
  <w:num w:numId="28">
    <w:abstractNumId w:val="5"/>
  </w:num>
  <w:num w:numId="29">
    <w:abstractNumId w:val="25"/>
  </w:num>
  <w:num w:numId="30">
    <w:abstractNumId w:val="9"/>
  </w:num>
  <w:num w:numId="31">
    <w:abstractNumId w:val="13"/>
  </w:num>
  <w:num w:numId="32">
    <w:abstractNumId w:val="7"/>
  </w:num>
  <w:num w:numId="33">
    <w:abstractNumId w:val="39"/>
  </w:num>
  <w:num w:numId="34">
    <w:abstractNumId w:val="22"/>
  </w:num>
  <w:num w:numId="35">
    <w:abstractNumId w:val="37"/>
  </w:num>
  <w:num w:numId="36">
    <w:abstractNumId w:val="29"/>
  </w:num>
  <w:num w:numId="37">
    <w:abstractNumId w:val="26"/>
  </w:num>
  <w:num w:numId="38">
    <w:abstractNumId w:val="38"/>
  </w:num>
  <w:num w:numId="39">
    <w:abstractNumId w:val="27"/>
  </w:num>
  <w:num w:numId="40">
    <w:abstractNumId w:val="43"/>
  </w:num>
  <w:num w:numId="41">
    <w:abstractNumId w:val="20"/>
  </w:num>
  <w:num w:numId="42">
    <w:abstractNumId w:val="23"/>
  </w:num>
  <w:num w:numId="43">
    <w:abstractNumId w:val="34"/>
  </w:num>
  <w:num w:numId="44">
    <w:abstractNumId w:val="44"/>
  </w:num>
  <w:num w:numId="45">
    <w:abstractNumId w:val="24"/>
  </w:num>
  <w:num w:numId="46">
    <w:abstractNumId w:val="16"/>
  </w:num>
  <w:num w:numId="47">
    <w:abstractNumId w:val="4"/>
  </w:num>
  <w:num w:numId="48">
    <w:abstractNumId w:val="1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CE"/>
    <w:rsid w:val="00001296"/>
    <w:rsid w:val="00002493"/>
    <w:rsid w:val="00002E38"/>
    <w:rsid w:val="00002E85"/>
    <w:rsid w:val="00003B9A"/>
    <w:rsid w:val="00006497"/>
    <w:rsid w:val="00007C9D"/>
    <w:rsid w:val="00012CE6"/>
    <w:rsid w:val="00013945"/>
    <w:rsid w:val="00014F16"/>
    <w:rsid w:val="00015A47"/>
    <w:rsid w:val="00017163"/>
    <w:rsid w:val="00020398"/>
    <w:rsid w:val="00020BD9"/>
    <w:rsid w:val="00023465"/>
    <w:rsid w:val="0002540C"/>
    <w:rsid w:val="00031393"/>
    <w:rsid w:val="000363C4"/>
    <w:rsid w:val="0003709C"/>
    <w:rsid w:val="00041C1C"/>
    <w:rsid w:val="000434E3"/>
    <w:rsid w:val="000504E5"/>
    <w:rsid w:val="00052BB9"/>
    <w:rsid w:val="00053420"/>
    <w:rsid w:val="000555B4"/>
    <w:rsid w:val="000570C4"/>
    <w:rsid w:val="0005784E"/>
    <w:rsid w:val="00060563"/>
    <w:rsid w:val="000615D1"/>
    <w:rsid w:val="000635D0"/>
    <w:rsid w:val="00063B88"/>
    <w:rsid w:val="00067325"/>
    <w:rsid w:val="000719F4"/>
    <w:rsid w:val="000727DD"/>
    <w:rsid w:val="000733B2"/>
    <w:rsid w:val="00075D39"/>
    <w:rsid w:val="000762A5"/>
    <w:rsid w:val="0007744B"/>
    <w:rsid w:val="000806ED"/>
    <w:rsid w:val="00081EB6"/>
    <w:rsid w:val="00084868"/>
    <w:rsid w:val="00087232"/>
    <w:rsid w:val="00090816"/>
    <w:rsid w:val="00091FCA"/>
    <w:rsid w:val="00095137"/>
    <w:rsid w:val="000A7166"/>
    <w:rsid w:val="000B1276"/>
    <w:rsid w:val="000B2471"/>
    <w:rsid w:val="000B4380"/>
    <w:rsid w:val="000B7109"/>
    <w:rsid w:val="000C0B86"/>
    <w:rsid w:val="000C6DE4"/>
    <w:rsid w:val="000C6FF3"/>
    <w:rsid w:val="000D400D"/>
    <w:rsid w:val="000D62B1"/>
    <w:rsid w:val="000E139D"/>
    <w:rsid w:val="000E2F2D"/>
    <w:rsid w:val="000E3311"/>
    <w:rsid w:val="000E74AE"/>
    <w:rsid w:val="000F22BE"/>
    <w:rsid w:val="000F2556"/>
    <w:rsid w:val="00101D73"/>
    <w:rsid w:val="0010245B"/>
    <w:rsid w:val="0010301D"/>
    <w:rsid w:val="001074FB"/>
    <w:rsid w:val="00113113"/>
    <w:rsid w:val="001166F2"/>
    <w:rsid w:val="00120B4A"/>
    <w:rsid w:val="00120D5B"/>
    <w:rsid w:val="001224B8"/>
    <w:rsid w:val="00132786"/>
    <w:rsid w:val="00133402"/>
    <w:rsid w:val="001406FC"/>
    <w:rsid w:val="001413A3"/>
    <w:rsid w:val="00146709"/>
    <w:rsid w:val="00161F92"/>
    <w:rsid w:val="00163F6D"/>
    <w:rsid w:val="00165B7C"/>
    <w:rsid w:val="001662C9"/>
    <w:rsid w:val="0017206F"/>
    <w:rsid w:val="00176A4D"/>
    <w:rsid w:val="00193B2D"/>
    <w:rsid w:val="001976D7"/>
    <w:rsid w:val="001A0CEF"/>
    <w:rsid w:val="001A13C9"/>
    <w:rsid w:val="001B2B81"/>
    <w:rsid w:val="001C1CB0"/>
    <w:rsid w:val="001D1100"/>
    <w:rsid w:val="001D536A"/>
    <w:rsid w:val="001D6EDF"/>
    <w:rsid w:val="001D7E25"/>
    <w:rsid w:val="001E58D6"/>
    <w:rsid w:val="001E627E"/>
    <w:rsid w:val="001E7099"/>
    <w:rsid w:val="001F0518"/>
    <w:rsid w:val="001F339A"/>
    <w:rsid w:val="001F4BEE"/>
    <w:rsid w:val="001F7A48"/>
    <w:rsid w:val="001F7F4E"/>
    <w:rsid w:val="00200ED7"/>
    <w:rsid w:val="002041DE"/>
    <w:rsid w:val="002104A3"/>
    <w:rsid w:val="00223738"/>
    <w:rsid w:val="00223E67"/>
    <w:rsid w:val="00226304"/>
    <w:rsid w:val="00230281"/>
    <w:rsid w:val="00232D91"/>
    <w:rsid w:val="00233F33"/>
    <w:rsid w:val="00237FAE"/>
    <w:rsid w:val="0025025D"/>
    <w:rsid w:val="00250412"/>
    <w:rsid w:val="002567C7"/>
    <w:rsid w:val="002602E5"/>
    <w:rsid w:val="00260C96"/>
    <w:rsid w:val="002672DA"/>
    <w:rsid w:val="00267E0A"/>
    <w:rsid w:val="0027008C"/>
    <w:rsid w:val="002701C2"/>
    <w:rsid w:val="00274A99"/>
    <w:rsid w:val="002772E3"/>
    <w:rsid w:val="00281A5E"/>
    <w:rsid w:val="00281E58"/>
    <w:rsid w:val="00282AC8"/>
    <w:rsid w:val="0028745B"/>
    <w:rsid w:val="00291192"/>
    <w:rsid w:val="00292994"/>
    <w:rsid w:val="002929BD"/>
    <w:rsid w:val="00296DCF"/>
    <w:rsid w:val="002A074C"/>
    <w:rsid w:val="002A3836"/>
    <w:rsid w:val="002A45A7"/>
    <w:rsid w:val="002C0625"/>
    <w:rsid w:val="002C0977"/>
    <w:rsid w:val="002C5C1A"/>
    <w:rsid w:val="002C5C9E"/>
    <w:rsid w:val="002D0CF1"/>
    <w:rsid w:val="002D3910"/>
    <w:rsid w:val="002D3E34"/>
    <w:rsid w:val="002D3EEC"/>
    <w:rsid w:val="002E0DCE"/>
    <w:rsid w:val="002F1AFA"/>
    <w:rsid w:val="00301DB9"/>
    <w:rsid w:val="0030228F"/>
    <w:rsid w:val="00302D6C"/>
    <w:rsid w:val="00307AD9"/>
    <w:rsid w:val="00314446"/>
    <w:rsid w:val="0031679F"/>
    <w:rsid w:val="0032558D"/>
    <w:rsid w:val="00326B49"/>
    <w:rsid w:val="00326D1E"/>
    <w:rsid w:val="003273CA"/>
    <w:rsid w:val="00334B68"/>
    <w:rsid w:val="00334F21"/>
    <w:rsid w:val="00335D8D"/>
    <w:rsid w:val="00350EB1"/>
    <w:rsid w:val="00351049"/>
    <w:rsid w:val="00352B1F"/>
    <w:rsid w:val="003552A1"/>
    <w:rsid w:val="00360AFC"/>
    <w:rsid w:val="003655A9"/>
    <w:rsid w:val="00366BFD"/>
    <w:rsid w:val="003736D4"/>
    <w:rsid w:val="00374411"/>
    <w:rsid w:val="003767F9"/>
    <w:rsid w:val="0037748B"/>
    <w:rsid w:val="00380338"/>
    <w:rsid w:val="0038039B"/>
    <w:rsid w:val="003837A2"/>
    <w:rsid w:val="00387337"/>
    <w:rsid w:val="0039140A"/>
    <w:rsid w:val="003A3374"/>
    <w:rsid w:val="003A39FE"/>
    <w:rsid w:val="003A7F97"/>
    <w:rsid w:val="003B070E"/>
    <w:rsid w:val="003B5F4A"/>
    <w:rsid w:val="003B6645"/>
    <w:rsid w:val="003B6D28"/>
    <w:rsid w:val="003C0D75"/>
    <w:rsid w:val="003C3873"/>
    <w:rsid w:val="003D244F"/>
    <w:rsid w:val="003D255A"/>
    <w:rsid w:val="003D4250"/>
    <w:rsid w:val="003D6471"/>
    <w:rsid w:val="003D66B7"/>
    <w:rsid w:val="003E29E1"/>
    <w:rsid w:val="003E531B"/>
    <w:rsid w:val="003E541C"/>
    <w:rsid w:val="003F03FE"/>
    <w:rsid w:val="004044D8"/>
    <w:rsid w:val="00407350"/>
    <w:rsid w:val="004107D5"/>
    <w:rsid w:val="00413A9B"/>
    <w:rsid w:val="004161EE"/>
    <w:rsid w:val="0041629B"/>
    <w:rsid w:val="00420543"/>
    <w:rsid w:val="00420EA5"/>
    <w:rsid w:val="00425596"/>
    <w:rsid w:val="00426616"/>
    <w:rsid w:val="00427D2B"/>
    <w:rsid w:val="00427DF8"/>
    <w:rsid w:val="00431BFD"/>
    <w:rsid w:val="00434559"/>
    <w:rsid w:val="004358BB"/>
    <w:rsid w:val="004406BD"/>
    <w:rsid w:val="00440EF2"/>
    <w:rsid w:val="00445E90"/>
    <w:rsid w:val="00446945"/>
    <w:rsid w:val="00450C60"/>
    <w:rsid w:val="00452BF7"/>
    <w:rsid w:val="00453427"/>
    <w:rsid w:val="00465B61"/>
    <w:rsid w:val="00474649"/>
    <w:rsid w:val="00475AE4"/>
    <w:rsid w:val="00490B21"/>
    <w:rsid w:val="0049430F"/>
    <w:rsid w:val="00496C0A"/>
    <w:rsid w:val="004A191C"/>
    <w:rsid w:val="004A6B19"/>
    <w:rsid w:val="004B040A"/>
    <w:rsid w:val="004B4848"/>
    <w:rsid w:val="004B6223"/>
    <w:rsid w:val="004C12E8"/>
    <w:rsid w:val="004C4F3F"/>
    <w:rsid w:val="004C6079"/>
    <w:rsid w:val="004C7685"/>
    <w:rsid w:val="004D3072"/>
    <w:rsid w:val="004E4EA3"/>
    <w:rsid w:val="004E68CA"/>
    <w:rsid w:val="004F0C6D"/>
    <w:rsid w:val="004F4185"/>
    <w:rsid w:val="004F496A"/>
    <w:rsid w:val="004F5F81"/>
    <w:rsid w:val="004F7F83"/>
    <w:rsid w:val="00502996"/>
    <w:rsid w:val="0050396F"/>
    <w:rsid w:val="005042E5"/>
    <w:rsid w:val="00505BF1"/>
    <w:rsid w:val="00507907"/>
    <w:rsid w:val="005156B6"/>
    <w:rsid w:val="00515E7F"/>
    <w:rsid w:val="00517063"/>
    <w:rsid w:val="005226E3"/>
    <w:rsid w:val="00522C0A"/>
    <w:rsid w:val="005239D9"/>
    <w:rsid w:val="005253A5"/>
    <w:rsid w:val="00530853"/>
    <w:rsid w:val="00530B44"/>
    <w:rsid w:val="0053348C"/>
    <w:rsid w:val="00533DD2"/>
    <w:rsid w:val="00540936"/>
    <w:rsid w:val="00542A19"/>
    <w:rsid w:val="00546F26"/>
    <w:rsid w:val="005502A9"/>
    <w:rsid w:val="005525CC"/>
    <w:rsid w:val="005576E9"/>
    <w:rsid w:val="00560139"/>
    <w:rsid w:val="00560929"/>
    <w:rsid w:val="00561F05"/>
    <w:rsid w:val="0056757F"/>
    <w:rsid w:val="0057162B"/>
    <w:rsid w:val="00580F5C"/>
    <w:rsid w:val="00583B0B"/>
    <w:rsid w:val="00585526"/>
    <w:rsid w:val="00585D57"/>
    <w:rsid w:val="005902AD"/>
    <w:rsid w:val="00590637"/>
    <w:rsid w:val="00590E0E"/>
    <w:rsid w:val="00595FDA"/>
    <w:rsid w:val="00596D98"/>
    <w:rsid w:val="0059731C"/>
    <w:rsid w:val="00597D2E"/>
    <w:rsid w:val="005A113F"/>
    <w:rsid w:val="005A189D"/>
    <w:rsid w:val="005A744E"/>
    <w:rsid w:val="005C4264"/>
    <w:rsid w:val="005C42B4"/>
    <w:rsid w:val="005C59B0"/>
    <w:rsid w:val="005C6744"/>
    <w:rsid w:val="005D089E"/>
    <w:rsid w:val="005D2064"/>
    <w:rsid w:val="005D493F"/>
    <w:rsid w:val="005E3414"/>
    <w:rsid w:val="005E382E"/>
    <w:rsid w:val="005E560E"/>
    <w:rsid w:val="005E7BBD"/>
    <w:rsid w:val="005F3228"/>
    <w:rsid w:val="005F3946"/>
    <w:rsid w:val="00605456"/>
    <w:rsid w:val="0060648D"/>
    <w:rsid w:val="00606B62"/>
    <w:rsid w:val="00607523"/>
    <w:rsid w:val="006075CD"/>
    <w:rsid w:val="00617492"/>
    <w:rsid w:val="00620236"/>
    <w:rsid w:val="00623BC8"/>
    <w:rsid w:val="006258EC"/>
    <w:rsid w:val="00627609"/>
    <w:rsid w:val="00627DA7"/>
    <w:rsid w:val="00632DB2"/>
    <w:rsid w:val="0063476F"/>
    <w:rsid w:val="00636AA2"/>
    <w:rsid w:val="00641F41"/>
    <w:rsid w:val="00643A25"/>
    <w:rsid w:val="00643A4F"/>
    <w:rsid w:val="00646FFE"/>
    <w:rsid w:val="006501C8"/>
    <w:rsid w:val="006567E6"/>
    <w:rsid w:val="00660578"/>
    <w:rsid w:val="00672BD8"/>
    <w:rsid w:val="00681386"/>
    <w:rsid w:val="00682DDD"/>
    <w:rsid w:val="00682F02"/>
    <w:rsid w:val="00683AB8"/>
    <w:rsid w:val="00684D31"/>
    <w:rsid w:val="00690CE0"/>
    <w:rsid w:val="00691F04"/>
    <w:rsid w:val="00696F81"/>
    <w:rsid w:val="006975C5"/>
    <w:rsid w:val="006A08A4"/>
    <w:rsid w:val="006A6EAD"/>
    <w:rsid w:val="006A6F19"/>
    <w:rsid w:val="006A738E"/>
    <w:rsid w:val="006B0C69"/>
    <w:rsid w:val="006B26BC"/>
    <w:rsid w:val="006B2A83"/>
    <w:rsid w:val="006B2AD4"/>
    <w:rsid w:val="006B4511"/>
    <w:rsid w:val="006B4F02"/>
    <w:rsid w:val="006C1C67"/>
    <w:rsid w:val="006C1C80"/>
    <w:rsid w:val="006C2DA8"/>
    <w:rsid w:val="006D0D7E"/>
    <w:rsid w:val="006D2CC4"/>
    <w:rsid w:val="006D5572"/>
    <w:rsid w:val="006D7787"/>
    <w:rsid w:val="006E002A"/>
    <w:rsid w:val="006E34D1"/>
    <w:rsid w:val="006E473B"/>
    <w:rsid w:val="006E4CB5"/>
    <w:rsid w:val="006E7FF5"/>
    <w:rsid w:val="006F004B"/>
    <w:rsid w:val="006F7A69"/>
    <w:rsid w:val="00700FF0"/>
    <w:rsid w:val="00704E86"/>
    <w:rsid w:val="00706544"/>
    <w:rsid w:val="00711AA8"/>
    <w:rsid w:val="00711F94"/>
    <w:rsid w:val="00721683"/>
    <w:rsid w:val="00723637"/>
    <w:rsid w:val="007269C6"/>
    <w:rsid w:val="00727508"/>
    <w:rsid w:val="00733FD2"/>
    <w:rsid w:val="007360EB"/>
    <w:rsid w:val="00740333"/>
    <w:rsid w:val="007462C3"/>
    <w:rsid w:val="00746BFA"/>
    <w:rsid w:val="0074740B"/>
    <w:rsid w:val="00750741"/>
    <w:rsid w:val="00757BD9"/>
    <w:rsid w:val="00757F4E"/>
    <w:rsid w:val="00757FFB"/>
    <w:rsid w:val="00766811"/>
    <w:rsid w:val="007673E9"/>
    <w:rsid w:val="0077036F"/>
    <w:rsid w:val="00770CE5"/>
    <w:rsid w:val="00774348"/>
    <w:rsid w:val="0077661E"/>
    <w:rsid w:val="0077682B"/>
    <w:rsid w:val="00781974"/>
    <w:rsid w:val="00783B95"/>
    <w:rsid w:val="007909AC"/>
    <w:rsid w:val="00792406"/>
    <w:rsid w:val="00792DDA"/>
    <w:rsid w:val="007959F2"/>
    <w:rsid w:val="00796926"/>
    <w:rsid w:val="007975F3"/>
    <w:rsid w:val="007B17BA"/>
    <w:rsid w:val="007B2C85"/>
    <w:rsid w:val="007B3228"/>
    <w:rsid w:val="007B68BE"/>
    <w:rsid w:val="007B796F"/>
    <w:rsid w:val="007C33F4"/>
    <w:rsid w:val="007C4EE9"/>
    <w:rsid w:val="007C6FF2"/>
    <w:rsid w:val="007D0E00"/>
    <w:rsid w:val="007D20CD"/>
    <w:rsid w:val="007D29FD"/>
    <w:rsid w:val="007D49E5"/>
    <w:rsid w:val="007D7EBC"/>
    <w:rsid w:val="007E4210"/>
    <w:rsid w:val="007E5BE6"/>
    <w:rsid w:val="007E77C3"/>
    <w:rsid w:val="007F181F"/>
    <w:rsid w:val="007F2BB5"/>
    <w:rsid w:val="007F4BB6"/>
    <w:rsid w:val="00803A24"/>
    <w:rsid w:val="00806580"/>
    <w:rsid w:val="00810C5E"/>
    <w:rsid w:val="00810FAA"/>
    <w:rsid w:val="008139B4"/>
    <w:rsid w:val="008153BB"/>
    <w:rsid w:val="008175ED"/>
    <w:rsid w:val="00817EFC"/>
    <w:rsid w:val="00823389"/>
    <w:rsid w:val="00823AD6"/>
    <w:rsid w:val="00830E62"/>
    <w:rsid w:val="00831A80"/>
    <w:rsid w:val="0083426B"/>
    <w:rsid w:val="00834F5B"/>
    <w:rsid w:val="00835688"/>
    <w:rsid w:val="00836662"/>
    <w:rsid w:val="00837A9B"/>
    <w:rsid w:val="00837F11"/>
    <w:rsid w:val="008406FD"/>
    <w:rsid w:val="0084367A"/>
    <w:rsid w:val="008517C1"/>
    <w:rsid w:val="008569EF"/>
    <w:rsid w:val="00856D0E"/>
    <w:rsid w:val="00860651"/>
    <w:rsid w:val="0086109F"/>
    <w:rsid w:val="0086531A"/>
    <w:rsid w:val="00871AA5"/>
    <w:rsid w:val="0087411E"/>
    <w:rsid w:val="00874472"/>
    <w:rsid w:val="00874CB8"/>
    <w:rsid w:val="0088154E"/>
    <w:rsid w:val="008816BD"/>
    <w:rsid w:val="00881C92"/>
    <w:rsid w:val="008839F7"/>
    <w:rsid w:val="008906BA"/>
    <w:rsid w:val="00891A3F"/>
    <w:rsid w:val="0089665B"/>
    <w:rsid w:val="008972B9"/>
    <w:rsid w:val="008A7B4B"/>
    <w:rsid w:val="008B7C81"/>
    <w:rsid w:val="008C2149"/>
    <w:rsid w:val="008D3123"/>
    <w:rsid w:val="008D4A47"/>
    <w:rsid w:val="008D5859"/>
    <w:rsid w:val="008D5A25"/>
    <w:rsid w:val="008E05F9"/>
    <w:rsid w:val="008E2E4C"/>
    <w:rsid w:val="008E3495"/>
    <w:rsid w:val="008E3788"/>
    <w:rsid w:val="008E3CAC"/>
    <w:rsid w:val="008F0338"/>
    <w:rsid w:val="008F1B49"/>
    <w:rsid w:val="008F1FB3"/>
    <w:rsid w:val="008F253D"/>
    <w:rsid w:val="00901472"/>
    <w:rsid w:val="00903BEC"/>
    <w:rsid w:val="009051AC"/>
    <w:rsid w:val="00910553"/>
    <w:rsid w:val="00910E90"/>
    <w:rsid w:val="00912272"/>
    <w:rsid w:val="0092112A"/>
    <w:rsid w:val="009252DD"/>
    <w:rsid w:val="00926495"/>
    <w:rsid w:val="00926D10"/>
    <w:rsid w:val="0093689A"/>
    <w:rsid w:val="00942421"/>
    <w:rsid w:val="0094499B"/>
    <w:rsid w:val="00945A78"/>
    <w:rsid w:val="00953D42"/>
    <w:rsid w:val="009563F1"/>
    <w:rsid w:val="00957149"/>
    <w:rsid w:val="00960D12"/>
    <w:rsid w:val="00962514"/>
    <w:rsid w:val="00963B08"/>
    <w:rsid w:val="009647FC"/>
    <w:rsid w:val="00965048"/>
    <w:rsid w:val="00966A27"/>
    <w:rsid w:val="009724E7"/>
    <w:rsid w:val="009753FF"/>
    <w:rsid w:val="009764A3"/>
    <w:rsid w:val="00991706"/>
    <w:rsid w:val="00992D01"/>
    <w:rsid w:val="00994911"/>
    <w:rsid w:val="00996E19"/>
    <w:rsid w:val="009A0BEA"/>
    <w:rsid w:val="009A76E4"/>
    <w:rsid w:val="009B3ACF"/>
    <w:rsid w:val="009C2EDE"/>
    <w:rsid w:val="009C685F"/>
    <w:rsid w:val="009D2550"/>
    <w:rsid w:val="009E29E6"/>
    <w:rsid w:val="009E3E95"/>
    <w:rsid w:val="009E4159"/>
    <w:rsid w:val="009E6B1A"/>
    <w:rsid w:val="009E7508"/>
    <w:rsid w:val="009E7E06"/>
    <w:rsid w:val="009F2F62"/>
    <w:rsid w:val="00A01212"/>
    <w:rsid w:val="00A03267"/>
    <w:rsid w:val="00A05B50"/>
    <w:rsid w:val="00A05C97"/>
    <w:rsid w:val="00A16D0C"/>
    <w:rsid w:val="00A16E13"/>
    <w:rsid w:val="00A17F98"/>
    <w:rsid w:val="00A21BD5"/>
    <w:rsid w:val="00A229A7"/>
    <w:rsid w:val="00A257BC"/>
    <w:rsid w:val="00A34B97"/>
    <w:rsid w:val="00A361D7"/>
    <w:rsid w:val="00A36E59"/>
    <w:rsid w:val="00A40A3D"/>
    <w:rsid w:val="00A44FA4"/>
    <w:rsid w:val="00A5054C"/>
    <w:rsid w:val="00A5189C"/>
    <w:rsid w:val="00A52E0F"/>
    <w:rsid w:val="00A56EFE"/>
    <w:rsid w:val="00A615B8"/>
    <w:rsid w:val="00A61C55"/>
    <w:rsid w:val="00A627AF"/>
    <w:rsid w:val="00A62879"/>
    <w:rsid w:val="00A65233"/>
    <w:rsid w:val="00A654EB"/>
    <w:rsid w:val="00A80CEE"/>
    <w:rsid w:val="00A85431"/>
    <w:rsid w:val="00A862FD"/>
    <w:rsid w:val="00A87C4A"/>
    <w:rsid w:val="00A94472"/>
    <w:rsid w:val="00AA1021"/>
    <w:rsid w:val="00AA3319"/>
    <w:rsid w:val="00AA71F6"/>
    <w:rsid w:val="00AA73DC"/>
    <w:rsid w:val="00AB358B"/>
    <w:rsid w:val="00AC0877"/>
    <w:rsid w:val="00AC39F0"/>
    <w:rsid w:val="00AC3BAA"/>
    <w:rsid w:val="00AC4346"/>
    <w:rsid w:val="00AC5465"/>
    <w:rsid w:val="00AD036B"/>
    <w:rsid w:val="00AD45DE"/>
    <w:rsid w:val="00AD7544"/>
    <w:rsid w:val="00AD7FC0"/>
    <w:rsid w:val="00AE2C32"/>
    <w:rsid w:val="00AE31B8"/>
    <w:rsid w:val="00AE61B7"/>
    <w:rsid w:val="00AF3900"/>
    <w:rsid w:val="00AF3D5A"/>
    <w:rsid w:val="00AF7F43"/>
    <w:rsid w:val="00B01719"/>
    <w:rsid w:val="00B042A3"/>
    <w:rsid w:val="00B043A5"/>
    <w:rsid w:val="00B12AAF"/>
    <w:rsid w:val="00B147BC"/>
    <w:rsid w:val="00B151A9"/>
    <w:rsid w:val="00B15DBF"/>
    <w:rsid w:val="00B24DA4"/>
    <w:rsid w:val="00B45FA1"/>
    <w:rsid w:val="00B46487"/>
    <w:rsid w:val="00B46B92"/>
    <w:rsid w:val="00B5090B"/>
    <w:rsid w:val="00B50CBF"/>
    <w:rsid w:val="00B51D6C"/>
    <w:rsid w:val="00B526AD"/>
    <w:rsid w:val="00B54678"/>
    <w:rsid w:val="00B548DF"/>
    <w:rsid w:val="00B60019"/>
    <w:rsid w:val="00B61428"/>
    <w:rsid w:val="00B6170D"/>
    <w:rsid w:val="00B61F36"/>
    <w:rsid w:val="00B631BB"/>
    <w:rsid w:val="00B6623E"/>
    <w:rsid w:val="00B66E41"/>
    <w:rsid w:val="00B7107A"/>
    <w:rsid w:val="00B734FF"/>
    <w:rsid w:val="00B748AA"/>
    <w:rsid w:val="00B755F1"/>
    <w:rsid w:val="00B75607"/>
    <w:rsid w:val="00B76BB5"/>
    <w:rsid w:val="00B8098E"/>
    <w:rsid w:val="00B80D38"/>
    <w:rsid w:val="00B8143B"/>
    <w:rsid w:val="00B81871"/>
    <w:rsid w:val="00B81F6A"/>
    <w:rsid w:val="00B8477E"/>
    <w:rsid w:val="00B8621C"/>
    <w:rsid w:val="00B8649A"/>
    <w:rsid w:val="00B9499F"/>
    <w:rsid w:val="00BA075E"/>
    <w:rsid w:val="00BA1C0B"/>
    <w:rsid w:val="00BA25A2"/>
    <w:rsid w:val="00BA7A79"/>
    <w:rsid w:val="00BB07C9"/>
    <w:rsid w:val="00BB1EA0"/>
    <w:rsid w:val="00BC39FF"/>
    <w:rsid w:val="00BC6F9D"/>
    <w:rsid w:val="00BC7382"/>
    <w:rsid w:val="00BD0AD4"/>
    <w:rsid w:val="00BD13A8"/>
    <w:rsid w:val="00BD2612"/>
    <w:rsid w:val="00BD38C0"/>
    <w:rsid w:val="00BD3A44"/>
    <w:rsid w:val="00BD4973"/>
    <w:rsid w:val="00BD69FD"/>
    <w:rsid w:val="00BE21E4"/>
    <w:rsid w:val="00BE2AE5"/>
    <w:rsid w:val="00BE5B96"/>
    <w:rsid w:val="00BE72B6"/>
    <w:rsid w:val="00BF315D"/>
    <w:rsid w:val="00BF33AD"/>
    <w:rsid w:val="00BF3A97"/>
    <w:rsid w:val="00BF45A2"/>
    <w:rsid w:val="00C0446E"/>
    <w:rsid w:val="00C1003B"/>
    <w:rsid w:val="00C24626"/>
    <w:rsid w:val="00C252A1"/>
    <w:rsid w:val="00C25C4D"/>
    <w:rsid w:val="00C3198D"/>
    <w:rsid w:val="00C33D24"/>
    <w:rsid w:val="00C415A8"/>
    <w:rsid w:val="00C43F52"/>
    <w:rsid w:val="00C556C6"/>
    <w:rsid w:val="00C56FBA"/>
    <w:rsid w:val="00C63625"/>
    <w:rsid w:val="00C6381A"/>
    <w:rsid w:val="00C76287"/>
    <w:rsid w:val="00C76F67"/>
    <w:rsid w:val="00C97326"/>
    <w:rsid w:val="00C974A6"/>
    <w:rsid w:val="00CA09CC"/>
    <w:rsid w:val="00CA73E7"/>
    <w:rsid w:val="00CB388D"/>
    <w:rsid w:val="00CB449F"/>
    <w:rsid w:val="00CB6F76"/>
    <w:rsid w:val="00CB758F"/>
    <w:rsid w:val="00CC3CCD"/>
    <w:rsid w:val="00CC629B"/>
    <w:rsid w:val="00CD219A"/>
    <w:rsid w:val="00CD2E87"/>
    <w:rsid w:val="00CF0593"/>
    <w:rsid w:val="00CF69E3"/>
    <w:rsid w:val="00D011A2"/>
    <w:rsid w:val="00D04D5F"/>
    <w:rsid w:val="00D065C1"/>
    <w:rsid w:val="00D07DD9"/>
    <w:rsid w:val="00D1155F"/>
    <w:rsid w:val="00D13CC9"/>
    <w:rsid w:val="00D17A9E"/>
    <w:rsid w:val="00D2112F"/>
    <w:rsid w:val="00D26A08"/>
    <w:rsid w:val="00D30FDC"/>
    <w:rsid w:val="00D313AB"/>
    <w:rsid w:val="00D36FF5"/>
    <w:rsid w:val="00D37430"/>
    <w:rsid w:val="00D43BD7"/>
    <w:rsid w:val="00D45C7E"/>
    <w:rsid w:val="00D46D65"/>
    <w:rsid w:val="00D47372"/>
    <w:rsid w:val="00D51444"/>
    <w:rsid w:val="00D5326C"/>
    <w:rsid w:val="00D54910"/>
    <w:rsid w:val="00D55CB4"/>
    <w:rsid w:val="00D62CAF"/>
    <w:rsid w:val="00D6561F"/>
    <w:rsid w:val="00D71286"/>
    <w:rsid w:val="00D75FFF"/>
    <w:rsid w:val="00D760D9"/>
    <w:rsid w:val="00D819B7"/>
    <w:rsid w:val="00D844F7"/>
    <w:rsid w:val="00D86352"/>
    <w:rsid w:val="00DA22D4"/>
    <w:rsid w:val="00DA2A15"/>
    <w:rsid w:val="00DA6023"/>
    <w:rsid w:val="00DB0563"/>
    <w:rsid w:val="00DB2B8A"/>
    <w:rsid w:val="00DB5DE3"/>
    <w:rsid w:val="00DB6D2C"/>
    <w:rsid w:val="00DC18A5"/>
    <w:rsid w:val="00DC48E9"/>
    <w:rsid w:val="00DC5915"/>
    <w:rsid w:val="00DC7F39"/>
    <w:rsid w:val="00DD1D9E"/>
    <w:rsid w:val="00DD20E9"/>
    <w:rsid w:val="00DE3426"/>
    <w:rsid w:val="00DE67FA"/>
    <w:rsid w:val="00DE7DF5"/>
    <w:rsid w:val="00DF51EB"/>
    <w:rsid w:val="00DF7322"/>
    <w:rsid w:val="00E00311"/>
    <w:rsid w:val="00E01198"/>
    <w:rsid w:val="00E050E4"/>
    <w:rsid w:val="00E06D8F"/>
    <w:rsid w:val="00E07F51"/>
    <w:rsid w:val="00E10170"/>
    <w:rsid w:val="00E110FE"/>
    <w:rsid w:val="00E12352"/>
    <w:rsid w:val="00E13F16"/>
    <w:rsid w:val="00E1700F"/>
    <w:rsid w:val="00E21039"/>
    <w:rsid w:val="00E23F06"/>
    <w:rsid w:val="00E25EA0"/>
    <w:rsid w:val="00E30EDD"/>
    <w:rsid w:val="00E336CF"/>
    <w:rsid w:val="00E369F7"/>
    <w:rsid w:val="00E40E19"/>
    <w:rsid w:val="00E4791A"/>
    <w:rsid w:val="00E510FC"/>
    <w:rsid w:val="00E52804"/>
    <w:rsid w:val="00E57752"/>
    <w:rsid w:val="00E60A3D"/>
    <w:rsid w:val="00E65E5D"/>
    <w:rsid w:val="00E708E3"/>
    <w:rsid w:val="00E71408"/>
    <w:rsid w:val="00E71A67"/>
    <w:rsid w:val="00E761A2"/>
    <w:rsid w:val="00E80E2A"/>
    <w:rsid w:val="00E81988"/>
    <w:rsid w:val="00E830C3"/>
    <w:rsid w:val="00E83FFF"/>
    <w:rsid w:val="00E85DC8"/>
    <w:rsid w:val="00E90BDA"/>
    <w:rsid w:val="00E93515"/>
    <w:rsid w:val="00E96FEA"/>
    <w:rsid w:val="00EA1DFA"/>
    <w:rsid w:val="00EA27CC"/>
    <w:rsid w:val="00EA2A5A"/>
    <w:rsid w:val="00EA6DA0"/>
    <w:rsid w:val="00EA6DA3"/>
    <w:rsid w:val="00EA75DA"/>
    <w:rsid w:val="00EB308F"/>
    <w:rsid w:val="00EB390A"/>
    <w:rsid w:val="00EC12CB"/>
    <w:rsid w:val="00EC2240"/>
    <w:rsid w:val="00EC321F"/>
    <w:rsid w:val="00EC6EF4"/>
    <w:rsid w:val="00ED064E"/>
    <w:rsid w:val="00ED4764"/>
    <w:rsid w:val="00ED5EAE"/>
    <w:rsid w:val="00EE0ACA"/>
    <w:rsid w:val="00EE1554"/>
    <w:rsid w:val="00EE3935"/>
    <w:rsid w:val="00EE4B8B"/>
    <w:rsid w:val="00EF0ABF"/>
    <w:rsid w:val="00EF1158"/>
    <w:rsid w:val="00EF2602"/>
    <w:rsid w:val="00EF3325"/>
    <w:rsid w:val="00F04B2C"/>
    <w:rsid w:val="00F10099"/>
    <w:rsid w:val="00F1299D"/>
    <w:rsid w:val="00F2363E"/>
    <w:rsid w:val="00F238AA"/>
    <w:rsid w:val="00F275D7"/>
    <w:rsid w:val="00F4195E"/>
    <w:rsid w:val="00F4276D"/>
    <w:rsid w:val="00F46C41"/>
    <w:rsid w:val="00F46E3A"/>
    <w:rsid w:val="00F54ADE"/>
    <w:rsid w:val="00F54C4A"/>
    <w:rsid w:val="00F65780"/>
    <w:rsid w:val="00F72737"/>
    <w:rsid w:val="00F747D4"/>
    <w:rsid w:val="00F7730D"/>
    <w:rsid w:val="00F80E02"/>
    <w:rsid w:val="00F80F9D"/>
    <w:rsid w:val="00F85B47"/>
    <w:rsid w:val="00F9356D"/>
    <w:rsid w:val="00FA39D3"/>
    <w:rsid w:val="00FB2246"/>
    <w:rsid w:val="00FB47A2"/>
    <w:rsid w:val="00FB5DEC"/>
    <w:rsid w:val="00FC28EF"/>
    <w:rsid w:val="00FC5764"/>
    <w:rsid w:val="00FC6DDF"/>
    <w:rsid w:val="00FD34E7"/>
    <w:rsid w:val="00FD41A1"/>
    <w:rsid w:val="00FD522A"/>
    <w:rsid w:val="00FD5915"/>
    <w:rsid w:val="00FD6D26"/>
    <w:rsid w:val="00FE07B1"/>
    <w:rsid w:val="00FE382C"/>
    <w:rsid w:val="00FF0020"/>
    <w:rsid w:val="00FF15CD"/>
    <w:rsid w:val="00FF1921"/>
    <w:rsid w:val="00FF4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9D9"/>
    <w:pPr>
      <w:spacing w:after="200" w:line="276" w:lineRule="auto"/>
    </w:pPr>
    <w:rPr>
      <w:rFonts w:ascii="Calibri" w:eastAsia="Calibri" w:hAnsi="Calibri" w:cs="Times New Roman"/>
    </w:rPr>
  </w:style>
  <w:style w:type="paragraph" w:styleId="1">
    <w:name w:val="heading 1"/>
    <w:basedOn w:val="a"/>
    <w:next w:val="a"/>
    <w:link w:val="10"/>
    <w:rsid w:val="003A7F97"/>
    <w:pPr>
      <w:keepNext/>
      <w:keepLines/>
      <w:pBdr>
        <w:top w:val="none" w:sz="0" w:space="0" w:color="000000"/>
        <w:left w:val="none" w:sz="0" w:space="0" w:color="000000"/>
        <w:bottom w:val="none" w:sz="0" w:space="0" w:color="000000"/>
        <w:right w:val="none" w:sz="0" w:space="0" w:color="000000"/>
        <w:between w:val="none" w:sz="0" w:space="0" w:color="000000"/>
      </w:pBdr>
      <w:spacing w:before="480" w:after="0" w:line="259" w:lineRule="auto"/>
      <w:outlineLvl w:val="0"/>
    </w:pPr>
    <w:rPr>
      <w:rFonts w:cs="Calibri"/>
      <w:b/>
      <w:bCs/>
      <w:color w:val="2E75B5"/>
      <w:sz w:val="28"/>
      <w:szCs w:val="28"/>
      <w:lang w:val="ru" w:eastAsia="ru-RU"/>
    </w:rPr>
  </w:style>
  <w:style w:type="paragraph" w:styleId="2">
    <w:name w:val="heading 2"/>
    <w:basedOn w:val="a"/>
    <w:next w:val="a"/>
    <w:link w:val="20"/>
    <w:rsid w:val="003A7F97"/>
    <w:pPr>
      <w:keepNext/>
      <w:keepLines/>
      <w:pBdr>
        <w:top w:val="none" w:sz="0" w:space="0" w:color="000000"/>
        <w:left w:val="none" w:sz="0" w:space="0" w:color="000000"/>
        <w:bottom w:val="none" w:sz="0" w:space="0" w:color="000000"/>
        <w:right w:val="none" w:sz="0" w:space="0" w:color="000000"/>
        <w:between w:val="none" w:sz="0" w:space="0" w:color="000000"/>
      </w:pBdr>
      <w:spacing w:before="200" w:after="0" w:line="259" w:lineRule="auto"/>
      <w:outlineLvl w:val="1"/>
    </w:pPr>
    <w:rPr>
      <w:rFonts w:cs="Calibri"/>
      <w:b/>
      <w:bCs/>
      <w:color w:val="5B9BD5"/>
      <w:sz w:val="26"/>
      <w:szCs w:val="26"/>
      <w:lang w:val="ru" w:eastAsia="ru-RU"/>
    </w:rPr>
  </w:style>
  <w:style w:type="paragraph" w:styleId="3">
    <w:name w:val="heading 3"/>
    <w:basedOn w:val="a"/>
    <w:next w:val="a"/>
    <w:link w:val="30"/>
    <w:rsid w:val="003A7F97"/>
    <w:pPr>
      <w:keepNext/>
      <w:keepLines/>
      <w:pBdr>
        <w:top w:val="none" w:sz="0" w:space="0" w:color="000000"/>
        <w:left w:val="none" w:sz="0" w:space="0" w:color="000000"/>
        <w:bottom w:val="none" w:sz="0" w:space="0" w:color="000000"/>
        <w:right w:val="none" w:sz="0" w:space="0" w:color="000000"/>
        <w:between w:val="none" w:sz="0" w:space="0" w:color="000000"/>
      </w:pBdr>
      <w:spacing w:before="200" w:after="0" w:line="259" w:lineRule="auto"/>
      <w:outlineLvl w:val="2"/>
    </w:pPr>
    <w:rPr>
      <w:rFonts w:cs="Calibri"/>
      <w:b/>
      <w:bCs/>
      <w:color w:val="5B9BD5"/>
      <w:lang w:val="ru" w:eastAsia="ru-RU"/>
    </w:rPr>
  </w:style>
  <w:style w:type="paragraph" w:styleId="4">
    <w:name w:val="heading 4"/>
    <w:basedOn w:val="a"/>
    <w:next w:val="a"/>
    <w:link w:val="40"/>
    <w:rsid w:val="003A7F97"/>
    <w:pPr>
      <w:keepNext/>
      <w:keepLines/>
      <w:pBdr>
        <w:top w:val="none" w:sz="0" w:space="0" w:color="000000"/>
        <w:left w:val="none" w:sz="0" w:space="0" w:color="000000"/>
        <w:bottom w:val="none" w:sz="0" w:space="0" w:color="000000"/>
        <w:right w:val="none" w:sz="0" w:space="0" w:color="000000"/>
        <w:between w:val="none" w:sz="0" w:space="0" w:color="000000"/>
      </w:pBdr>
      <w:spacing w:before="200" w:after="0" w:line="259" w:lineRule="auto"/>
      <w:outlineLvl w:val="3"/>
    </w:pPr>
    <w:rPr>
      <w:rFonts w:cs="Calibri"/>
      <w:b/>
      <w:bCs/>
      <w:i/>
      <w:iCs/>
      <w:color w:val="5B9BD5"/>
      <w:lang w:val="ru" w:eastAsia="ru-RU"/>
    </w:rPr>
  </w:style>
  <w:style w:type="paragraph" w:styleId="5">
    <w:name w:val="heading 5"/>
    <w:basedOn w:val="a"/>
    <w:next w:val="a"/>
    <w:link w:val="50"/>
    <w:rsid w:val="003A7F97"/>
    <w:pPr>
      <w:keepNext/>
      <w:keepLines/>
      <w:pBdr>
        <w:top w:val="none" w:sz="0" w:space="0" w:color="000000"/>
        <w:left w:val="none" w:sz="0" w:space="0" w:color="000000"/>
        <w:bottom w:val="none" w:sz="0" w:space="0" w:color="000000"/>
        <w:right w:val="none" w:sz="0" w:space="0" w:color="000000"/>
        <w:between w:val="none" w:sz="0" w:space="0" w:color="000000"/>
      </w:pBdr>
      <w:spacing w:before="200" w:after="0" w:line="259" w:lineRule="auto"/>
      <w:outlineLvl w:val="4"/>
    </w:pPr>
    <w:rPr>
      <w:rFonts w:cs="Calibri"/>
      <w:color w:val="1E4D78"/>
      <w:lang w:val="ru" w:eastAsia="ru-RU"/>
    </w:rPr>
  </w:style>
  <w:style w:type="paragraph" w:styleId="6">
    <w:name w:val="heading 6"/>
    <w:basedOn w:val="a"/>
    <w:next w:val="a"/>
    <w:link w:val="60"/>
    <w:rsid w:val="003A7F97"/>
    <w:pPr>
      <w:keepNext/>
      <w:keepLines/>
      <w:pBdr>
        <w:top w:val="none" w:sz="0" w:space="0" w:color="000000"/>
        <w:left w:val="none" w:sz="0" w:space="0" w:color="000000"/>
        <w:bottom w:val="none" w:sz="0" w:space="0" w:color="000000"/>
        <w:right w:val="none" w:sz="0" w:space="0" w:color="000000"/>
        <w:between w:val="none" w:sz="0" w:space="0" w:color="000000"/>
      </w:pBdr>
      <w:spacing w:before="200" w:after="0" w:line="259" w:lineRule="auto"/>
      <w:outlineLvl w:val="5"/>
    </w:pPr>
    <w:rPr>
      <w:rFonts w:cs="Calibri"/>
      <w:i/>
      <w:iCs/>
      <w:color w:val="1E4D78"/>
      <w:lang w:val="ru" w:eastAsia="ru-RU"/>
    </w:rPr>
  </w:style>
  <w:style w:type="paragraph" w:styleId="7">
    <w:name w:val="heading 7"/>
    <w:basedOn w:val="a"/>
    <w:next w:val="a"/>
    <w:link w:val="70"/>
    <w:uiPriority w:val="9"/>
    <w:unhideWhenUsed/>
    <w:qFormat/>
    <w:rsid w:val="003A7F97"/>
    <w:pPr>
      <w:keepNext/>
      <w:keepLines/>
      <w:spacing w:before="320" w:line="240" w:lineRule="auto"/>
      <w:outlineLvl w:val="6"/>
    </w:pPr>
    <w:rPr>
      <w:rFonts w:ascii="Arial" w:eastAsia="Arial" w:hAnsi="Arial" w:cs="Arial"/>
      <w:b/>
      <w:bCs/>
      <w:i/>
      <w:iCs/>
      <w:lang w:val="ru" w:eastAsia="ru-RU"/>
    </w:rPr>
  </w:style>
  <w:style w:type="paragraph" w:styleId="8">
    <w:name w:val="heading 8"/>
    <w:basedOn w:val="a"/>
    <w:next w:val="a"/>
    <w:link w:val="80"/>
    <w:uiPriority w:val="9"/>
    <w:unhideWhenUsed/>
    <w:qFormat/>
    <w:rsid w:val="003A7F97"/>
    <w:pPr>
      <w:keepNext/>
      <w:keepLines/>
      <w:spacing w:before="320" w:line="240" w:lineRule="auto"/>
      <w:outlineLvl w:val="7"/>
    </w:pPr>
    <w:rPr>
      <w:rFonts w:ascii="Arial" w:eastAsia="Arial" w:hAnsi="Arial" w:cs="Arial"/>
      <w:i/>
      <w:iCs/>
      <w:lang w:val="ru" w:eastAsia="ru-RU"/>
    </w:rPr>
  </w:style>
  <w:style w:type="paragraph" w:styleId="9">
    <w:name w:val="heading 9"/>
    <w:basedOn w:val="a"/>
    <w:next w:val="a"/>
    <w:link w:val="90"/>
    <w:uiPriority w:val="9"/>
    <w:unhideWhenUsed/>
    <w:qFormat/>
    <w:rsid w:val="003A7F97"/>
    <w:pPr>
      <w:keepNext/>
      <w:keepLines/>
      <w:spacing w:before="320" w:line="240" w:lineRule="auto"/>
      <w:outlineLvl w:val="8"/>
    </w:pPr>
    <w:rPr>
      <w:rFonts w:ascii="Arial" w:eastAsia="Arial" w:hAnsi="Arial" w:cs="Arial"/>
      <w:i/>
      <w:iCs/>
      <w:sz w:val="21"/>
      <w:szCs w:val="21"/>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F97"/>
    <w:rPr>
      <w:rFonts w:ascii="Calibri" w:eastAsia="Calibri" w:hAnsi="Calibri" w:cs="Calibri"/>
      <w:b/>
      <w:bCs/>
      <w:color w:val="2E75B5"/>
      <w:sz w:val="28"/>
      <w:szCs w:val="28"/>
      <w:lang w:val="ru" w:eastAsia="ru-RU"/>
    </w:rPr>
  </w:style>
  <w:style w:type="character" w:customStyle="1" w:styleId="20">
    <w:name w:val="Заголовок 2 Знак"/>
    <w:basedOn w:val="a0"/>
    <w:link w:val="2"/>
    <w:uiPriority w:val="9"/>
    <w:rsid w:val="003A7F97"/>
    <w:rPr>
      <w:rFonts w:ascii="Calibri" w:eastAsia="Calibri" w:hAnsi="Calibri" w:cs="Calibri"/>
      <w:b/>
      <w:bCs/>
      <w:color w:val="5B9BD5"/>
      <w:sz w:val="26"/>
      <w:szCs w:val="26"/>
      <w:lang w:val="ru" w:eastAsia="ru-RU"/>
    </w:rPr>
  </w:style>
  <w:style w:type="character" w:customStyle="1" w:styleId="30">
    <w:name w:val="Заголовок 3 Знак"/>
    <w:basedOn w:val="a0"/>
    <w:link w:val="3"/>
    <w:uiPriority w:val="9"/>
    <w:rsid w:val="003A7F97"/>
    <w:rPr>
      <w:rFonts w:ascii="Calibri" w:eastAsia="Calibri" w:hAnsi="Calibri" w:cs="Calibri"/>
      <w:b/>
      <w:bCs/>
      <w:color w:val="5B9BD5"/>
      <w:lang w:val="ru" w:eastAsia="ru-RU"/>
    </w:rPr>
  </w:style>
  <w:style w:type="character" w:customStyle="1" w:styleId="40">
    <w:name w:val="Заголовок 4 Знак"/>
    <w:basedOn w:val="a0"/>
    <w:link w:val="4"/>
    <w:uiPriority w:val="9"/>
    <w:rsid w:val="003A7F97"/>
    <w:rPr>
      <w:rFonts w:ascii="Calibri" w:eastAsia="Calibri" w:hAnsi="Calibri" w:cs="Calibri"/>
      <w:b/>
      <w:bCs/>
      <w:i/>
      <w:iCs/>
      <w:color w:val="5B9BD5"/>
      <w:lang w:val="ru" w:eastAsia="ru-RU"/>
    </w:rPr>
  </w:style>
  <w:style w:type="character" w:customStyle="1" w:styleId="50">
    <w:name w:val="Заголовок 5 Знак"/>
    <w:basedOn w:val="a0"/>
    <w:link w:val="5"/>
    <w:uiPriority w:val="9"/>
    <w:rsid w:val="003A7F97"/>
    <w:rPr>
      <w:rFonts w:ascii="Calibri" w:eastAsia="Calibri" w:hAnsi="Calibri" w:cs="Calibri"/>
      <w:color w:val="1E4D78"/>
      <w:lang w:val="ru" w:eastAsia="ru-RU"/>
    </w:rPr>
  </w:style>
  <w:style w:type="character" w:customStyle="1" w:styleId="60">
    <w:name w:val="Заголовок 6 Знак"/>
    <w:basedOn w:val="a0"/>
    <w:link w:val="6"/>
    <w:uiPriority w:val="9"/>
    <w:rsid w:val="003A7F97"/>
    <w:rPr>
      <w:rFonts w:ascii="Calibri" w:eastAsia="Calibri" w:hAnsi="Calibri" w:cs="Calibri"/>
      <w:i/>
      <w:iCs/>
      <w:color w:val="1E4D78"/>
      <w:lang w:val="ru" w:eastAsia="ru-RU"/>
    </w:rPr>
  </w:style>
  <w:style w:type="character" w:customStyle="1" w:styleId="70">
    <w:name w:val="Заголовок 7 Знак"/>
    <w:basedOn w:val="a0"/>
    <w:link w:val="7"/>
    <w:uiPriority w:val="9"/>
    <w:rsid w:val="003A7F97"/>
    <w:rPr>
      <w:rFonts w:ascii="Arial" w:eastAsia="Arial" w:hAnsi="Arial" w:cs="Arial"/>
      <w:b/>
      <w:bCs/>
      <w:i/>
      <w:iCs/>
      <w:lang w:val="ru" w:eastAsia="ru-RU"/>
    </w:rPr>
  </w:style>
  <w:style w:type="character" w:customStyle="1" w:styleId="80">
    <w:name w:val="Заголовок 8 Знак"/>
    <w:basedOn w:val="a0"/>
    <w:link w:val="8"/>
    <w:uiPriority w:val="9"/>
    <w:rsid w:val="003A7F97"/>
    <w:rPr>
      <w:rFonts w:ascii="Arial" w:eastAsia="Arial" w:hAnsi="Arial" w:cs="Arial"/>
      <w:i/>
      <w:iCs/>
      <w:lang w:val="ru" w:eastAsia="ru-RU"/>
    </w:rPr>
  </w:style>
  <w:style w:type="character" w:customStyle="1" w:styleId="90">
    <w:name w:val="Заголовок 9 Знак"/>
    <w:basedOn w:val="a0"/>
    <w:link w:val="9"/>
    <w:uiPriority w:val="9"/>
    <w:rsid w:val="003A7F97"/>
    <w:rPr>
      <w:rFonts w:ascii="Arial" w:eastAsia="Arial" w:hAnsi="Arial" w:cs="Arial"/>
      <w:i/>
      <w:iCs/>
      <w:sz w:val="21"/>
      <w:szCs w:val="21"/>
      <w:lang w:val="ru" w:eastAsia="ru-RU"/>
    </w:rPr>
  </w:style>
  <w:style w:type="paragraph" w:styleId="a3">
    <w:name w:val="header"/>
    <w:basedOn w:val="a"/>
    <w:link w:val="a4"/>
    <w:uiPriority w:val="99"/>
    <w:rsid w:val="005042E5"/>
    <w:pPr>
      <w:tabs>
        <w:tab w:val="center" w:pos="4677"/>
        <w:tab w:val="right" w:pos="9355"/>
      </w:tabs>
      <w:spacing w:after="0" w:line="240" w:lineRule="auto"/>
    </w:pPr>
    <w:rPr>
      <w:rFonts w:eastAsia="Times New Roman"/>
      <w:sz w:val="20"/>
      <w:szCs w:val="20"/>
      <w:lang w:eastAsia="ru-RU"/>
    </w:rPr>
  </w:style>
  <w:style w:type="character" w:customStyle="1" w:styleId="a4">
    <w:name w:val="Верхний колонтитул Знак"/>
    <w:basedOn w:val="a0"/>
    <w:link w:val="a3"/>
    <w:uiPriority w:val="99"/>
    <w:rsid w:val="005042E5"/>
    <w:rPr>
      <w:rFonts w:ascii="Calibri" w:eastAsia="Times New Roman" w:hAnsi="Calibri" w:cs="Times New Roman"/>
      <w:sz w:val="20"/>
      <w:szCs w:val="20"/>
      <w:lang w:eastAsia="ru-RU"/>
    </w:rPr>
  </w:style>
  <w:style w:type="character" w:styleId="a5">
    <w:name w:val="page number"/>
    <w:basedOn w:val="a0"/>
    <w:rsid w:val="005042E5"/>
  </w:style>
  <w:style w:type="character" w:styleId="a6">
    <w:name w:val="Hyperlink"/>
    <w:basedOn w:val="a0"/>
    <w:uiPriority w:val="99"/>
    <w:rsid w:val="005042E5"/>
    <w:rPr>
      <w:rFonts w:cs="Times New Roman"/>
      <w:color w:val="0000FF"/>
      <w:u w:val="single"/>
    </w:rPr>
  </w:style>
  <w:style w:type="paragraph" w:customStyle="1" w:styleId="ConsPlusNormal">
    <w:name w:val="ConsPlusNormal"/>
    <w:link w:val="ConsPlusNormal0"/>
    <w:qFormat/>
    <w:rsid w:val="005042E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5042E5"/>
    <w:rPr>
      <w:rFonts w:ascii="Times New Roman" w:eastAsia="Times New Roman" w:hAnsi="Times New Roman" w:cs="Times New Roman"/>
      <w:sz w:val="24"/>
      <w:szCs w:val="24"/>
      <w:lang w:eastAsia="ru-RU"/>
    </w:rPr>
  </w:style>
  <w:style w:type="paragraph" w:styleId="a7">
    <w:name w:val="List Paragraph"/>
    <w:basedOn w:val="a"/>
    <w:uiPriority w:val="34"/>
    <w:qFormat/>
    <w:rsid w:val="005042E5"/>
    <w:pPr>
      <w:ind w:left="720"/>
      <w:contextualSpacing/>
    </w:pPr>
  </w:style>
  <w:style w:type="paragraph" w:customStyle="1" w:styleId="consplusnormal1">
    <w:name w:val="consplusnormal"/>
    <w:basedOn w:val="a"/>
    <w:rsid w:val="005042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4">
    <w:name w:val="Font Style14"/>
    <w:rsid w:val="005042E5"/>
    <w:rPr>
      <w:rFonts w:ascii="Times New Roman" w:hAnsi="Times New Roman" w:cs="Times New Roman"/>
      <w:sz w:val="24"/>
      <w:szCs w:val="24"/>
    </w:rPr>
  </w:style>
  <w:style w:type="character" w:customStyle="1" w:styleId="FontStyle15">
    <w:name w:val="Font Style15"/>
    <w:rsid w:val="005042E5"/>
    <w:rPr>
      <w:rFonts w:ascii="Cambria" w:hAnsi="Cambria" w:cs="Cambria"/>
      <w:spacing w:val="-20"/>
      <w:sz w:val="26"/>
      <w:szCs w:val="26"/>
    </w:rPr>
  </w:style>
  <w:style w:type="paragraph" w:customStyle="1" w:styleId="Style6">
    <w:name w:val="Style6"/>
    <w:basedOn w:val="a"/>
    <w:rsid w:val="005042E5"/>
    <w:pPr>
      <w:widowControl w:val="0"/>
      <w:autoSpaceDE w:val="0"/>
      <w:autoSpaceDN w:val="0"/>
      <w:adjustRightInd w:val="0"/>
      <w:spacing w:after="0" w:line="348" w:lineRule="exact"/>
      <w:ind w:firstLine="643"/>
      <w:jc w:val="both"/>
    </w:pPr>
    <w:rPr>
      <w:rFonts w:ascii="Times New Roman" w:eastAsia="Times New Roman" w:hAnsi="Times New Roman"/>
      <w:sz w:val="24"/>
      <w:szCs w:val="24"/>
      <w:lang w:eastAsia="ru-RU"/>
    </w:rPr>
  </w:style>
  <w:style w:type="paragraph" w:customStyle="1" w:styleId="Style5">
    <w:name w:val="Style5"/>
    <w:basedOn w:val="a"/>
    <w:rsid w:val="005042E5"/>
    <w:pPr>
      <w:widowControl w:val="0"/>
      <w:autoSpaceDE w:val="0"/>
      <w:autoSpaceDN w:val="0"/>
      <w:adjustRightInd w:val="0"/>
      <w:spacing w:after="0" w:line="346" w:lineRule="exact"/>
      <w:ind w:firstLine="648"/>
      <w:jc w:val="both"/>
    </w:pPr>
    <w:rPr>
      <w:rFonts w:ascii="Times New Roman" w:eastAsia="Times New Roman" w:hAnsi="Times New Roman"/>
      <w:sz w:val="24"/>
      <w:szCs w:val="24"/>
      <w:lang w:eastAsia="ru-RU"/>
    </w:rPr>
  </w:style>
  <w:style w:type="paragraph" w:styleId="a8">
    <w:name w:val="footer"/>
    <w:basedOn w:val="a"/>
    <w:link w:val="a9"/>
    <w:uiPriority w:val="99"/>
    <w:rsid w:val="005042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42E5"/>
    <w:rPr>
      <w:rFonts w:ascii="Calibri" w:eastAsia="Calibri" w:hAnsi="Calibri" w:cs="Times New Roman"/>
    </w:rPr>
  </w:style>
  <w:style w:type="paragraph" w:styleId="aa">
    <w:name w:val="Balloon Text"/>
    <w:basedOn w:val="a"/>
    <w:link w:val="ab"/>
    <w:uiPriority w:val="99"/>
    <w:semiHidden/>
    <w:unhideWhenUsed/>
    <w:rsid w:val="005042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042E5"/>
    <w:rPr>
      <w:rFonts w:ascii="Segoe UI" w:eastAsia="Calibri" w:hAnsi="Segoe UI" w:cs="Segoe UI"/>
      <w:sz w:val="18"/>
      <w:szCs w:val="18"/>
    </w:rPr>
  </w:style>
  <w:style w:type="table" w:styleId="ac">
    <w:name w:val="Table Grid"/>
    <w:basedOn w:val="a1"/>
    <w:uiPriority w:val="59"/>
    <w:rsid w:val="005042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next w:val="a"/>
    <w:uiPriority w:val="99"/>
    <w:rsid w:val="00F10099"/>
    <w:pPr>
      <w:widowControl w:val="0"/>
      <w:suppressAutoHyphens/>
      <w:spacing w:after="0" w:line="240" w:lineRule="auto"/>
    </w:pPr>
    <w:rPr>
      <w:rFonts w:ascii="Arial" w:eastAsia="Calibri" w:hAnsi="Arial" w:cs="Arial"/>
      <w:sz w:val="20"/>
      <w:szCs w:val="20"/>
    </w:rPr>
  </w:style>
  <w:style w:type="character" w:customStyle="1" w:styleId="ad">
    <w:name w:val="Знак"/>
    <w:basedOn w:val="a0"/>
    <w:rsid w:val="00F10099"/>
    <w:rPr>
      <w:rFonts w:cs="Times New Roman"/>
      <w:sz w:val="16"/>
      <w:szCs w:val="16"/>
      <w:lang w:val="ru-RU"/>
    </w:rPr>
  </w:style>
  <w:style w:type="paragraph" w:customStyle="1" w:styleId="ConsPlusNonformat">
    <w:name w:val="ConsPlusNonformat"/>
    <w:rsid w:val="00F1009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Неразрешенное упоминание1"/>
    <w:basedOn w:val="a0"/>
    <w:uiPriority w:val="99"/>
    <w:semiHidden/>
    <w:unhideWhenUsed/>
    <w:rsid w:val="00360AFC"/>
    <w:rPr>
      <w:color w:val="605E5C"/>
      <w:shd w:val="clear" w:color="auto" w:fill="E1DFDD"/>
    </w:rPr>
  </w:style>
  <w:style w:type="paragraph" w:customStyle="1" w:styleId="ConsPlusTitle">
    <w:name w:val="ConsPlusTitle"/>
    <w:rsid w:val="00E050E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E050E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E050E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E050E4"/>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E050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E050E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0"/>
    <w:rsid w:val="00620236"/>
  </w:style>
  <w:style w:type="paragraph" w:styleId="ae">
    <w:name w:val="footnote text"/>
    <w:basedOn w:val="a"/>
    <w:link w:val="af"/>
    <w:uiPriority w:val="99"/>
    <w:unhideWhenUsed/>
    <w:rsid w:val="00E40E19"/>
    <w:pPr>
      <w:spacing w:after="0" w:line="240" w:lineRule="auto"/>
    </w:pPr>
    <w:rPr>
      <w:sz w:val="20"/>
      <w:szCs w:val="20"/>
    </w:rPr>
  </w:style>
  <w:style w:type="character" w:customStyle="1" w:styleId="af">
    <w:name w:val="Текст сноски Знак"/>
    <w:basedOn w:val="a0"/>
    <w:link w:val="ae"/>
    <w:uiPriority w:val="99"/>
    <w:rsid w:val="00E40E19"/>
    <w:rPr>
      <w:rFonts w:ascii="Calibri" w:eastAsia="Calibri" w:hAnsi="Calibri" w:cs="Times New Roman"/>
      <w:sz w:val="20"/>
      <w:szCs w:val="20"/>
    </w:rPr>
  </w:style>
  <w:style w:type="character" w:styleId="af0">
    <w:name w:val="footnote reference"/>
    <w:basedOn w:val="a0"/>
    <w:uiPriority w:val="99"/>
    <w:unhideWhenUsed/>
    <w:rsid w:val="00E40E19"/>
    <w:rPr>
      <w:vertAlign w:val="superscript"/>
    </w:rPr>
  </w:style>
  <w:style w:type="paragraph" w:styleId="af1">
    <w:name w:val="Normal (Web)"/>
    <w:basedOn w:val="a"/>
    <w:uiPriority w:val="99"/>
    <w:unhideWhenUsed/>
    <w:rsid w:val="000234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10">
    <w:name w:val="ConsPlusNormal1"/>
    <w:rsid w:val="002104A3"/>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1">
    <w:name w:val="ConsPlusTitle1"/>
    <w:rsid w:val="002104A3"/>
    <w:pPr>
      <w:widowControl w:val="0"/>
      <w:autoSpaceDE w:val="0"/>
      <w:autoSpaceDN w:val="0"/>
      <w:spacing w:after="0" w:line="240" w:lineRule="auto"/>
    </w:pPr>
    <w:rPr>
      <w:rFonts w:ascii="Arial" w:eastAsia="Times New Roman" w:hAnsi="Arial" w:cs="Arial"/>
      <w:b/>
      <w:sz w:val="24"/>
      <w:lang w:eastAsia="ru-RU"/>
    </w:rPr>
  </w:style>
  <w:style w:type="paragraph" w:customStyle="1" w:styleId="af2">
    <w:name w:val="Нормальный"/>
    <w:basedOn w:val="a"/>
    <w:qFormat/>
    <w:rsid w:val="00063B88"/>
    <w:pPr>
      <w:suppressAutoHyphens/>
      <w:overflowPunct w:val="0"/>
      <w:autoSpaceDE w:val="0"/>
      <w:autoSpaceDN w:val="0"/>
      <w:spacing w:after="0" w:line="240" w:lineRule="auto"/>
      <w:ind w:firstLine="720"/>
      <w:jc w:val="both"/>
      <w:textAlignment w:val="baseline"/>
    </w:pPr>
    <w:rPr>
      <w:rFonts w:ascii="Times New Roman" w:eastAsia="Times New Roman" w:hAnsi="Times New Roman"/>
      <w:kern w:val="3"/>
      <w:sz w:val="24"/>
      <w:lang w:eastAsia="ru-RU"/>
    </w:rPr>
  </w:style>
  <w:style w:type="character" w:customStyle="1" w:styleId="fontstyle01">
    <w:name w:val="fontstyle01"/>
    <w:basedOn w:val="a0"/>
    <w:rsid w:val="00063B88"/>
    <w:rPr>
      <w:rFonts w:ascii="TimesNewRomanPSMT" w:hAnsi="TimesNewRomanPSMT" w:hint="default"/>
      <w:b w:val="0"/>
      <w:bCs w:val="0"/>
      <w:i w:val="0"/>
      <w:iCs w:val="0"/>
      <w:color w:val="000000"/>
      <w:sz w:val="28"/>
      <w:szCs w:val="28"/>
    </w:rPr>
  </w:style>
  <w:style w:type="paragraph" w:customStyle="1" w:styleId="Default">
    <w:name w:val="Default"/>
    <w:rsid w:val="004E68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oter2">
    <w:name w:val="footer 2"/>
    <w:basedOn w:val="a"/>
    <w:qFormat/>
    <w:rsid w:val="004E68CA"/>
    <w:pPr>
      <w:tabs>
        <w:tab w:val="center" w:pos="7143"/>
        <w:tab w:val="right" w:pos="14287"/>
      </w:tabs>
      <w:spacing w:after="160" w:line="240" w:lineRule="auto"/>
      <w:jc w:val="both"/>
    </w:pPr>
  </w:style>
  <w:style w:type="character" w:customStyle="1" w:styleId="af3">
    <w:name w:val="Название Знак"/>
    <w:basedOn w:val="a0"/>
    <w:link w:val="af4"/>
    <w:uiPriority w:val="10"/>
    <w:rsid w:val="003A7F97"/>
    <w:rPr>
      <w:sz w:val="48"/>
      <w:szCs w:val="48"/>
    </w:rPr>
  </w:style>
  <w:style w:type="paragraph" w:styleId="af4">
    <w:name w:val="Title"/>
    <w:basedOn w:val="a"/>
    <w:next w:val="a"/>
    <w:link w:val="af3"/>
    <w:rsid w:val="003A7F97"/>
    <w:pPr>
      <w:keepNext/>
      <w:keepLines/>
      <w:spacing w:before="480" w:after="120" w:line="240" w:lineRule="auto"/>
    </w:pPr>
    <w:rPr>
      <w:rFonts w:asciiTheme="minorHAnsi" w:eastAsiaTheme="minorHAnsi" w:hAnsiTheme="minorHAnsi" w:cstheme="minorBidi"/>
      <w:sz w:val="48"/>
      <w:szCs w:val="48"/>
    </w:rPr>
  </w:style>
  <w:style w:type="character" w:customStyle="1" w:styleId="af5">
    <w:name w:val="Подзаголовок Знак"/>
    <w:basedOn w:val="a0"/>
    <w:link w:val="af6"/>
    <w:uiPriority w:val="11"/>
    <w:rsid w:val="003A7F97"/>
    <w:rPr>
      <w:sz w:val="24"/>
      <w:szCs w:val="24"/>
    </w:rPr>
  </w:style>
  <w:style w:type="paragraph" w:styleId="af6">
    <w:name w:val="Subtitle"/>
    <w:basedOn w:val="a"/>
    <w:next w:val="a"/>
    <w:link w:val="af5"/>
    <w:rsid w:val="003A7F97"/>
    <w:pPr>
      <w:keepNext/>
      <w:keepLines/>
      <w:spacing w:before="360" w:after="80" w:line="240" w:lineRule="auto"/>
    </w:pPr>
    <w:rPr>
      <w:rFonts w:asciiTheme="minorHAnsi" w:eastAsiaTheme="minorHAnsi" w:hAnsiTheme="minorHAnsi" w:cstheme="minorBidi"/>
      <w:sz w:val="24"/>
      <w:szCs w:val="24"/>
    </w:rPr>
  </w:style>
  <w:style w:type="paragraph" w:styleId="21">
    <w:name w:val="Quote"/>
    <w:basedOn w:val="a"/>
    <w:next w:val="a"/>
    <w:link w:val="22"/>
    <w:uiPriority w:val="29"/>
    <w:qFormat/>
    <w:rsid w:val="003A7F97"/>
    <w:pPr>
      <w:spacing w:after="0" w:line="240" w:lineRule="auto"/>
      <w:ind w:left="720" w:right="720"/>
    </w:pPr>
    <w:rPr>
      <w:rFonts w:ascii="Times New Roman" w:eastAsia="Times New Roman" w:hAnsi="Times New Roman"/>
      <w:i/>
      <w:sz w:val="20"/>
      <w:szCs w:val="20"/>
      <w:lang w:val="ru" w:eastAsia="ru-RU"/>
    </w:rPr>
  </w:style>
  <w:style w:type="character" w:customStyle="1" w:styleId="22">
    <w:name w:val="Цитата 2 Знак"/>
    <w:basedOn w:val="a0"/>
    <w:link w:val="21"/>
    <w:uiPriority w:val="29"/>
    <w:rsid w:val="003A7F97"/>
    <w:rPr>
      <w:rFonts w:ascii="Times New Roman" w:eastAsia="Times New Roman" w:hAnsi="Times New Roman" w:cs="Times New Roman"/>
      <w:i/>
      <w:sz w:val="20"/>
      <w:szCs w:val="20"/>
      <w:lang w:val="ru" w:eastAsia="ru-RU"/>
    </w:rPr>
  </w:style>
  <w:style w:type="paragraph" w:styleId="af7">
    <w:name w:val="Intense Quote"/>
    <w:basedOn w:val="a"/>
    <w:next w:val="a"/>
    <w:link w:val="af8"/>
    <w:uiPriority w:val="30"/>
    <w:qFormat/>
    <w:rsid w:val="003A7F97"/>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i/>
      <w:sz w:val="20"/>
      <w:szCs w:val="20"/>
      <w:lang w:val="ru" w:eastAsia="ru-RU"/>
    </w:rPr>
  </w:style>
  <w:style w:type="character" w:customStyle="1" w:styleId="af8">
    <w:name w:val="Выделенная цитата Знак"/>
    <w:basedOn w:val="a0"/>
    <w:link w:val="af7"/>
    <w:uiPriority w:val="30"/>
    <w:rsid w:val="003A7F97"/>
    <w:rPr>
      <w:rFonts w:ascii="Times New Roman" w:eastAsia="Times New Roman" w:hAnsi="Times New Roman" w:cs="Times New Roman"/>
      <w:i/>
      <w:sz w:val="20"/>
      <w:szCs w:val="20"/>
      <w:shd w:val="clear" w:color="auto" w:fill="F2F2F2"/>
      <w:lang w:val="ru" w:eastAsia="ru-RU"/>
    </w:rPr>
  </w:style>
  <w:style w:type="paragraph" w:styleId="af9">
    <w:name w:val="caption"/>
    <w:basedOn w:val="a"/>
    <w:next w:val="a"/>
    <w:link w:val="afa"/>
    <w:uiPriority w:val="35"/>
    <w:semiHidden/>
    <w:unhideWhenUsed/>
    <w:qFormat/>
    <w:rsid w:val="003A7F97"/>
    <w:pPr>
      <w:spacing w:after="0"/>
    </w:pPr>
    <w:rPr>
      <w:rFonts w:ascii="Times New Roman" w:eastAsia="Times New Roman" w:hAnsi="Times New Roman"/>
      <w:b/>
      <w:bCs/>
      <w:color w:val="4472C4" w:themeColor="accent1"/>
      <w:sz w:val="18"/>
      <w:szCs w:val="18"/>
      <w:lang w:val="ru" w:eastAsia="ru-RU"/>
    </w:rPr>
  </w:style>
  <w:style w:type="character" w:customStyle="1" w:styleId="afa">
    <w:name w:val="Название объекта Знак"/>
    <w:basedOn w:val="a0"/>
    <w:link w:val="af9"/>
    <w:uiPriority w:val="35"/>
    <w:rsid w:val="003A7F97"/>
    <w:rPr>
      <w:rFonts w:ascii="Times New Roman" w:eastAsia="Times New Roman" w:hAnsi="Times New Roman" w:cs="Times New Roman"/>
      <w:b/>
      <w:bCs/>
      <w:color w:val="4472C4" w:themeColor="accent1"/>
      <w:sz w:val="18"/>
      <w:szCs w:val="18"/>
      <w:lang w:val="ru" w:eastAsia="ru-RU"/>
    </w:rPr>
  </w:style>
  <w:style w:type="character" w:customStyle="1" w:styleId="afb">
    <w:name w:val="Текст концевой сноски Знак"/>
    <w:basedOn w:val="a0"/>
    <w:link w:val="afc"/>
    <w:uiPriority w:val="99"/>
    <w:rsid w:val="003A7F97"/>
    <w:rPr>
      <w:rFonts w:ascii="Times New Roman" w:eastAsia="Times New Roman" w:hAnsi="Times New Roman" w:cs="Times New Roman"/>
      <w:sz w:val="20"/>
      <w:szCs w:val="20"/>
      <w:lang w:val="ru" w:eastAsia="ru-RU"/>
    </w:rPr>
  </w:style>
  <w:style w:type="paragraph" w:styleId="afc">
    <w:name w:val="endnote text"/>
    <w:basedOn w:val="a"/>
    <w:link w:val="afb"/>
    <w:uiPriority w:val="99"/>
    <w:semiHidden/>
    <w:unhideWhenUsed/>
    <w:rsid w:val="003A7F97"/>
    <w:pPr>
      <w:spacing w:after="0" w:line="240" w:lineRule="auto"/>
    </w:pPr>
    <w:rPr>
      <w:rFonts w:ascii="Times New Roman" w:eastAsia="Times New Roman" w:hAnsi="Times New Roman"/>
      <w:sz w:val="20"/>
      <w:szCs w:val="20"/>
      <w:lang w:val="ru" w:eastAsia="ru-RU"/>
    </w:rPr>
  </w:style>
  <w:style w:type="paragraph" w:styleId="12">
    <w:name w:val="toc 1"/>
    <w:basedOn w:val="a"/>
    <w:next w:val="a"/>
    <w:uiPriority w:val="39"/>
    <w:unhideWhenUsed/>
    <w:rsid w:val="003A7F97"/>
    <w:pPr>
      <w:spacing w:after="57" w:line="240" w:lineRule="auto"/>
    </w:pPr>
    <w:rPr>
      <w:rFonts w:ascii="Times New Roman" w:eastAsia="Times New Roman" w:hAnsi="Times New Roman"/>
      <w:sz w:val="20"/>
      <w:szCs w:val="20"/>
      <w:lang w:val="ru" w:eastAsia="ru-RU"/>
    </w:rPr>
  </w:style>
  <w:style w:type="paragraph" w:styleId="23">
    <w:name w:val="toc 2"/>
    <w:basedOn w:val="a"/>
    <w:next w:val="a"/>
    <w:uiPriority w:val="39"/>
    <w:unhideWhenUsed/>
    <w:rsid w:val="003A7F97"/>
    <w:pPr>
      <w:spacing w:after="57" w:line="240" w:lineRule="auto"/>
      <w:ind w:left="283"/>
    </w:pPr>
    <w:rPr>
      <w:rFonts w:ascii="Times New Roman" w:eastAsia="Times New Roman" w:hAnsi="Times New Roman"/>
      <w:sz w:val="20"/>
      <w:szCs w:val="20"/>
      <w:lang w:val="ru" w:eastAsia="ru-RU"/>
    </w:rPr>
  </w:style>
  <w:style w:type="paragraph" w:styleId="31">
    <w:name w:val="toc 3"/>
    <w:basedOn w:val="a"/>
    <w:next w:val="a"/>
    <w:uiPriority w:val="39"/>
    <w:unhideWhenUsed/>
    <w:rsid w:val="003A7F97"/>
    <w:pPr>
      <w:spacing w:after="57" w:line="240" w:lineRule="auto"/>
      <w:ind w:left="567"/>
    </w:pPr>
    <w:rPr>
      <w:rFonts w:ascii="Times New Roman" w:eastAsia="Times New Roman" w:hAnsi="Times New Roman"/>
      <w:sz w:val="20"/>
      <w:szCs w:val="20"/>
      <w:lang w:val="ru" w:eastAsia="ru-RU"/>
    </w:rPr>
  </w:style>
  <w:style w:type="paragraph" w:styleId="41">
    <w:name w:val="toc 4"/>
    <w:basedOn w:val="a"/>
    <w:next w:val="a"/>
    <w:uiPriority w:val="39"/>
    <w:unhideWhenUsed/>
    <w:rsid w:val="003A7F97"/>
    <w:pPr>
      <w:spacing w:after="57" w:line="240" w:lineRule="auto"/>
      <w:ind w:left="850"/>
    </w:pPr>
    <w:rPr>
      <w:rFonts w:ascii="Times New Roman" w:eastAsia="Times New Roman" w:hAnsi="Times New Roman"/>
      <w:sz w:val="20"/>
      <w:szCs w:val="20"/>
      <w:lang w:val="ru" w:eastAsia="ru-RU"/>
    </w:rPr>
  </w:style>
  <w:style w:type="paragraph" w:styleId="51">
    <w:name w:val="toc 5"/>
    <w:basedOn w:val="a"/>
    <w:next w:val="a"/>
    <w:uiPriority w:val="39"/>
    <w:unhideWhenUsed/>
    <w:rsid w:val="003A7F97"/>
    <w:pPr>
      <w:spacing w:after="57" w:line="240" w:lineRule="auto"/>
      <w:ind w:left="1134"/>
    </w:pPr>
    <w:rPr>
      <w:rFonts w:ascii="Times New Roman" w:eastAsia="Times New Roman" w:hAnsi="Times New Roman"/>
      <w:sz w:val="20"/>
      <w:szCs w:val="20"/>
      <w:lang w:val="ru" w:eastAsia="ru-RU"/>
    </w:rPr>
  </w:style>
  <w:style w:type="paragraph" w:styleId="61">
    <w:name w:val="toc 6"/>
    <w:basedOn w:val="a"/>
    <w:next w:val="a"/>
    <w:uiPriority w:val="39"/>
    <w:unhideWhenUsed/>
    <w:rsid w:val="003A7F97"/>
    <w:pPr>
      <w:spacing w:after="57" w:line="240" w:lineRule="auto"/>
      <w:ind w:left="1417"/>
    </w:pPr>
    <w:rPr>
      <w:rFonts w:ascii="Times New Roman" w:eastAsia="Times New Roman" w:hAnsi="Times New Roman"/>
      <w:sz w:val="20"/>
      <w:szCs w:val="20"/>
      <w:lang w:val="ru" w:eastAsia="ru-RU"/>
    </w:rPr>
  </w:style>
  <w:style w:type="paragraph" w:styleId="71">
    <w:name w:val="toc 7"/>
    <w:basedOn w:val="a"/>
    <w:next w:val="a"/>
    <w:uiPriority w:val="39"/>
    <w:unhideWhenUsed/>
    <w:rsid w:val="003A7F97"/>
    <w:pPr>
      <w:spacing w:after="57" w:line="240" w:lineRule="auto"/>
      <w:ind w:left="1701"/>
    </w:pPr>
    <w:rPr>
      <w:rFonts w:ascii="Times New Roman" w:eastAsia="Times New Roman" w:hAnsi="Times New Roman"/>
      <w:sz w:val="20"/>
      <w:szCs w:val="20"/>
      <w:lang w:val="ru" w:eastAsia="ru-RU"/>
    </w:rPr>
  </w:style>
  <w:style w:type="paragraph" w:styleId="81">
    <w:name w:val="toc 8"/>
    <w:basedOn w:val="a"/>
    <w:next w:val="a"/>
    <w:uiPriority w:val="39"/>
    <w:unhideWhenUsed/>
    <w:rsid w:val="003A7F97"/>
    <w:pPr>
      <w:spacing w:after="57" w:line="240" w:lineRule="auto"/>
      <w:ind w:left="1984"/>
    </w:pPr>
    <w:rPr>
      <w:rFonts w:ascii="Times New Roman" w:eastAsia="Times New Roman" w:hAnsi="Times New Roman"/>
      <w:sz w:val="20"/>
      <w:szCs w:val="20"/>
      <w:lang w:val="ru" w:eastAsia="ru-RU"/>
    </w:rPr>
  </w:style>
  <w:style w:type="paragraph" w:styleId="91">
    <w:name w:val="toc 9"/>
    <w:basedOn w:val="a"/>
    <w:next w:val="a"/>
    <w:uiPriority w:val="39"/>
    <w:unhideWhenUsed/>
    <w:rsid w:val="003A7F97"/>
    <w:pPr>
      <w:spacing w:after="57" w:line="240" w:lineRule="auto"/>
      <w:ind w:left="2268"/>
    </w:pPr>
    <w:rPr>
      <w:rFonts w:ascii="Times New Roman" w:eastAsia="Times New Roman" w:hAnsi="Times New Roman"/>
      <w:sz w:val="20"/>
      <w:szCs w:val="20"/>
      <w:lang w:val="ru" w:eastAsia="ru-RU"/>
    </w:rPr>
  </w:style>
  <w:style w:type="paragraph" w:styleId="afd">
    <w:name w:val="TOC Heading"/>
    <w:uiPriority w:val="39"/>
    <w:unhideWhenUsed/>
    <w:rsid w:val="003A7F97"/>
    <w:pPr>
      <w:spacing w:after="0" w:line="240" w:lineRule="auto"/>
    </w:pPr>
    <w:rPr>
      <w:rFonts w:ascii="Times New Roman" w:eastAsia="Times New Roman" w:hAnsi="Times New Roman" w:cs="Times New Roman"/>
      <w:sz w:val="20"/>
      <w:szCs w:val="20"/>
      <w:lang w:val="ru" w:eastAsia="ru-RU"/>
    </w:rPr>
  </w:style>
  <w:style w:type="paragraph" w:styleId="afe">
    <w:name w:val="table of figures"/>
    <w:basedOn w:val="a"/>
    <w:next w:val="a"/>
    <w:uiPriority w:val="99"/>
    <w:unhideWhenUsed/>
    <w:rsid w:val="003A7F97"/>
    <w:pPr>
      <w:spacing w:after="0" w:line="240" w:lineRule="auto"/>
    </w:pPr>
    <w:rPr>
      <w:rFonts w:ascii="Times New Roman" w:eastAsia="Times New Roman" w:hAnsi="Times New Roman"/>
      <w:sz w:val="20"/>
      <w:szCs w:val="20"/>
      <w:lang w:val="ru" w:eastAsia="ru-RU"/>
    </w:rPr>
  </w:style>
  <w:style w:type="table" w:customStyle="1" w:styleId="TableNormal">
    <w:name w:val="TableNormal"/>
    <w:rsid w:val="003A7F97"/>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character" w:customStyle="1" w:styleId="13">
    <w:name w:val="Название Знак1"/>
    <w:basedOn w:val="a0"/>
    <w:uiPriority w:val="10"/>
    <w:rsid w:val="003A7F97"/>
    <w:rPr>
      <w:rFonts w:asciiTheme="majorHAnsi" w:eastAsiaTheme="majorEastAsia" w:hAnsiTheme="majorHAnsi" w:cstheme="majorBidi"/>
      <w:color w:val="323E4F" w:themeColor="text2" w:themeShade="BF"/>
      <w:spacing w:val="5"/>
      <w:kern w:val="28"/>
      <w:sz w:val="52"/>
      <w:szCs w:val="52"/>
    </w:rPr>
  </w:style>
  <w:style w:type="character" w:customStyle="1" w:styleId="14">
    <w:name w:val="Подзаголовок Знак1"/>
    <w:basedOn w:val="a0"/>
    <w:uiPriority w:val="11"/>
    <w:rsid w:val="003A7F97"/>
    <w:rPr>
      <w:rFonts w:asciiTheme="majorHAnsi" w:eastAsiaTheme="majorEastAsia" w:hAnsiTheme="majorHAnsi" w:cstheme="majorBidi"/>
      <w:i/>
      <w:iCs/>
      <w:color w:val="4472C4" w:themeColor="accent1"/>
      <w:spacing w:val="15"/>
      <w:sz w:val="24"/>
      <w:szCs w:val="24"/>
    </w:rPr>
  </w:style>
  <w:style w:type="table" w:customStyle="1" w:styleId="StGen0">
    <w:name w:val="StGen0"/>
    <w:basedOn w:val="TableNormal"/>
    <w:rsid w:val="003A7F97"/>
    <w:tblPr>
      <w:tblStyleRowBandSize w:val="1"/>
      <w:tblStyleColBandSize w:val="1"/>
      <w:tblCellMar>
        <w:top w:w="0" w:type="dxa"/>
        <w:left w:w="108" w:type="dxa"/>
        <w:bottom w:w="0" w:type="dxa"/>
        <w:right w:w="108" w:type="dxa"/>
      </w:tblCellMar>
    </w:tblPr>
  </w:style>
  <w:style w:type="paragraph" w:styleId="aff">
    <w:name w:val="No Spacing"/>
    <w:uiPriority w:val="1"/>
    <w:qFormat/>
    <w:rsid w:val="003A7F97"/>
    <w:pPr>
      <w:spacing w:after="0" w:line="240" w:lineRule="auto"/>
    </w:pPr>
    <w:rPr>
      <w:rFonts w:ascii="Times New Roman" w:eastAsia="Times New Roman" w:hAnsi="Times New Roman" w:cs="Times New Roman"/>
      <w:sz w:val="20"/>
      <w:szCs w:val="20"/>
      <w:lang w:val="ru" w:eastAsia="ru-RU"/>
    </w:rPr>
  </w:style>
  <w:style w:type="table" w:customStyle="1" w:styleId="Bordered-Accent6">
    <w:name w:val="Bordered - Accent 6"/>
    <w:basedOn w:val="a1"/>
    <w:uiPriority w:val="99"/>
    <w:rsid w:val="001F7F4E"/>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StGen1">
    <w:name w:val="StGen1"/>
    <w:basedOn w:val="TableNormal"/>
    <w:rsid w:val="001F7F4E"/>
    <w:tblPr>
      <w:tblStyleRowBandSize w:val="1"/>
      <w:tblStyleColBandSize w:val="1"/>
      <w:tblCellMar>
        <w:top w:w="102" w:type="dxa"/>
        <w:left w:w="62" w:type="dxa"/>
        <w:bottom w:w="102" w:type="dxa"/>
        <w:right w:w="62" w:type="dxa"/>
      </w:tblCellMar>
    </w:tblPr>
  </w:style>
  <w:style w:type="table" w:customStyle="1" w:styleId="StGen2">
    <w:name w:val="StGen2"/>
    <w:basedOn w:val="TableNormal"/>
    <w:rsid w:val="001F7F4E"/>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1F7F4E"/>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9D9"/>
    <w:pPr>
      <w:spacing w:after="200" w:line="276" w:lineRule="auto"/>
    </w:pPr>
    <w:rPr>
      <w:rFonts w:ascii="Calibri" w:eastAsia="Calibri" w:hAnsi="Calibri" w:cs="Times New Roman"/>
    </w:rPr>
  </w:style>
  <w:style w:type="paragraph" w:styleId="1">
    <w:name w:val="heading 1"/>
    <w:basedOn w:val="a"/>
    <w:next w:val="a"/>
    <w:link w:val="10"/>
    <w:rsid w:val="003A7F97"/>
    <w:pPr>
      <w:keepNext/>
      <w:keepLines/>
      <w:pBdr>
        <w:top w:val="none" w:sz="0" w:space="0" w:color="000000"/>
        <w:left w:val="none" w:sz="0" w:space="0" w:color="000000"/>
        <w:bottom w:val="none" w:sz="0" w:space="0" w:color="000000"/>
        <w:right w:val="none" w:sz="0" w:space="0" w:color="000000"/>
        <w:between w:val="none" w:sz="0" w:space="0" w:color="000000"/>
      </w:pBdr>
      <w:spacing w:before="480" w:after="0" w:line="259" w:lineRule="auto"/>
      <w:outlineLvl w:val="0"/>
    </w:pPr>
    <w:rPr>
      <w:rFonts w:cs="Calibri"/>
      <w:b/>
      <w:bCs/>
      <w:color w:val="2E75B5"/>
      <w:sz w:val="28"/>
      <w:szCs w:val="28"/>
      <w:lang w:val="ru" w:eastAsia="ru-RU"/>
    </w:rPr>
  </w:style>
  <w:style w:type="paragraph" w:styleId="2">
    <w:name w:val="heading 2"/>
    <w:basedOn w:val="a"/>
    <w:next w:val="a"/>
    <w:link w:val="20"/>
    <w:rsid w:val="003A7F97"/>
    <w:pPr>
      <w:keepNext/>
      <w:keepLines/>
      <w:pBdr>
        <w:top w:val="none" w:sz="0" w:space="0" w:color="000000"/>
        <w:left w:val="none" w:sz="0" w:space="0" w:color="000000"/>
        <w:bottom w:val="none" w:sz="0" w:space="0" w:color="000000"/>
        <w:right w:val="none" w:sz="0" w:space="0" w:color="000000"/>
        <w:between w:val="none" w:sz="0" w:space="0" w:color="000000"/>
      </w:pBdr>
      <w:spacing w:before="200" w:after="0" w:line="259" w:lineRule="auto"/>
      <w:outlineLvl w:val="1"/>
    </w:pPr>
    <w:rPr>
      <w:rFonts w:cs="Calibri"/>
      <w:b/>
      <w:bCs/>
      <w:color w:val="5B9BD5"/>
      <w:sz w:val="26"/>
      <w:szCs w:val="26"/>
      <w:lang w:val="ru" w:eastAsia="ru-RU"/>
    </w:rPr>
  </w:style>
  <w:style w:type="paragraph" w:styleId="3">
    <w:name w:val="heading 3"/>
    <w:basedOn w:val="a"/>
    <w:next w:val="a"/>
    <w:link w:val="30"/>
    <w:rsid w:val="003A7F97"/>
    <w:pPr>
      <w:keepNext/>
      <w:keepLines/>
      <w:pBdr>
        <w:top w:val="none" w:sz="0" w:space="0" w:color="000000"/>
        <w:left w:val="none" w:sz="0" w:space="0" w:color="000000"/>
        <w:bottom w:val="none" w:sz="0" w:space="0" w:color="000000"/>
        <w:right w:val="none" w:sz="0" w:space="0" w:color="000000"/>
        <w:between w:val="none" w:sz="0" w:space="0" w:color="000000"/>
      </w:pBdr>
      <w:spacing w:before="200" w:after="0" w:line="259" w:lineRule="auto"/>
      <w:outlineLvl w:val="2"/>
    </w:pPr>
    <w:rPr>
      <w:rFonts w:cs="Calibri"/>
      <w:b/>
      <w:bCs/>
      <w:color w:val="5B9BD5"/>
      <w:lang w:val="ru" w:eastAsia="ru-RU"/>
    </w:rPr>
  </w:style>
  <w:style w:type="paragraph" w:styleId="4">
    <w:name w:val="heading 4"/>
    <w:basedOn w:val="a"/>
    <w:next w:val="a"/>
    <w:link w:val="40"/>
    <w:rsid w:val="003A7F97"/>
    <w:pPr>
      <w:keepNext/>
      <w:keepLines/>
      <w:pBdr>
        <w:top w:val="none" w:sz="0" w:space="0" w:color="000000"/>
        <w:left w:val="none" w:sz="0" w:space="0" w:color="000000"/>
        <w:bottom w:val="none" w:sz="0" w:space="0" w:color="000000"/>
        <w:right w:val="none" w:sz="0" w:space="0" w:color="000000"/>
        <w:between w:val="none" w:sz="0" w:space="0" w:color="000000"/>
      </w:pBdr>
      <w:spacing w:before="200" w:after="0" w:line="259" w:lineRule="auto"/>
      <w:outlineLvl w:val="3"/>
    </w:pPr>
    <w:rPr>
      <w:rFonts w:cs="Calibri"/>
      <w:b/>
      <w:bCs/>
      <w:i/>
      <w:iCs/>
      <w:color w:val="5B9BD5"/>
      <w:lang w:val="ru" w:eastAsia="ru-RU"/>
    </w:rPr>
  </w:style>
  <w:style w:type="paragraph" w:styleId="5">
    <w:name w:val="heading 5"/>
    <w:basedOn w:val="a"/>
    <w:next w:val="a"/>
    <w:link w:val="50"/>
    <w:rsid w:val="003A7F97"/>
    <w:pPr>
      <w:keepNext/>
      <w:keepLines/>
      <w:pBdr>
        <w:top w:val="none" w:sz="0" w:space="0" w:color="000000"/>
        <w:left w:val="none" w:sz="0" w:space="0" w:color="000000"/>
        <w:bottom w:val="none" w:sz="0" w:space="0" w:color="000000"/>
        <w:right w:val="none" w:sz="0" w:space="0" w:color="000000"/>
        <w:between w:val="none" w:sz="0" w:space="0" w:color="000000"/>
      </w:pBdr>
      <w:spacing w:before="200" w:after="0" w:line="259" w:lineRule="auto"/>
      <w:outlineLvl w:val="4"/>
    </w:pPr>
    <w:rPr>
      <w:rFonts w:cs="Calibri"/>
      <w:color w:val="1E4D78"/>
      <w:lang w:val="ru" w:eastAsia="ru-RU"/>
    </w:rPr>
  </w:style>
  <w:style w:type="paragraph" w:styleId="6">
    <w:name w:val="heading 6"/>
    <w:basedOn w:val="a"/>
    <w:next w:val="a"/>
    <w:link w:val="60"/>
    <w:rsid w:val="003A7F97"/>
    <w:pPr>
      <w:keepNext/>
      <w:keepLines/>
      <w:pBdr>
        <w:top w:val="none" w:sz="0" w:space="0" w:color="000000"/>
        <w:left w:val="none" w:sz="0" w:space="0" w:color="000000"/>
        <w:bottom w:val="none" w:sz="0" w:space="0" w:color="000000"/>
        <w:right w:val="none" w:sz="0" w:space="0" w:color="000000"/>
        <w:between w:val="none" w:sz="0" w:space="0" w:color="000000"/>
      </w:pBdr>
      <w:spacing w:before="200" w:after="0" w:line="259" w:lineRule="auto"/>
      <w:outlineLvl w:val="5"/>
    </w:pPr>
    <w:rPr>
      <w:rFonts w:cs="Calibri"/>
      <w:i/>
      <w:iCs/>
      <w:color w:val="1E4D78"/>
      <w:lang w:val="ru" w:eastAsia="ru-RU"/>
    </w:rPr>
  </w:style>
  <w:style w:type="paragraph" w:styleId="7">
    <w:name w:val="heading 7"/>
    <w:basedOn w:val="a"/>
    <w:next w:val="a"/>
    <w:link w:val="70"/>
    <w:uiPriority w:val="9"/>
    <w:unhideWhenUsed/>
    <w:qFormat/>
    <w:rsid w:val="003A7F97"/>
    <w:pPr>
      <w:keepNext/>
      <w:keepLines/>
      <w:spacing w:before="320" w:line="240" w:lineRule="auto"/>
      <w:outlineLvl w:val="6"/>
    </w:pPr>
    <w:rPr>
      <w:rFonts w:ascii="Arial" w:eastAsia="Arial" w:hAnsi="Arial" w:cs="Arial"/>
      <w:b/>
      <w:bCs/>
      <w:i/>
      <w:iCs/>
      <w:lang w:val="ru" w:eastAsia="ru-RU"/>
    </w:rPr>
  </w:style>
  <w:style w:type="paragraph" w:styleId="8">
    <w:name w:val="heading 8"/>
    <w:basedOn w:val="a"/>
    <w:next w:val="a"/>
    <w:link w:val="80"/>
    <w:uiPriority w:val="9"/>
    <w:unhideWhenUsed/>
    <w:qFormat/>
    <w:rsid w:val="003A7F97"/>
    <w:pPr>
      <w:keepNext/>
      <w:keepLines/>
      <w:spacing w:before="320" w:line="240" w:lineRule="auto"/>
      <w:outlineLvl w:val="7"/>
    </w:pPr>
    <w:rPr>
      <w:rFonts w:ascii="Arial" w:eastAsia="Arial" w:hAnsi="Arial" w:cs="Arial"/>
      <w:i/>
      <w:iCs/>
      <w:lang w:val="ru" w:eastAsia="ru-RU"/>
    </w:rPr>
  </w:style>
  <w:style w:type="paragraph" w:styleId="9">
    <w:name w:val="heading 9"/>
    <w:basedOn w:val="a"/>
    <w:next w:val="a"/>
    <w:link w:val="90"/>
    <w:uiPriority w:val="9"/>
    <w:unhideWhenUsed/>
    <w:qFormat/>
    <w:rsid w:val="003A7F97"/>
    <w:pPr>
      <w:keepNext/>
      <w:keepLines/>
      <w:spacing w:before="320" w:line="240" w:lineRule="auto"/>
      <w:outlineLvl w:val="8"/>
    </w:pPr>
    <w:rPr>
      <w:rFonts w:ascii="Arial" w:eastAsia="Arial" w:hAnsi="Arial" w:cs="Arial"/>
      <w:i/>
      <w:iCs/>
      <w:sz w:val="21"/>
      <w:szCs w:val="21"/>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F97"/>
    <w:rPr>
      <w:rFonts w:ascii="Calibri" w:eastAsia="Calibri" w:hAnsi="Calibri" w:cs="Calibri"/>
      <w:b/>
      <w:bCs/>
      <w:color w:val="2E75B5"/>
      <w:sz w:val="28"/>
      <w:szCs w:val="28"/>
      <w:lang w:val="ru" w:eastAsia="ru-RU"/>
    </w:rPr>
  </w:style>
  <w:style w:type="character" w:customStyle="1" w:styleId="20">
    <w:name w:val="Заголовок 2 Знак"/>
    <w:basedOn w:val="a0"/>
    <w:link w:val="2"/>
    <w:uiPriority w:val="9"/>
    <w:rsid w:val="003A7F97"/>
    <w:rPr>
      <w:rFonts w:ascii="Calibri" w:eastAsia="Calibri" w:hAnsi="Calibri" w:cs="Calibri"/>
      <w:b/>
      <w:bCs/>
      <w:color w:val="5B9BD5"/>
      <w:sz w:val="26"/>
      <w:szCs w:val="26"/>
      <w:lang w:val="ru" w:eastAsia="ru-RU"/>
    </w:rPr>
  </w:style>
  <w:style w:type="character" w:customStyle="1" w:styleId="30">
    <w:name w:val="Заголовок 3 Знак"/>
    <w:basedOn w:val="a0"/>
    <w:link w:val="3"/>
    <w:uiPriority w:val="9"/>
    <w:rsid w:val="003A7F97"/>
    <w:rPr>
      <w:rFonts w:ascii="Calibri" w:eastAsia="Calibri" w:hAnsi="Calibri" w:cs="Calibri"/>
      <w:b/>
      <w:bCs/>
      <w:color w:val="5B9BD5"/>
      <w:lang w:val="ru" w:eastAsia="ru-RU"/>
    </w:rPr>
  </w:style>
  <w:style w:type="character" w:customStyle="1" w:styleId="40">
    <w:name w:val="Заголовок 4 Знак"/>
    <w:basedOn w:val="a0"/>
    <w:link w:val="4"/>
    <w:uiPriority w:val="9"/>
    <w:rsid w:val="003A7F97"/>
    <w:rPr>
      <w:rFonts w:ascii="Calibri" w:eastAsia="Calibri" w:hAnsi="Calibri" w:cs="Calibri"/>
      <w:b/>
      <w:bCs/>
      <w:i/>
      <w:iCs/>
      <w:color w:val="5B9BD5"/>
      <w:lang w:val="ru" w:eastAsia="ru-RU"/>
    </w:rPr>
  </w:style>
  <w:style w:type="character" w:customStyle="1" w:styleId="50">
    <w:name w:val="Заголовок 5 Знак"/>
    <w:basedOn w:val="a0"/>
    <w:link w:val="5"/>
    <w:uiPriority w:val="9"/>
    <w:rsid w:val="003A7F97"/>
    <w:rPr>
      <w:rFonts w:ascii="Calibri" w:eastAsia="Calibri" w:hAnsi="Calibri" w:cs="Calibri"/>
      <w:color w:val="1E4D78"/>
      <w:lang w:val="ru" w:eastAsia="ru-RU"/>
    </w:rPr>
  </w:style>
  <w:style w:type="character" w:customStyle="1" w:styleId="60">
    <w:name w:val="Заголовок 6 Знак"/>
    <w:basedOn w:val="a0"/>
    <w:link w:val="6"/>
    <w:uiPriority w:val="9"/>
    <w:rsid w:val="003A7F97"/>
    <w:rPr>
      <w:rFonts w:ascii="Calibri" w:eastAsia="Calibri" w:hAnsi="Calibri" w:cs="Calibri"/>
      <w:i/>
      <w:iCs/>
      <w:color w:val="1E4D78"/>
      <w:lang w:val="ru" w:eastAsia="ru-RU"/>
    </w:rPr>
  </w:style>
  <w:style w:type="character" w:customStyle="1" w:styleId="70">
    <w:name w:val="Заголовок 7 Знак"/>
    <w:basedOn w:val="a0"/>
    <w:link w:val="7"/>
    <w:uiPriority w:val="9"/>
    <w:rsid w:val="003A7F97"/>
    <w:rPr>
      <w:rFonts w:ascii="Arial" w:eastAsia="Arial" w:hAnsi="Arial" w:cs="Arial"/>
      <w:b/>
      <w:bCs/>
      <w:i/>
      <w:iCs/>
      <w:lang w:val="ru" w:eastAsia="ru-RU"/>
    </w:rPr>
  </w:style>
  <w:style w:type="character" w:customStyle="1" w:styleId="80">
    <w:name w:val="Заголовок 8 Знак"/>
    <w:basedOn w:val="a0"/>
    <w:link w:val="8"/>
    <w:uiPriority w:val="9"/>
    <w:rsid w:val="003A7F97"/>
    <w:rPr>
      <w:rFonts w:ascii="Arial" w:eastAsia="Arial" w:hAnsi="Arial" w:cs="Arial"/>
      <w:i/>
      <w:iCs/>
      <w:lang w:val="ru" w:eastAsia="ru-RU"/>
    </w:rPr>
  </w:style>
  <w:style w:type="character" w:customStyle="1" w:styleId="90">
    <w:name w:val="Заголовок 9 Знак"/>
    <w:basedOn w:val="a0"/>
    <w:link w:val="9"/>
    <w:uiPriority w:val="9"/>
    <w:rsid w:val="003A7F97"/>
    <w:rPr>
      <w:rFonts w:ascii="Arial" w:eastAsia="Arial" w:hAnsi="Arial" w:cs="Arial"/>
      <w:i/>
      <w:iCs/>
      <w:sz w:val="21"/>
      <w:szCs w:val="21"/>
      <w:lang w:val="ru" w:eastAsia="ru-RU"/>
    </w:rPr>
  </w:style>
  <w:style w:type="paragraph" w:styleId="a3">
    <w:name w:val="header"/>
    <w:basedOn w:val="a"/>
    <w:link w:val="a4"/>
    <w:uiPriority w:val="99"/>
    <w:rsid w:val="005042E5"/>
    <w:pPr>
      <w:tabs>
        <w:tab w:val="center" w:pos="4677"/>
        <w:tab w:val="right" w:pos="9355"/>
      </w:tabs>
      <w:spacing w:after="0" w:line="240" w:lineRule="auto"/>
    </w:pPr>
    <w:rPr>
      <w:rFonts w:eastAsia="Times New Roman"/>
      <w:sz w:val="20"/>
      <w:szCs w:val="20"/>
      <w:lang w:eastAsia="ru-RU"/>
    </w:rPr>
  </w:style>
  <w:style w:type="character" w:customStyle="1" w:styleId="a4">
    <w:name w:val="Верхний колонтитул Знак"/>
    <w:basedOn w:val="a0"/>
    <w:link w:val="a3"/>
    <w:uiPriority w:val="99"/>
    <w:rsid w:val="005042E5"/>
    <w:rPr>
      <w:rFonts w:ascii="Calibri" w:eastAsia="Times New Roman" w:hAnsi="Calibri" w:cs="Times New Roman"/>
      <w:sz w:val="20"/>
      <w:szCs w:val="20"/>
      <w:lang w:eastAsia="ru-RU"/>
    </w:rPr>
  </w:style>
  <w:style w:type="character" w:styleId="a5">
    <w:name w:val="page number"/>
    <w:basedOn w:val="a0"/>
    <w:rsid w:val="005042E5"/>
  </w:style>
  <w:style w:type="character" w:styleId="a6">
    <w:name w:val="Hyperlink"/>
    <w:basedOn w:val="a0"/>
    <w:uiPriority w:val="99"/>
    <w:rsid w:val="005042E5"/>
    <w:rPr>
      <w:rFonts w:cs="Times New Roman"/>
      <w:color w:val="0000FF"/>
      <w:u w:val="single"/>
    </w:rPr>
  </w:style>
  <w:style w:type="paragraph" w:customStyle="1" w:styleId="ConsPlusNormal">
    <w:name w:val="ConsPlusNormal"/>
    <w:link w:val="ConsPlusNormal0"/>
    <w:qFormat/>
    <w:rsid w:val="005042E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5042E5"/>
    <w:rPr>
      <w:rFonts w:ascii="Times New Roman" w:eastAsia="Times New Roman" w:hAnsi="Times New Roman" w:cs="Times New Roman"/>
      <w:sz w:val="24"/>
      <w:szCs w:val="24"/>
      <w:lang w:eastAsia="ru-RU"/>
    </w:rPr>
  </w:style>
  <w:style w:type="paragraph" w:styleId="a7">
    <w:name w:val="List Paragraph"/>
    <w:basedOn w:val="a"/>
    <w:uiPriority w:val="34"/>
    <w:qFormat/>
    <w:rsid w:val="005042E5"/>
    <w:pPr>
      <w:ind w:left="720"/>
      <w:contextualSpacing/>
    </w:pPr>
  </w:style>
  <w:style w:type="paragraph" w:customStyle="1" w:styleId="consplusnormal1">
    <w:name w:val="consplusnormal"/>
    <w:basedOn w:val="a"/>
    <w:rsid w:val="005042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4">
    <w:name w:val="Font Style14"/>
    <w:rsid w:val="005042E5"/>
    <w:rPr>
      <w:rFonts w:ascii="Times New Roman" w:hAnsi="Times New Roman" w:cs="Times New Roman"/>
      <w:sz w:val="24"/>
      <w:szCs w:val="24"/>
    </w:rPr>
  </w:style>
  <w:style w:type="character" w:customStyle="1" w:styleId="FontStyle15">
    <w:name w:val="Font Style15"/>
    <w:rsid w:val="005042E5"/>
    <w:rPr>
      <w:rFonts w:ascii="Cambria" w:hAnsi="Cambria" w:cs="Cambria"/>
      <w:spacing w:val="-20"/>
      <w:sz w:val="26"/>
      <w:szCs w:val="26"/>
    </w:rPr>
  </w:style>
  <w:style w:type="paragraph" w:customStyle="1" w:styleId="Style6">
    <w:name w:val="Style6"/>
    <w:basedOn w:val="a"/>
    <w:rsid w:val="005042E5"/>
    <w:pPr>
      <w:widowControl w:val="0"/>
      <w:autoSpaceDE w:val="0"/>
      <w:autoSpaceDN w:val="0"/>
      <w:adjustRightInd w:val="0"/>
      <w:spacing w:after="0" w:line="348" w:lineRule="exact"/>
      <w:ind w:firstLine="643"/>
      <w:jc w:val="both"/>
    </w:pPr>
    <w:rPr>
      <w:rFonts w:ascii="Times New Roman" w:eastAsia="Times New Roman" w:hAnsi="Times New Roman"/>
      <w:sz w:val="24"/>
      <w:szCs w:val="24"/>
      <w:lang w:eastAsia="ru-RU"/>
    </w:rPr>
  </w:style>
  <w:style w:type="paragraph" w:customStyle="1" w:styleId="Style5">
    <w:name w:val="Style5"/>
    <w:basedOn w:val="a"/>
    <w:rsid w:val="005042E5"/>
    <w:pPr>
      <w:widowControl w:val="0"/>
      <w:autoSpaceDE w:val="0"/>
      <w:autoSpaceDN w:val="0"/>
      <w:adjustRightInd w:val="0"/>
      <w:spacing w:after="0" w:line="346" w:lineRule="exact"/>
      <w:ind w:firstLine="648"/>
      <w:jc w:val="both"/>
    </w:pPr>
    <w:rPr>
      <w:rFonts w:ascii="Times New Roman" w:eastAsia="Times New Roman" w:hAnsi="Times New Roman"/>
      <w:sz w:val="24"/>
      <w:szCs w:val="24"/>
      <w:lang w:eastAsia="ru-RU"/>
    </w:rPr>
  </w:style>
  <w:style w:type="paragraph" w:styleId="a8">
    <w:name w:val="footer"/>
    <w:basedOn w:val="a"/>
    <w:link w:val="a9"/>
    <w:uiPriority w:val="99"/>
    <w:rsid w:val="005042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42E5"/>
    <w:rPr>
      <w:rFonts w:ascii="Calibri" w:eastAsia="Calibri" w:hAnsi="Calibri" w:cs="Times New Roman"/>
    </w:rPr>
  </w:style>
  <w:style w:type="paragraph" w:styleId="aa">
    <w:name w:val="Balloon Text"/>
    <w:basedOn w:val="a"/>
    <w:link w:val="ab"/>
    <w:uiPriority w:val="99"/>
    <w:semiHidden/>
    <w:unhideWhenUsed/>
    <w:rsid w:val="005042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042E5"/>
    <w:rPr>
      <w:rFonts w:ascii="Segoe UI" w:eastAsia="Calibri" w:hAnsi="Segoe UI" w:cs="Segoe UI"/>
      <w:sz w:val="18"/>
      <w:szCs w:val="18"/>
    </w:rPr>
  </w:style>
  <w:style w:type="table" w:styleId="ac">
    <w:name w:val="Table Grid"/>
    <w:basedOn w:val="a1"/>
    <w:uiPriority w:val="59"/>
    <w:rsid w:val="005042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next w:val="a"/>
    <w:uiPriority w:val="99"/>
    <w:rsid w:val="00F10099"/>
    <w:pPr>
      <w:widowControl w:val="0"/>
      <w:suppressAutoHyphens/>
      <w:spacing w:after="0" w:line="240" w:lineRule="auto"/>
    </w:pPr>
    <w:rPr>
      <w:rFonts w:ascii="Arial" w:eastAsia="Calibri" w:hAnsi="Arial" w:cs="Arial"/>
      <w:sz w:val="20"/>
      <w:szCs w:val="20"/>
    </w:rPr>
  </w:style>
  <w:style w:type="character" w:customStyle="1" w:styleId="ad">
    <w:name w:val="Знак"/>
    <w:basedOn w:val="a0"/>
    <w:rsid w:val="00F10099"/>
    <w:rPr>
      <w:rFonts w:cs="Times New Roman"/>
      <w:sz w:val="16"/>
      <w:szCs w:val="16"/>
      <w:lang w:val="ru-RU"/>
    </w:rPr>
  </w:style>
  <w:style w:type="paragraph" w:customStyle="1" w:styleId="ConsPlusNonformat">
    <w:name w:val="ConsPlusNonformat"/>
    <w:rsid w:val="00F1009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Неразрешенное упоминание1"/>
    <w:basedOn w:val="a0"/>
    <w:uiPriority w:val="99"/>
    <w:semiHidden/>
    <w:unhideWhenUsed/>
    <w:rsid w:val="00360AFC"/>
    <w:rPr>
      <w:color w:val="605E5C"/>
      <w:shd w:val="clear" w:color="auto" w:fill="E1DFDD"/>
    </w:rPr>
  </w:style>
  <w:style w:type="paragraph" w:customStyle="1" w:styleId="ConsPlusTitle">
    <w:name w:val="ConsPlusTitle"/>
    <w:rsid w:val="00E050E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E050E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E050E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E050E4"/>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E050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E050E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0"/>
    <w:rsid w:val="00620236"/>
  </w:style>
  <w:style w:type="paragraph" w:styleId="ae">
    <w:name w:val="footnote text"/>
    <w:basedOn w:val="a"/>
    <w:link w:val="af"/>
    <w:uiPriority w:val="99"/>
    <w:unhideWhenUsed/>
    <w:rsid w:val="00E40E19"/>
    <w:pPr>
      <w:spacing w:after="0" w:line="240" w:lineRule="auto"/>
    </w:pPr>
    <w:rPr>
      <w:sz w:val="20"/>
      <w:szCs w:val="20"/>
    </w:rPr>
  </w:style>
  <w:style w:type="character" w:customStyle="1" w:styleId="af">
    <w:name w:val="Текст сноски Знак"/>
    <w:basedOn w:val="a0"/>
    <w:link w:val="ae"/>
    <w:uiPriority w:val="99"/>
    <w:rsid w:val="00E40E19"/>
    <w:rPr>
      <w:rFonts w:ascii="Calibri" w:eastAsia="Calibri" w:hAnsi="Calibri" w:cs="Times New Roman"/>
      <w:sz w:val="20"/>
      <w:szCs w:val="20"/>
    </w:rPr>
  </w:style>
  <w:style w:type="character" w:styleId="af0">
    <w:name w:val="footnote reference"/>
    <w:basedOn w:val="a0"/>
    <w:uiPriority w:val="99"/>
    <w:unhideWhenUsed/>
    <w:rsid w:val="00E40E19"/>
    <w:rPr>
      <w:vertAlign w:val="superscript"/>
    </w:rPr>
  </w:style>
  <w:style w:type="paragraph" w:styleId="af1">
    <w:name w:val="Normal (Web)"/>
    <w:basedOn w:val="a"/>
    <w:uiPriority w:val="99"/>
    <w:unhideWhenUsed/>
    <w:rsid w:val="000234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10">
    <w:name w:val="ConsPlusNormal1"/>
    <w:rsid w:val="002104A3"/>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1">
    <w:name w:val="ConsPlusTitle1"/>
    <w:rsid w:val="002104A3"/>
    <w:pPr>
      <w:widowControl w:val="0"/>
      <w:autoSpaceDE w:val="0"/>
      <w:autoSpaceDN w:val="0"/>
      <w:spacing w:after="0" w:line="240" w:lineRule="auto"/>
    </w:pPr>
    <w:rPr>
      <w:rFonts w:ascii="Arial" w:eastAsia="Times New Roman" w:hAnsi="Arial" w:cs="Arial"/>
      <w:b/>
      <w:sz w:val="24"/>
      <w:lang w:eastAsia="ru-RU"/>
    </w:rPr>
  </w:style>
  <w:style w:type="paragraph" w:customStyle="1" w:styleId="af2">
    <w:name w:val="Нормальный"/>
    <w:basedOn w:val="a"/>
    <w:qFormat/>
    <w:rsid w:val="00063B88"/>
    <w:pPr>
      <w:suppressAutoHyphens/>
      <w:overflowPunct w:val="0"/>
      <w:autoSpaceDE w:val="0"/>
      <w:autoSpaceDN w:val="0"/>
      <w:spacing w:after="0" w:line="240" w:lineRule="auto"/>
      <w:ind w:firstLine="720"/>
      <w:jc w:val="both"/>
      <w:textAlignment w:val="baseline"/>
    </w:pPr>
    <w:rPr>
      <w:rFonts w:ascii="Times New Roman" w:eastAsia="Times New Roman" w:hAnsi="Times New Roman"/>
      <w:kern w:val="3"/>
      <w:sz w:val="24"/>
      <w:lang w:eastAsia="ru-RU"/>
    </w:rPr>
  </w:style>
  <w:style w:type="character" w:customStyle="1" w:styleId="fontstyle01">
    <w:name w:val="fontstyle01"/>
    <w:basedOn w:val="a0"/>
    <w:rsid w:val="00063B88"/>
    <w:rPr>
      <w:rFonts w:ascii="TimesNewRomanPSMT" w:hAnsi="TimesNewRomanPSMT" w:hint="default"/>
      <w:b w:val="0"/>
      <w:bCs w:val="0"/>
      <w:i w:val="0"/>
      <w:iCs w:val="0"/>
      <w:color w:val="000000"/>
      <w:sz w:val="28"/>
      <w:szCs w:val="28"/>
    </w:rPr>
  </w:style>
  <w:style w:type="paragraph" w:customStyle="1" w:styleId="Default">
    <w:name w:val="Default"/>
    <w:rsid w:val="004E68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oter2">
    <w:name w:val="footer 2"/>
    <w:basedOn w:val="a"/>
    <w:qFormat/>
    <w:rsid w:val="004E68CA"/>
    <w:pPr>
      <w:tabs>
        <w:tab w:val="center" w:pos="7143"/>
        <w:tab w:val="right" w:pos="14287"/>
      </w:tabs>
      <w:spacing w:after="160" w:line="240" w:lineRule="auto"/>
      <w:jc w:val="both"/>
    </w:pPr>
  </w:style>
  <w:style w:type="character" w:customStyle="1" w:styleId="af3">
    <w:name w:val="Название Знак"/>
    <w:basedOn w:val="a0"/>
    <w:link w:val="af4"/>
    <w:uiPriority w:val="10"/>
    <w:rsid w:val="003A7F97"/>
    <w:rPr>
      <w:sz w:val="48"/>
      <w:szCs w:val="48"/>
    </w:rPr>
  </w:style>
  <w:style w:type="paragraph" w:styleId="af4">
    <w:name w:val="Title"/>
    <w:basedOn w:val="a"/>
    <w:next w:val="a"/>
    <w:link w:val="af3"/>
    <w:rsid w:val="003A7F97"/>
    <w:pPr>
      <w:keepNext/>
      <w:keepLines/>
      <w:spacing w:before="480" w:after="120" w:line="240" w:lineRule="auto"/>
    </w:pPr>
    <w:rPr>
      <w:rFonts w:asciiTheme="minorHAnsi" w:eastAsiaTheme="minorHAnsi" w:hAnsiTheme="minorHAnsi" w:cstheme="minorBidi"/>
      <w:sz w:val="48"/>
      <w:szCs w:val="48"/>
    </w:rPr>
  </w:style>
  <w:style w:type="character" w:customStyle="1" w:styleId="af5">
    <w:name w:val="Подзаголовок Знак"/>
    <w:basedOn w:val="a0"/>
    <w:link w:val="af6"/>
    <w:uiPriority w:val="11"/>
    <w:rsid w:val="003A7F97"/>
    <w:rPr>
      <w:sz w:val="24"/>
      <w:szCs w:val="24"/>
    </w:rPr>
  </w:style>
  <w:style w:type="paragraph" w:styleId="af6">
    <w:name w:val="Subtitle"/>
    <w:basedOn w:val="a"/>
    <w:next w:val="a"/>
    <w:link w:val="af5"/>
    <w:rsid w:val="003A7F97"/>
    <w:pPr>
      <w:keepNext/>
      <w:keepLines/>
      <w:spacing w:before="360" w:after="80" w:line="240" w:lineRule="auto"/>
    </w:pPr>
    <w:rPr>
      <w:rFonts w:asciiTheme="minorHAnsi" w:eastAsiaTheme="minorHAnsi" w:hAnsiTheme="minorHAnsi" w:cstheme="minorBidi"/>
      <w:sz w:val="24"/>
      <w:szCs w:val="24"/>
    </w:rPr>
  </w:style>
  <w:style w:type="paragraph" w:styleId="21">
    <w:name w:val="Quote"/>
    <w:basedOn w:val="a"/>
    <w:next w:val="a"/>
    <w:link w:val="22"/>
    <w:uiPriority w:val="29"/>
    <w:qFormat/>
    <w:rsid w:val="003A7F97"/>
    <w:pPr>
      <w:spacing w:after="0" w:line="240" w:lineRule="auto"/>
      <w:ind w:left="720" w:right="720"/>
    </w:pPr>
    <w:rPr>
      <w:rFonts w:ascii="Times New Roman" w:eastAsia="Times New Roman" w:hAnsi="Times New Roman"/>
      <w:i/>
      <w:sz w:val="20"/>
      <w:szCs w:val="20"/>
      <w:lang w:val="ru" w:eastAsia="ru-RU"/>
    </w:rPr>
  </w:style>
  <w:style w:type="character" w:customStyle="1" w:styleId="22">
    <w:name w:val="Цитата 2 Знак"/>
    <w:basedOn w:val="a0"/>
    <w:link w:val="21"/>
    <w:uiPriority w:val="29"/>
    <w:rsid w:val="003A7F97"/>
    <w:rPr>
      <w:rFonts w:ascii="Times New Roman" w:eastAsia="Times New Roman" w:hAnsi="Times New Roman" w:cs="Times New Roman"/>
      <w:i/>
      <w:sz w:val="20"/>
      <w:szCs w:val="20"/>
      <w:lang w:val="ru" w:eastAsia="ru-RU"/>
    </w:rPr>
  </w:style>
  <w:style w:type="paragraph" w:styleId="af7">
    <w:name w:val="Intense Quote"/>
    <w:basedOn w:val="a"/>
    <w:next w:val="a"/>
    <w:link w:val="af8"/>
    <w:uiPriority w:val="30"/>
    <w:qFormat/>
    <w:rsid w:val="003A7F97"/>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i/>
      <w:sz w:val="20"/>
      <w:szCs w:val="20"/>
      <w:lang w:val="ru" w:eastAsia="ru-RU"/>
    </w:rPr>
  </w:style>
  <w:style w:type="character" w:customStyle="1" w:styleId="af8">
    <w:name w:val="Выделенная цитата Знак"/>
    <w:basedOn w:val="a0"/>
    <w:link w:val="af7"/>
    <w:uiPriority w:val="30"/>
    <w:rsid w:val="003A7F97"/>
    <w:rPr>
      <w:rFonts w:ascii="Times New Roman" w:eastAsia="Times New Roman" w:hAnsi="Times New Roman" w:cs="Times New Roman"/>
      <w:i/>
      <w:sz w:val="20"/>
      <w:szCs w:val="20"/>
      <w:shd w:val="clear" w:color="auto" w:fill="F2F2F2"/>
      <w:lang w:val="ru" w:eastAsia="ru-RU"/>
    </w:rPr>
  </w:style>
  <w:style w:type="paragraph" w:styleId="af9">
    <w:name w:val="caption"/>
    <w:basedOn w:val="a"/>
    <w:next w:val="a"/>
    <w:link w:val="afa"/>
    <w:uiPriority w:val="35"/>
    <w:semiHidden/>
    <w:unhideWhenUsed/>
    <w:qFormat/>
    <w:rsid w:val="003A7F97"/>
    <w:pPr>
      <w:spacing w:after="0"/>
    </w:pPr>
    <w:rPr>
      <w:rFonts w:ascii="Times New Roman" w:eastAsia="Times New Roman" w:hAnsi="Times New Roman"/>
      <w:b/>
      <w:bCs/>
      <w:color w:val="4472C4" w:themeColor="accent1"/>
      <w:sz w:val="18"/>
      <w:szCs w:val="18"/>
      <w:lang w:val="ru" w:eastAsia="ru-RU"/>
    </w:rPr>
  </w:style>
  <w:style w:type="character" w:customStyle="1" w:styleId="afa">
    <w:name w:val="Название объекта Знак"/>
    <w:basedOn w:val="a0"/>
    <w:link w:val="af9"/>
    <w:uiPriority w:val="35"/>
    <w:rsid w:val="003A7F97"/>
    <w:rPr>
      <w:rFonts w:ascii="Times New Roman" w:eastAsia="Times New Roman" w:hAnsi="Times New Roman" w:cs="Times New Roman"/>
      <w:b/>
      <w:bCs/>
      <w:color w:val="4472C4" w:themeColor="accent1"/>
      <w:sz w:val="18"/>
      <w:szCs w:val="18"/>
      <w:lang w:val="ru" w:eastAsia="ru-RU"/>
    </w:rPr>
  </w:style>
  <w:style w:type="character" w:customStyle="1" w:styleId="afb">
    <w:name w:val="Текст концевой сноски Знак"/>
    <w:basedOn w:val="a0"/>
    <w:link w:val="afc"/>
    <w:uiPriority w:val="99"/>
    <w:rsid w:val="003A7F97"/>
    <w:rPr>
      <w:rFonts w:ascii="Times New Roman" w:eastAsia="Times New Roman" w:hAnsi="Times New Roman" w:cs="Times New Roman"/>
      <w:sz w:val="20"/>
      <w:szCs w:val="20"/>
      <w:lang w:val="ru" w:eastAsia="ru-RU"/>
    </w:rPr>
  </w:style>
  <w:style w:type="paragraph" w:styleId="afc">
    <w:name w:val="endnote text"/>
    <w:basedOn w:val="a"/>
    <w:link w:val="afb"/>
    <w:uiPriority w:val="99"/>
    <w:semiHidden/>
    <w:unhideWhenUsed/>
    <w:rsid w:val="003A7F97"/>
    <w:pPr>
      <w:spacing w:after="0" w:line="240" w:lineRule="auto"/>
    </w:pPr>
    <w:rPr>
      <w:rFonts w:ascii="Times New Roman" w:eastAsia="Times New Roman" w:hAnsi="Times New Roman"/>
      <w:sz w:val="20"/>
      <w:szCs w:val="20"/>
      <w:lang w:val="ru" w:eastAsia="ru-RU"/>
    </w:rPr>
  </w:style>
  <w:style w:type="paragraph" w:styleId="12">
    <w:name w:val="toc 1"/>
    <w:basedOn w:val="a"/>
    <w:next w:val="a"/>
    <w:uiPriority w:val="39"/>
    <w:unhideWhenUsed/>
    <w:rsid w:val="003A7F97"/>
    <w:pPr>
      <w:spacing w:after="57" w:line="240" w:lineRule="auto"/>
    </w:pPr>
    <w:rPr>
      <w:rFonts w:ascii="Times New Roman" w:eastAsia="Times New Roman" w:hAnsi="Times New Roman"/>
      <w:sz w:val="20"/>
      <w:szCs w:val="20"/>
      <w:lang w:val="ru" w:eastAsia="ru-RU"/>
    </w:rPr>
  </w:style>
  <w:style w:type="paragraph" w:styleId="23">
    <w:name w:val="toc 2"/>
    <w:basedOn w:val="a"/>
    <w:next w:val="a"/>
    <w:uiPriority w:val="39"/>
    <w:unhideWhenUsed/>
    <w:rsid w:val="003A7F97"/>
    <w:pPr>
      <w:spacing w:after="57" w:line="240" w:lineRule="auto"/>
      <w:ind w:left="283"/>
    </w:pPr>
    <w:rPr>
      <w:rFonts w:ascii="Times New Roman" w:eastAsia="Times New Roman" w:hAnsi="Times New Roman"/>
      <w:sz w:val="20"/>
      <w:szCs w:val="20"/>
      <w:lang w:val="ru" w:eastAsia="ru-RU"/>
    </w:rPr>
  </w:style>
  <w:style w:type="paragraph" w:styleId="31">
    <w:name w:val="toc 3"/>
    <w:basedOn w:val="a"/>
    <w:next w:val="a"/>
    <w:uiPriority w:val="39"/>
    <w:unhideWhenUsed/>
    <w:rsid w:val="003A7F97"/>
    <w:pPr>
      <w:spacing w:after="57" w:line="240" w:lineRule="auto"/>
      <w:ind w:left="567"/>
    </w:pPr>
    <w:rPr>
      <w:rFonts w:ascii="Times New Roman" w:eastAsia="Times New Roman" w:hAnsi="Times New Roman"/>
      <w:sz w:val="20"/>
      <w:szCs w:val="20"/>
      <w:lang w:val="ru" w:eastAsia="ru-RU"/>
    </w:rPr>
  </w:style>
  <w:style w:type="paragraph" w:styleId="41">
    <w:name w:val="toc 4"/>
    <w:basedOn w:val="a"/>
    <w:next w:val="a"/>
    <w:uiPriority w:val="39"/>
    <w:unhideWhenUsed/>
    <w:rsid w:val="003A7F97"/>
    <w:pPr>
      <w:spacing w:after="57" w:line="240" w:lineRule="auto"/>
      <w:ind w:left="850"/>
    </w:pPr>
    <w:rPr>
      <w:rFonts w:ascii="Times New Roman" w:eastAsia="Times New Roman" w:hAnsi="Times New Roman"/>
      <w:sz w:val="20"/>
      <w:szCs w:val="20"/>
      <w:lang w:val="ru" w:eastAsia="ru-RU"/>
    </w:rPr>
  </w:style>
  <w:style w:type="paragraph" w:styleId="51">
    <w:name w:val="toc 5"/>
    <w:basedOn w:val="a"/>
    <w:next w:val="a"/>
    <w:uiPriority w:val="39"/>
    <w:unhideWhenUsed/>
    <w:rsid w:val="003A7F97"/>
    <w:pPr>
      <w:spacing w:after="57" w:line="240" w:lineRule="auto"/>
      <w:ind w:left="1134"/>
    </w:pPr>
    <w:rPr>
      <w:rFonts w:ascii="Times New Roman" w:eastAsia="Times New Roman" w:hAnsi="Times New Roman"/>
      <w:sz w:val="20"/>
      <w:szCs w:val="20"/>
      <w:lang w:val="ru" w:eastAsia="ru-RU"/>
    </w:rPr>
  </w:style>
  <w:style w:type="paragraph" w:styleId="61">
    <w:name w:val="toc 6"/>
    <w:basedOn w:val="a"/>
    <w:next w:val="a"/>
    <w:uiPriority w:val="39"/>
    <w:unhideWhenUsed/>
    <w:rsid w:val="003A7F97"/>
    <w:pPr>
      <w:spacing w:after="57" w:line="240" w:lineRule="auto"/>
      <w:ind w:left="1417"/>
    </w:pPr>
    <w:rPr>
      <w:rFonts w:ascii="Times New Roman" w:eastAsia="Times New Roman" w:hAnsi="Times New Roman"/>
      <w:sz w:val="20"/>
      <w:szCs w:val="20"/>
      <w:lang w:val="ru" w:eastAsia="ru-RU"/>
    </w:rPr>
  </w:style>
  <w:style w:type="paragraph" w:styleId="71">
    <w:name w:val="toc 7"/>
    <w:basedOn w:val="a"/>
    <w:next w:val="a"/>
    <w:uiPriority w:val="39"/>
    <w:unhideWhenUsed/>
    <w:rsid w:val="003A7F97"/>
    <w:pPr>
      <w:spacing w:after="57" w:line="240" w:lineRule="auto"/>
      <w:ind w:left="1701"/>
    </w:pPr>
    <w:rPr>
      <w:rFonts w:ascii="Times New Roman" w:eastAsia="Times New Roman" w:hAnsi="Times New Roman"/>
      <w:sz w:val="20"/>
      <w:szCs w:val="20"/>
      <w:lang w:val="ru" w:eastAsia="ru-RU"/>
    </w:rPr>
  </w:style>
  <w:style w:type="paragraph" w:styleId="81">
    <w:name w:val="toc 8"/>
    <w:basedOn w:val="a"/>
    <w:next w:val="a"/>
    <w:uiPriority w:val="39"/>
    <w:unhideWhenUsed/>
    <w:rsid w:val="003A7F97"/>
    <w:pPr>
      <w:spacing w:after="57" w:line="240" w:lineRule="auto"/>
      <w:ind w:left="1984"/>
    </w:pPr>
    <w:rPr>
      <w:rFonts w:ascii="Times New Roman" w:eastAsia="Times New Roman" w:hAnsi="Times New Roman"/>
      <w:sz w:val="20"/>
      <w:szCs w:val="20"/>
      <w:lang w:val="ru" w:eastAsia="ru-RU"/>
    </w:rPr>
  </w:style>
  <w:style w:type="paragraph" w:styleId="91">
    <w:name w:val="toc 9"/>
    <w:basedOn w:val="a"/>
    <w:next w:val="a"/>
    <w:uiPriority w:val="39"/>
    <w:unhideWhenUsed/>
    <w:rsid w:val="003A7F97"/>
    <w:pPr>
      <w:spacing w:after="57" w:line="240" w:lineRule="auto"/>
      <w:ind w:left="2268"/>
    </w:pPr>
    <w:rPr>
      <w:rFonts w:ascii="Times New Roman" w:eastAsia="Times New Roman" w:hAnsi="Times New Roman"/>
      <w:sz w:val="20"/>
      <w:szCs w:val="20"/>
      <w:lang w:val="ru" w:eastAsia="ru-RU"/>
    </w:rPr>
  </w:style>
  <w:style w:type="paragraph" w:styleId="afd">
    <w:name w:val="TOC Heading"/>
    <w:uiPriority w:val="39"/>
    <w:unhideWhenUsed/>
    <w:rsid w:val="003A7F97"/>
    <w:pPr>
      <w:spacing w:after="0" w:line="240" w:lineRule="auto"/>
    </w:pPr>
    <w:rPr>
      <w:rFonts w:ascii="Times New Roman" w:eastAsia="Times New Roman" w:hAnsi="Times New Roman" w:cs="Times New Roman"/>
      <w:sz w:val="20"/>
      <w:szCs w:val="20"/>
      <w:lang w:val="ru" w:eastAsia="ru-RU"/>
    </w:rPr>
  </w:style>
  <w:style w:type="paragraph" w:styleId="afe">
    <w:name w:val="table of figures"/>
    <w:basedOn w:val="a"/>
    <w:next w:val="a"/>
    <w:uiPriority w:val="99"/>
    <w:unhideWhenUsed/>
    <w:rsid w:val="003A7F97"/>
    <w:pPr>
      <w:spacing w:after="0" w:line="240" w:lineRule="auto"/>
    </w:pPr>
    <w:rPr>
      <w:rFonts w:ascii="Times New Roman" w:eastAsia="Times New Roman" w:hAnsi="Times New Roman"/>
      <w:sz w:val="20"/>
      <w:szCs w:val="20"/>
      <w:lang w:val="ru" w:eastAsia="ru-RU"/>
    </w:rPr>
  </w:style>
  <w:style w:type="table" w:customStyle="1" w:styleId="TableNormal">
    <w:name w:val="TableNormal"/>
    <w:rsid w:val="003A7F97"/>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character" w:customStyle="1" w:styleId="13">
    <w:name w:val="Название Знак1"/>
    <w:basedOn w:val="a0"/>
    <w:uiPriority w:val="10"/>
    <w:rsid w:val="003A7F97"/>
    <w:rPr>
      <w:rFonts w:asciiTheme="majorHAnsi" w:eastAsiaTheme="majorEastAsia" w:hAnsiTheme="majorHAnsi" w:cstheme="majorBidi"/>
      <w:color w:val="323E4F" w:themeColor="text2" w:themeShade="BF"/>
      <w:spacing w:val="5"/>
      <w:kern w:val="28"/>
      <w:sz w:val="52"/>
      <w:szCs w:val="52"/>
    </w:rPr>
  </w:style>
  <w:style w:type="character" w:customStyle="1" w:styleId="14">
    <w:name w:val="Подзаголовок Знак1"/>
    <w:basedOn w:val="a0"/>
    <w:uiPriority w:val="11"/>
    <w:rsid w:val="003A7F97"/>
    <w:rPr>
      <w:rFonts w:asciiTheme="majorHAnsi" w:eastAsiaTheme="majorEastAsia" w:hAnsiTheme="majorHAnsi" w:cstheme="majorBidi"/>
      <w:i/>
      <w:iCs/>
      <w:color w:val="4472C4" w:themeColor="accent1"/>
      <w:spacing w:val="15"/>
      <w:sz w:val="24"/>
      <w:szCs w:val="24"/>
    </w:rPr>
  </w:style>
  <w:style w:type="table" w:customStyle="1" w:styleId="StGen0">
    <w:name w:val="StGen0"/>
    <w:basedOn w:val="TableNormal"/>
    <w:rsid w:val="003A7F97"/>
    <w:tblPr>
      <w:tblStyleRowBandSize w:val="1"/>
      <w:tblStyleColBandSize w:val="1"/>
      <w:tblCellMar>
        <w:top w:w="0" w:type="dxa"/>
        <w:left w:w="108" w:type="dxa"/>
        <w:bottom w:w="0" w:type="dxa"/>
        <w:right w:w="108" w:type="dxa"/>
      </w:tblCellMar>
    </w:tblPr>
  </w:style>
  <w:style w:type="paragraph" w:styleId="aff">
    <w:name w:val="No Spacing"/>
    <w:uiPriority w:val="1"/>
    <w:qFormat/>
    <w:rsid w:val="003A7F97"/>
    <w:pPr>
      <w:spacing w:after="0" w:line="240" w:lineRule="auto"/>
    </w:pPr>
    <w:rPr>
      <w:rFonts w:ascii="Times New Roman" w:eastAsia="Times New Roman" w:hAnsi="Times New Roman" w:cs="Times New Roman"/>
      <w:sz w:val="20"/>
      <w:szCs w:val="20"/>
      <w:lang w:val="ru" w:eastAsia="ru-RU"/>
    </w:rPr>
  </w:style>
  <w:style w:type="table" w:customStyle="1" w:styleId="Bordered-Accent6">
    <w:name w:val="Bordered - Accent 6"/>
    <w:basedOn w:val="a1"/>
    <w:uiPriority w:val="99"/>
    <w:rsid w:val="001F7F4E"/>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StGen1">
    <w:name w:val="StGen1"/>
    <w:basedOn w:val="TableNormal"/>
    <w:rsid w:val="001F7F4E"/>
    <w:tblPr>
      <w:tblStyleRowBandSize w:val="1"/>
      <w:tblStyleColBandSize w:val="1"/>
      <w:tblCellMar>
        <w:top w:w="102" w:type="dxa"/>
        <w:left w:w="62" w:type="dxa"/>
        <w:bottom w:w="102" w:type="dxa"/>
        <w:right w:w="62" w:type="dxa"/>
      </w:tblCellMar>
    </w:tblPr>
  </w:style>
  <w:style w:type="table" w:customStyle="1" w:styleId="StGen2">
    <w:name w:val="StGen2"/>
    <w:basedOn w:val="TableNormal"/>
    <w:rsid w:val="001F7F4E"/>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1F7F4E"/>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4961">
      <w:bodyDiv w:val="1"/>
      <w:marLeft w:val="0"/>
      <w:marRight w:val="0"/>
      <w:marTop w:val="0"/>
      <w:marBottom w:val="0"/>
      <w:divBdr>
        <w:top w:val="none" w:sz="0" w:space="0" w:color="auto"/>
        <w:left w:val="none" w:sz="0" w:space="0" w:color="auto"/>
        <w:bottom w:val="none" w:sz="0" w:space="0" w:color="auto"/>
        <w:right w:val="none" w:sz="0" w:space="0" w:color="auto"/>
      </w:divBdr>
      <w:divsChild>
        <w:div w:id="165285479">
          <w:marLeft w:val="0"/>
          <w:marRight w:val="0"/>
          <w:marTop w:val="192"/>
          <w:marBottom w:val="0"/>
          <w:divBdr>
            <w:top w:val="none" w:sz="0" w:space="0" w:color="auto"/>
            <w:left w:val="none" w:sz="0" w:space="0" w:color="auto"/>
            <w:bottom w:val="none" w:sz="0" w:space="0" w:color="auto"/>
            <w:right w:val="none" w:sz="0" w:space="0" w:color="auto"/>
          </w:divBdr>
        </w:div>
        <w:div w:id="880359932">
          <w:marLeft w:val="0"/>
          <w:marRight w:val="0"/>
          <w:marTop w:val="0"/>
          <w:marBottom w:val="0"/>
          <w:divBdr>
            <w:top w:val="none" w:sz="0" w:space="0" w:color="auto"/>
            <w:left w:val="none" w:sz="0" w:space="0" w:color="auto"/>
            <w:bottom w:val="none" w:sz="0" w:space="0" w:color="auto"/>
            <w:right w:val="none" w:sz="0" w:space="0" w:color="auto"/>
          </w:divBdr>
          <w:divsChild>
            <w:div w:id="822739322">
              <w:marLeft w:val="0"/>
              <w:marRight w:val="0"/>
              <w:marTop w:val="192"/>
              <w:marBottom w:val="0"/>
              <w:divBdr>
                <w:top w:val="none" w:sz="0" w:space="0" w:color="auto"/>
                <w:left w:val="none" w:sz="0" w:space="0" w:color="auto"/>
                <w:bottom w:val="none" w:sz="0" w:space="0" w:color="auto"/>
                <w:right w:val="none" w:sz="0" w:space="0" w:color="auto"/>
              </w:divBdr>
            </w:div>
          </w:divsChild>
        </w:div>
        <w:div w:id="948126652">
          <w:marLeft w:val="0"/>
          <w:marRight w:val="0"/>
          <w:marTop w:val="192"/>
          <w:marBottom w:val="0"/>
          <w:divBdr>
            <w:top w:val="none" w:sz="0" w:space="0" w:color="auto"/>
            <w:left w:val="none" w:sz="0" w:space="0" w:color="auto"/>
            <w:bottom w:val="none" w:sz="0" w:space="0" w:color="auto"/>
            <w:right w:val="none" w:sz="0" w:space="0" w:color="auto"/>
          </w:divBdr>
        </w:div>
      </w:divsChild>
    </w:div>
    <w:div w:id="1055734479">
      <w:bodyDiv w:val="1"/>
      <w:marLeft w:val="0"/>
      <w:marRight w:val="0"/>
      <w:marTop w:val="0"/>
      <w:marBottom w:val="0"/>
      <w:divBdr>
        <w:top w:val="none" w:sz="0" w:space="0" w:color="auto"/>
        <w:left w:val="none" w:sz="0" w:space="0" w:color="auto"/>
        <w:bottom w:val="none" w:sz="0" w:space="0" w:color="auto"/>
        <w:right w:val="none" w:sz="0" w:space="0" w:color="auto"/>
      </w:divBdr>
      <w:divsChild>
        <w:div w:id="106581180">
          <w:marLeft w:val="0"/>
          <w:marRight w:val="0"/>
          <w:marTop w:val="0"/>
          <w:marBottom w:val="0"/>
          <w:divBdr>
            <w:top w:val="none" w:sz="0" w:space="0" w:color="auto"/>
            <w:left w:val="none" w:sz="0" w:space="0" w:color="auto"/>
            <w:bottom w:val="none" w:sz="0" w:space="0" w:color="auto"/>
            <w:right w:val="none" w:sz="0" w:space="0" w:color="auto"/>
          </w:divBdr>
          <w:divsChild>
            <w:div w:id="1898317201">
              <w:marLeft w:val="0"/>
              <w:marRight w:val="0"/>
              <w:marTop w:val="192"/>
              <w:marBottom w:val="0"/>
              <w:divBdr>
                <w:top w:val="none" w:sz="0" w:space="0" w:color="auto"/>
                <w:left w:val="none" w:sz="0" w:space="0" w:color="auto"/>
                <w:bottom w:val="none" w:sz="0" w:space="0" w:color="auto"/>
                <w:right w:val="none" w:sz="0" w:space="0" w:color="auto"/>
              </w:divBdr>
            </w:div>
          </w:divsChild>
        </w:div>
        <w:div w:id="310787982">
          <w:marLeft w:val="0"/>
          <w:marRight w:val="0"/>
          <w:marTop w:val="192"/>
          <w:marBottom w:val="0"/>
          <w:divBdr>
            <w:top w:val="none" w:sz="0" w:space="0" w:color="auto"/>
            <w:left w:val="none" w:sz="0" w:space="0" w:color="auto"/>
            <w:bottom w:val="none" w:sz="0" w:space="0" w:color="auto"/>
            <w:right w:val="none" w:sz="0" w:space="0" w:color="auto"/>
          </w:divBdr>
        </w:div>
        <w:div w:id="405612048">
          <w:marLeft w:val="0"/>
          <w:marRight w:val="0"/>
          <w:marTop w:val="192"/>
          <w:marBottom w:val="0"/>
          <w:divBdr>
            <w:top w:val="none" w:sz="0" w:space="0" w:color="auto"/>
            <w:left w:val="none" w:sz="0" w:space="0" w:color="auto"/>
            <w:bottom w:val="none" w:sz="0" w:space="0" w:color="auto"/>
            <w:right w:val="none" w:sz="0" w:space="0" w:color="auto"/>
          </w:divBdr>
        </w:div>
        <w:div w:id="452557612">
          <w:marLeft w:val="0"/>
          <w:marRight w:val="0"/>
          <w:marTop w:val="192"/>
          <w:marBottom w:val="0"/>
          <w:divBdr>
            <w:top w:val="none" w:sz="0" w:space="0" w:color="auto"/>
            <w:left w:val="none" w:sz="0" w:space="0" w:color="auto"/>
            <w:bottom w:val="none" w:sz="0" w:space="0" w:color="auto"/>
            <w:right w:val="none" w:sz="0" w:space="0" w:color="auto"/>
          </w:divBdr>
        </w:div>
        <w:div w:id="621958841">
          <w:marLeft w:val="0"/>
          <w:marRight w:val="0"/>
          <w:marTop w:val="0"/>
          <w:marBottom w:val="0"/>
          <w:divBdr>
            <w:top w:val="none" w:sz="0" w:space="0" w:color="auto"/>
            <w:left w:val="none" w:sz="0" w:space="0" w:color="auto"/>
            <w:bottom w:val="none" w:sz="0" w:space="0" w:color="auto"/>
            <w:right w:val="none" w:sz="0" w:space="0" w:color="auto"/>
          </w:divBdr>
          <w:divsChild>
            <w:div w:id="500853685">
              <w:marLeft w:val="0"/>
              <w:marRight w:val="0"/>
              <w:marTop w:val="192"/>
              <w:marBottom w:val="0"/>
              <w:divBdr>
                <w:top w:val="none" w:sz="0" w:space="0" w:color="auto"/>
                <w:left w:val="none" w:sz="0" w:space="0" w:color="auto"/>
                <w:bottom w:val="none" w:sz="0" w:space="0" w:color="auto"/>
                <w:right w:val="none" w:sz="0" w:space="0" w:color="auto"/>
              </w:divBdr>
            </w:div>
          </w:divsChild>
        </w:div>
        <w:div w:id="786005131">
          <w:marLeft w:val="0"/>
          <w:marRight w:val="0"/>
          <w:marTop w:val="0"/>
          <w:marBottom w:val="0"/>
          <w:divBdr>
            <w:top w:val="none" w:sz="0" w:space="0" w:color="auto"/>
            <w:left w:val="none" w:sz="0" w:space="0" w:color="auto"/>
            <w:bottom w:val="none" w:sz="0" w:space="0" w:color="auto"/>
            <w:right w:val="none" w:sz="0" w:space="0" w:color="auto"/>
          </w:divBdr>
        </w:div>
        <w:div w:id="861169729">
          <w:marLeft w:val="0"/>
          <w:marRight w:val="0"/>
          <w:marTop w:val="192"/>
          <w:marBottom w:val="0"/>
          <w:divBdr>
            <w:top w:val="none" w:sz="0" w:space="0" w:color="auto"/>
            <w:left w:val="none" w:sz="0" w:space="0" w:color="auto"/>
            <w:bottom w:val="none" w:sz="0" w:space="0" w:color="auto"/>
            <w:right w:val="none" w:sz="0" w:space="0" w:color="auto"/>
          </w:divBdr>
        </w:div>
        <w:div w:id="900603471">
          <w:marLeft w:val="0"/>
          <w:marRight w:val="0"/>
          <w:marTop w:val="192"/>
          <w:marBottom w:val="0"/>
          <w:divBdr>
            <w:top w:val="none" w:sz="0" w:space="0" w:color="auto"/>
            <w:left w:val="none" w:sz="0" w:space="0" w:color="auto"/>
            <w:bottom w:val="none" w:sz="0" w:space="0" w:color="auto"/>
            <w:right w:val="none" w:sz="0" w:space="0" w:color="auto"/>
          </w:divBdr>
        </w:div>
        <w:div w:id="1001549098">
          <w:marLeft w:val="0"/>
          <w:marRight w:val="0"/>
          <w:marTop w:val="192"/>
          <w:marBottom w:val="0"/>
          <w:divBdr>
            <w:top w:val="none" w:sz="0" w:space="0" w:color="auto"/>
            <w:left w:val="none" w:sz="0" w:space="0" w:color="auto"/>
            <w:bottom w:val="none" w:sz="0" w:space="0" w:color="auto"/>
            <w:right w:val="none" w:sz="0" w:space="0" w:color="auto"/>
          </w:divBdr>
        </w:div>
        <w:div w:id="1177186215">
          <w:marLeft w:val="0"/>
          <w:marRight w:val="0"/>
          <w:marTop w:val="0"/>
          <w:marBottom w:val="0"/>
          <w:divBdr>
            <w:top w:val="none" w:sz="0" w:space="0" w:color="auto"/>
            <w:left w:val="none" w:sz="0" w:space="0" w:color="auto"/>
            <w:bottom w:val="none" w:sz="0" w:space="0" w:color="auto"/>
            <w:right w:val="none" w:sz="0" w:space="0" w:color="auto"/>
          </w:divBdr>
          <w:divsChild>
            <w:div w:id="871377241">
              <w:marLeft w:val="0"/>
              <w:marRight w:val="0"/>
              <w:marTop w:val="192"/>
              <w:marBottom w:val="0"/>
              <w:divBdr>
                <w:top w:val="none" w:sz="0" w:space="0" w:color="auto"/>
                <w:left w:val="none" w:sz="0" w:space="0" w:color="auto"/>
                <w:bottom w:val="none" w:sz="0" w:space="0" w:color="auto"/>
                <w:right w:val="none" w:sz="0" w:space="0" w:color="auto"/>
              </w:divBdr>
            </w:div>
          </w:divsChild>
        </w:div>
        <w:div w:id="1282037173">
          <w:marLeft w:val="0"/>
          <w:marRight w:val="0"/>
          <w:marTop w:val="192"/>
          <w:marBottom w:val="0"/>
          <w:divBdr>
            <w:top w:val="none" w:sz="0" w:space="0" w:color="auto"/>
            <w:left w:val="none" w:sz="0" w:space="0" w:color="auto"/>
            <w:bottom w:val="none" w:sz="0" w:space="0" w:color="auto"/>
            <w:right w:val="none" w:sz="0" w:space="0" w:color="auto"/>
          </w:divBdr>
        </w:div>
        <w:div w:id="1333751575">
          <w:marLeft w:val="0"/>
          <w:marRight w:val="0"/>
          <w:marTop w:val="192"/>
          <w:marBottom w:val="0"/>
          <w:divBdr>
            <w:top w:val="none" w:sz="0" w:space="0" w:color="auto"/>
            <w:left w:val="none" w:sz="0" w:space="0" w:color="auto"/>
            <w:bottom w:val="none" w:sz="0" w:space="0" w:color="auto"/>
            <w:right w:val="none" w:sz="0" w:space="0" w:color="auto"/>
          </w:divBdr>
        </w:div>
        <w:div w:id="1357268639">
          <w:marLeft w:val="0"/>
          <w:marRight w:val="0"/>
          <w:marTop w:val="0"/>
          <w:marBottom w:val="0"/>
          <w:divBdr>
            <w:top w:val="none" w:sz="0" w:space="0" w:color="auto"/>
            <w:left w:val="none" w:sz="0" w:space="0" w:color="auto"/>
            <w:bottom w:val="none" w:sz="0" w:space="0" w:color="auto"/>
            <w:right w:val="none" w:sz="0" w:space="0" w:color="auto"/>
          </w:divBdr>
          <w:divsChild>
            <w:div w:id="1015503286">
              <w:marLeft w:val="0"/>
              <w:marRight w:val="0"/>
              <w:marTop w:val="192"/>
              <w:marBottom w:val="0"/>
              <w:divBdr>
                <w:top w:val="none" w:sz="0" w:space="0" w:color="auto"/>
                <w:left w:val="none" w:sz="0" w:space="0" w:color="auto"/>
                <w:bottom w:val="none" w:sz="0" w:space="0" w:color="auto"/>
                <w:right w:val="none" w:sz="0" w:space="0" w:color="auto"/>
              </w:divBdr>
            </w:div>
          </w:divsChild>
        </w:div>
        <w:div w:id="1436822947">
          <w:marLeft w:val="0"/>
          <w:marRight w:val="0"/>
          <w:marTop w:val="0"/>
          <w:marBottom w:val="0"/>
          <w:divBdr>
            <w:top w:val="none" w:sz="0" w:space="0" w:color="auto"/>
            <w:left w:val="none" w:sz="0" w:space="0" w:color="auto"/>
            <w:bottom w:val="none" w:sz="0" w:space="0" w:color="auto"/>
            <w:right w:val="none" w:sz="0" w:space="0" w:color="auto"/>
          </w:divBdr>
          <w:divsChild>
            <w:div w:id="429082928">
              <w:marLeft w:val="0"/>
              <w:marRight w:val="0"/>
              <w:marTop w:val="192"/>
              <w:marBottom w:val="0"/>
              <w:divBdr>
                <w:top w:val="none" w:sz="0" w:space="0" w:color="auto"/>
                <w:left w:val="none" w:sz="0" w:space="0" w:color="auto"/>
                <w:bottom w:val="none" w:sz="0" w:space="0" w:color="auto"/>
                <w:right w:val="none" w:sz="0" w:space="0" w:color="auto"/>
              </w:divBdr>
            </w:div>
          </w:divsChild>
        </w:div>
        <w:div w:id="1447695419">
          <w:marLeft w:val="0"/>
          <w:marRight w:val="0"/>
          <w:marTop w:val="0"/>
          <w:marBottom w:val="0"/>
          <w:divBdr>
            <w:top w:val="none" w:sz="0" w:space="0" w:color="auto"/>
            <w:left w:val="none" w:sz="0" w:space="0" w:color="auto"/>
            <w:bottom w:val="none" w:sz="0" w:space="0" w:color="auto"/>
            <w:right w:val="none" w:sz="0" w:space="0" w:color="auto"/>
          </w:divBdr>
          <w:divsChild>
            <w:div w:id="1666546739">
              <w:marLeft w:val="0"/>
              <w:marRight w:val="0"/>
              <w:marTop w:val="192"/>
              <w:marBottom w:val="0"/>
              <w:divBdr>
                <w:top w:val="none" w:sz="0" w:space="0" w:color="auto"/>
                <w:left w:val="none" w:sz="0" w:space="0" w:color="auto"/>
                <w:bottom w:val="none" w:sz="0" w:space="0" w:color="auto"/>
                <w:right w:val="none" w:sz="0" w:space="0" w:color="auto"/>
              </w:divBdr>
            </w:div>
          </w:divsChild>
        </w:div>
        <w:div w:id="1480613319">
          <w:marLeft w:val="0"/>
          <w:marRight w:val="0"/>
          <w:marTop w:val="192"/>
          <w:marBottom w:val="0"/>
          <w:divBdr>
            <w:top w:val="none" w:sz="0" w:space="0" w:color="auto"/>
            <w:left w:val="none" w:sz="0" w:space="0" w:color="auto"/>
            <w:bottom w:val="none" w:sz="0" w:space="0" w:color="auto"/>
            <w:right w:val="none" w:sz="0" w:space="0" w:color="auto"/>
          </w:divBdr>
        </w:div>
        <w:div w:id="1480880001">
          <w:marLeft w:val="0"/>
          <w:marRight w:val="0"/>
          <w:marTop w:val="0"/>
          <w:marBottom w:val="0"/>
          <w:divBdr>
            <w:top w:val="none" w:sz="0" w:space="0" w:color="auto"/>
            <w:left w:val="none" w:sz="0" w:space="0" w:color="auto"/>
            <w:bottom w:val="none" w:sz="0" w:space="0" w:color="auto"/>
            <w:right w:val="none" w:sz="0" w:space="0" w:color="auto"/>
          </w:divBdr>
        </w:div>
        <w:div w:id="1511722970">
          <w:marLeft w:val="0"/>
          <w:marRight w:val="0"/>
          <w:marTop w:val="0"/>
          <w:marBottom w:val="0"/>
          <w:divBdr>
            <w:top w:val="none" w:sz="0" w:space="0" w:color="auto"/>
            <w:left w:val="none" w:sz="0" w:space="0" w:color="auto"/>
            <w:bottom w:val="none" w:sz="0" w:space="0" w:color="auto"/>
            <w:right w:val="none" w:sz="0" w:space="0" w:color="auto"/>
          </w:divBdr>
          <w:divsChild>
            <w:div w:id="1398744653">
              <w:marLeft w:val="0"/>
              <w:marRight w:val="0"/>
              <w:marTop w:val="192"/>
              <w:marBottom w:val="0"/>
              <w:divBdr>
                <w:top w:val="none" w:sz="0" w:space="0" w:color="auto"/>
                <w:left w:val="none" w:sz="0" w:space="0" w:color="auto"/>
                <w:bottom w:val="none" w:sz="0" w:space="0" w:color="auto"/>
                <w:right w:val="none" w:sz="0" w:space="0" w:color="auto"/>
              </w:divBdr>
            </w:div>
          </w:divsChild>
        </w:div>
        <w:div w:id="1568686183">
          <w:marLeft w:val="0"/>
          <w:marRight w:val="0"/>
          <w:marTop w:val="0"/>
          <w:marBottom w:val="0"/>
          <w:divBdr>
            <w:top w:val="none" w:sz="0" w:space="0" w:color="auto"/>
            <w:left w:val="none" w:sz="0" w:space="0" w:color="auto"/>
            <w:bottom w:val="none" w:sz="0" w:space="0" w:color="auto"/>
            <w:right w:val="none" w:sz="0" w:space="0" w:color="auto"/>
          </w:divBdr>
        </w:div>
        <w:div w:id="1650942332">
          <w:marLeft w:val="0"/>
          <w:marRight w:val="0"/>
          <w:marTop w:val="0"/>
          <w:marBottom w:val="0"/>
          <w:divBdr>
            <w:top w:val="none" w:sz="0" w:space="0" w:color="auto"/>
            <w:left w:val="none" w:sz="0" w:space="0" w:color="auto"/>
            <w:bottom w:val="none" w:sz="0" w:space="0" w:color="auto"/>
            <w:right w:val="none" w:sz="0" w:space="0" w:color="auto"/>
          </w:divBdr>
        </w:div>
        <w:div w:id="1658218522">
          <w:marLeft w:val="0"/>
          <w:marRight w:val="0"/>
          <w:marTop w:val="192"/>
          <w:marBottom w:val="0"/>
          <w:divBdr>
            <w:top w:val="none" w:sz="0" w:space="0" w:color="auto"/>
            <w:left w:val="none" w:sz="0" w:space="0" w:color="auto"/>
            <w:bottom w:val="none" w:sz="0" w:space="0" w:color="auto"/>
            <w:right w:val="none" w:sz="0" w:space="0" w:color="auto"/>
          </w:divBdr>
        </w:div>
        <w:div w:id="1694572900">
          <w:marLeft w:val="0"/>
          <w:marRight w:val="0"/>
          <w:marTop w:val="192"/>
          <w:marBottom w:val="0"/>
          <w:divBdr>
            <w:top w:val="none" w:sz="0" w:space="0" w:color="auto"/>
            <w:left w:val="none" w:sz="0" w:space="0" w:color="auto"/>
            <w:bottom w:val="none" w:sz="0" w:space="0" w:color="auto"/>
            <w:right w:val="none" w:sz="0" w:space="0" w:color="auto"/>
          </w:divBdr>
        </w:div>
        <w:div w:id="1735741328">
          <w:marLeft w:val="0"/>
          <w:marRight w:val="0"/>
          <w:marTop w:val="192"/>
          <w:marBottom w:val="0"/>
          <w:divBdr>
            <w:top w:val="none" w:sz="0" w:space="0" w:color="auto"/>
            <w:left w:val="none" w:sz="0" w:space="0" w:color="auto"/>
            <w:bottom w:val="none" w:sz="0" w:space="0" w:color="auto"/>
            <w:right w:val="none" w:sz="0" w:space="0" w:color="auto"/>
          </w:divBdr>
        </w:div>
        <w:div w:id="1833717908">
          <w:marLeft w:val="0"/>
          <w:marRight w:val="0"/>
          <w:marTop w:val="120"/>
          <w:marBottom w:val="96"/>
          <w:divBdr>
            <w:top w:val="none" w:sz="0" w:space="0" w:color="auto"/>
            <w:left w:val="single" w:sz="24" w:space="0" w:color="CED3F1"/>
            <w:bottom w:val="none" w:sz="0" w:space="0" w:color="auto"/>
            <w:right w:val="none" w:sz="0" w:space="0" w:color="auto"/>
          </w:divBdr>
        </w:div>
        <w:div w:id="2056930835">
          <w:marLeft w:val="0"/>
          <w:marRight w:val="0"/>
          <w:marTop w:val="0"/>
          <w:marBottom w:val="0"/>
          <w:divBdr>
            <w:top w:val="none" w:sz="0" w:space="0" w:color="auto"/>
            <w:left w:val="none" w:sz="0" w:space="0" w:color="auto"/>
            <w:bottom w:val="none" w:sz="0" w:space="0" w:color="auto"/>
            <w:right w:val="none" w:sz="0" w:space="0" w:color="auto"/>
          </w:divBdr>
        </w:div>
        <w:div w:id="2096629460">
          <w:marLeft w:val="0"/>
          <w:marRight w:val="0"/>
          <w:marTop w:val="0"/>
          <w:marBottom w:val="192"/>
          <w:divBdr>
            <w:top w:val="none" w:sz="0" w:space="0" w:color="auto"/>
            <w:left w:val="none" w:sz="0" w:space="0" w:color="auto"/>
            <w:bottom w:val="none" w:sz="0" w:space="0" w:color="auto"/>
            <w:right w:val="none" w:sz="0" w:space="0" w:color="auto"/>
          </w:divBdr>
        </w:div>
      </w:divsChild>
    </w:div>
    <w:div w:id="1406222537">
      <w:bodyDiv w:val="1"/>
      <w:marLeft w:val="0"/>
      <w:marRight w:val="0"/>
      <w:marTop w:val="0"/>
      <w:marBottom w:val="0"/>
      <w:divBdr>
        <w:top w:val="none" w:sz="0" w:space="0" w:color="auto"/>
        <w:left w:val="none" w:sz="0" w:space="0" w:color="auto"/>
        <w:bottom w:val="none" w:sz="0" w:space="0" w:color="auto"/>
        <w:right w:val="none" w:sz="0" w:space="0" w:color="auto"/>
      </w:divBdr>
      <w:divsChild>
        <w:div w:id="382293210">
          <w:marLeft w:val="0"/>
          <w:marRight w:val="0"/>
          <w:marTop w:val="0"/>
          <w:marBottom w:val="0"/>
          <w:divBdr>
            <w:top w:val="none" w:sz="0" w:space="0" w:color="auto"/>
            <w:left w:val="none" w:sz="0" w:space="0" w:color="auto"/>
            <w:bottom w:val="none" w:sz="0" w:space="0" w:color="auto"/>
            <w:right w:val="none" w:sz="0" w:space="0" w:color="auto"/>
          </w:divBdr>
          <w:divsChild>
            <w:div w:id="1078206760">
              <w:marLeft w:val="0"/>
              <w:marRight w:val="0"/>
              <w:marTop w:val="192"/>
              <w:marBottom w:val="0"/>
              <w:divBdr>
                <w:top w:val="none" w:sz="0" w:space="0" w:color="auto"/>
                <w:left w:val="none" w:sz="0" w:space="0" w:color="auto"/>
                <w:bottom w:val="none" w:sz="0" w:space="0" w:color="auto"/>
                <w:right w:val="none" w:sz="0" w:space="0" w:color="auto"/>
              </w:divBdr>
            </w:div>
          </w:divsChild>
        </w:div>
        <w:div w:id="1084451385">
          <w:marLeft w:val="0"/>
          <w:marRight w:val="0"/>
          <w:marTop w:val="192"/>
          <w:marBottom w:val="0"/>
          <w:divBdr>
            <w:top w:val="none" w:sz="0" w:space="0" w:color="auto"/>
            <w:left w:val="none" w:sz="0" w:space="0" w:color="auto"/>
            <w:bottom w:val="none" w:sz="0" w:space="0" w:color="auto"/>
            <w:right w:val="none" w:sz="0" w:space="0" w:color="auto"/>
          </w:divBdr>
        </w:div>
        <w:div w:id="1609967274">
          <w:marLeft w:val="0"/>
          <w:marRight w:val="0"/>
          <w:marTop w:val="192"/>
          <w:marBottom w:val="0"/>
          <w:divBdr>
            <w:top w:val="none" w:sz="0" w:space="0" w:color="auto"/>
            <w:left w:val="none" w:sz="0" w:space="0" w:color="auto"/>
            <w:bottom w:val="none" w:sz="0" w:space="0" w:color="auto"/>
            <w:right w:val="none" w:sz="0" w:space="0" w:color="auto"/>
          </w:divBdr>
        </w:div>
      </w:divsChild>
    </w:div>
    <w:div w:id="1446121052">
      <w:bodyDiv w:val="1"/>
      <w:marLeft w:val="0"/>
      <w:marRight w:val="0"/>
      <w:marTop w:val="0"/>
      <w:marBottom w:val="0"/>
      <w:divBdr>
        <w:top w:val="none" w:sz="0" w:space="0" w:color="auto"/>
        <w:left w:val="none" w:sz="0" w:space="0" w:color="auto"/>
        <w:bottom w:val="none" w:sz="0" w:space="0" w:color="auto"/>
        <w:right w:val="none" w:sz="0" w:space="0" w:color="auto"/>
      </w:divBdr>
    </w:div>
    <w:div w:id="1509297274">
      <w:bodyDiv w:val="1"/>
      <w:marLeft w:val="0"/>
      <w:marRight w:val="0"/>
      <w:marTop w:val="0"/>
      <w:marBottom w:val="0"/>
      <w:divBdr>
        <w:top w:val="none" w:sz="0" w:space="0" w:color="auto"/>
        <w:left w:val="none" w:sz="0" w:space="0" w:color="auto"/>
        <w:bottom w:val="none" w:sz="0" w:space="0" w:color="auto"/>
        <w:right w:val="none" w:sz="0" w:space="0" w:color="auto"/>
      </w:divBdr>
    </w:div>
    <w:div w:id="1521623080">
      <w:bodyDiv w:val="1"/>
      <w:marLeft w:val="0"/>
      <w:marRight w:val="0"/>
      <w:marTop w:val="0"/>
      <w:marBottom w:val="0"/>
      <w:divBdr>
        <w:top w:val="none" w:sz="0" w:space="0" w:color="auto"/>
        <w:left w:val="none" w:sz="0" w:space="0" w:color="auto"/>
        <w:bottom w:val="none" w:sz="0" w:space="0" w:color="auto"/>
        <w:right w:val="none" w:sz="0" w:space="0" w:color="auto"/>
      </w:divBdr>
    </w:div>
    <w:div w:id="1624118670">
      <w:bodyDiv w:val="1"/>
      <w:marLeft w:val="0"/>
      <w:marRight w:val="0"/>
      <w:marTop w:val="0"/>
      <w:marBottom w:val="0"/>
      <w:divBdr>
        <w:top w:val="none" w:sz="0" w:space="0" w:color="auto"/>
        <w:left w:val="none" w:sz="0" w:space="0" w:color="auto"/>
        <w:bottom w:val="none" w:sz="0" w:space="0" w:color="auto"/>
        <w:right w:val="none" w:sz="0" w:space="0" w:color="auto"/>
      </w:divBdr>
    </w:div>
    <w:div w:id="1665474517">
      <w:bodyDiv w:val="1"/>
      <w:marLeft w:val="0"/>
      <w:marRight w:val="0"/>
      <w:marTop w:val="0"/>
      <w:marBottom w:val="0"/>
      <w:divBdr>
        <w:top w:val="none" w:sz="0" w:space="0" w:color="auto"/>
        <w:left w:val="none" w:sz="0" w:space="0" w:color="auto"/>
        <w:bottom w:val="none" w:sz="0" w:space="0" w:color="auto"/>
        <w:right w:val="none" w:sz="0" w:space="0" w:color="auto"/>
      </w:divBdr>
    </w:div>
    <w:div w:id="1705057313">
      <w:bodyDiv w:val="1"/>
      <w:marLeft w:val="0"/>
      <w:marRight w:val="0"/>
      <w:marTop w:val="0"/>
      <w:marBottom w:val="0"/>
      <w:divBdr>
        <w:top w:val="none" w:sz="0" w:space="0" w:color="auto"/>
        <w:left w:val="none" w:sz="0" w:space="0" w:color="auto"/>
        <w:bottom w:val="none" w:sz="0" w:space="0" w:color="auto"/>
        <w:right w:val="none" w:sz="0" w:space="0" w:color="auto"/>
      </w:divBdr>
      <w:divsChild>
        <w:div w:id="22175903">
          <w:marLeft w:val="0"/>
          <w:marRight w:val="0"/>
          <w:marTop w:val="192"/>
          <w:marBottom w:val="0"/>
          <w:divBdr>
            <w:top w:val="none" w:sz="0" w:space="0" w:color="auto"/>
            <w:left w:val="none" w:sz="0" w:space="0" w:color="auto"/>
            <w:bottom w:val="none" w:sz="0" w:space="0" w:color="auto"/>
            <w:right w:val="none" w:sz="0" w:space="0" w:color="auto"/>
          </w:divBdr>
        </w:div>
        <w:div w:id="361824937">
          <w:marLeft w:val="0"/>
          <w:marRight w:val="0"/>
          <w:marTop w:val="192"/>
          <w:marBottom w:val="0"/>
          <w:divBdr>
            <w:top w:val="none" w:sz="0" w:space="0" w:color="auto"/>
            <w:left w:val="none" w:sz="0" w:space="0" w:color="auto"/>
            <w:bottom w:val="none" w:sz="0" w:space="0" w:color="auto"/>
            <w:right w:val="none" w:sz="0" w:space="0" w:color="auto"/>
          </w:divBdr>
        </w:div>
        <w:div w:id="969939129">
          <w:marLeft w:val="0"/>
          <w:marRight w:val="0"/>
          <w:marTop w:val="0"/>
          <w:marBottom w:val="0"/>
          <w:divBdr>
            <w:top w:val="none" w:sz="0" w:space="0" w:color="auto"/>
            <w:left w:val="none" w:sz="0" w:space="0" w:color="auto"/>
            <w:bottom w:val="none" w:sz="0" w:space="0" w:color="auto"/>
            <w:right w:val="none" w:sz="0" w:space="0" w:color="auto"/>
          </w:divBdr>
          <w:divsChild>
            <w:div w:id="1448549976">
              <w:marLeft w:val="0"/>
              <w:marRight w:val="0"/>
              <w:marTop w:val="192"/>
              <w:marBottom w:val="0"/>
              <w:divBdr>
                <w:top w:val="none" w:sz="0" w:space="0" w:color="auto"/>
                <w:left w:val="none" w:sz="0" w:space="0" w:color="auto"/>
                <w:bottom w:val="none" w:sz="0" w:space="0" w:color="auto"/>
                <w:right w:val="none" w:sz="0" w:space="0" w:color="auto"/>
              </w:divBdr>
            </w:div>
          </w:divsChild>
        </w:div>
        <w:div w:id="1539901897">
          <w:marLeft w:val="0"/>
          <w:marRight w:val="0"/>
          <w:marTop w:val="0"/>
          <w:marBottom w:val="0"/>
          <w:divBdr>
            <w:top w:val="none" w:sz="0" w:space="0" w:color="auto"/>
            <w:left w:val="none" w:sz="0" w:space="0" w:color="auto"/>
            <w:bottom w:val="none" w:sz="0" w:space="0" w:color="auto"/>
            <w:right w:val="none" w:sz="0" w:space="0" w:color="auto"/>
          </w:divBdr>
        </w:div>
        <w:div w:id="1673606133">
          <w:marLeft w:val="0"/>
          <w:marRight w:val="0"/>
          <w:marTop w:val="192"/>
          <w:marBottom w:val="0"/>
          <w:divBdr>
            <w:top w:val="none" w:sz="0" w:space="0" w:color="auto"/>
            <w:left w:val="none" w:sz="0" w:space="0" w:color="auto"/>
            <w:bottom w:val="none" w:sz="0" w:space="0" w:color="auto"/>
            <w:right w:val="none" w:sz="0" w:space="0" w:color="auto"/>
          </w:divBdr>
        </w:div>
        <w:div w:id="2004892645">
          <w:marLeft w:val="0"/>
          <w:marRight w:val="0"/>
          <w:marTop w:val="0"/>
          <w:marBottom w:val="0"/>
          <w:divBdr>
            <w:top w:val="none" w:sz="0" w:space="0" w:color="auto"/>
            <w:left w:val="none" w:sz="0" w:space="0" w:color="auto"/>
            <w:bottom w:val="none" w:sz="0" w:space="0" w:color="auto"/>
            <w:right w:val="none" w:sz="0" w:space="0" w:color="auto"/>
          </w:divBdr>
          <w:divsChild>
            <w:div w:id="244069636">
              <w:marLeft w:val="0"/>
              <w:marRight w:val="0"/>
              <w:marTop w:val="192"/>
              <w:marBottom w:val="0"/>
              <w:divBdr>
                <w:top w:val="none" w:sz="0" w:space="0" w:color="auto"/>
                <w:left w:val="none" w:sz="0" w:space="0" w:color="auto"/>
                <w:bottom w:val="none" w:sz="0" w:space="0" w:color="auto"/>
                <w:right w:val="none" w:sz="0" w:space="0" w:color="auto"/>
              </w:divBdr>
            </w:div>
          </w:divsChild>
        </w:div>
        <w:div w:id="2007325122">
          <w:marLeft w:val="0"/>
          <w:marRight w:val="0"/>
          <w:marTop w:val="0"/>
          <w:marBottom w:val="0"/>
          <w:divBdr>
            <w:top w:val="none" w:sz="0" w:space="0" w:color="auto"/>
            <w:left w:val="none" w:sz="0" w:space="0" w:color="auto"/>
            <w:bottom w:val="none" w:sz="0" w:space="0" w:color="auto"/>
            <w:right w:val="none" w:sz="0" w:space="0" w:color="auto"/>
          </w:divBdr>
        </w:div>
      </w:divsChild>
    </w:div>
    <w:div w:id="1759598128">
      <w:bodyDiv w:val="1"/>
      <w:marLeft w:val="0"/>
      <w:marRight w:val="0"/>
      <w:marTop w:val="0"/>
      <w:marBottom w:val="0"/>
      <w:divBdr>
        <w:top w:val="none" w:sz="0" w:space="0" w:color="auto"/>
        <w:left w:val="none" w:sz="0" w:space="0" w:color="auto"/>
        <w:bottom w:val="none" w:sz="0" w:space="0" w:color="auto"/>
        <w:right w:val="none" w:sz="0" w:space="0" w:color="auto"/>
      </w:divBdr>
    </w:div>
    <w:div w:id="1804537518">
      <w:bodyDiv w:val="1"/>
      <w:marLeft w:val="0"/>
      <w:marRight w:val="0"/>
      <w:marTop w:val="0"/>
      <w:marBottom w:val="0"/>
      <w:divBdr>
        <w:top w:val="none" w:sz="0" w:space="0" w:color="auto"/>
        <w:left w:val="none" w:sz="0" w:space="0" w:color="auto"/>
        <w:bottom w:val="none" w:sz="0" w:space="0" w:color="auto"/>
        <w:right w:val="none" w:sz="0" w:space="0" w:color="auto"/>
      </w:divBdr>
    </w:div>
    <w:div w:id="1838768435">
      <w:bodyDiv w:val="1"/>
      <w:marLeft w:val="0"/>
      <w:marRight w:val="0"/>
      <w:marTop w:val="0"/>
      <w:marBottom w:val="0"/>
      <w:divBdr>
        <w:top w:val="none" w:sz="0" w:space="0" w:color="auto"/>
        <w:left w:val="none" w:sz="0" w:space="0" w:color="auto"/>
        <w:bottom w:val="none" w:sz="0" w:space="0" w:color="auto"/>
        <w:right w:val="none" w:sz="0" w:space="0" w:color="auto"/>
      </w:divBdr>
    </w:div>
    <w:div w:id="1890921763">
      <w:bodyDiv w:val="1"/>
      <w:marLeft w:val="0"/>
      <w:marRight w:val="0"/>
      <w:marTop w:val="0"/>
      <w:marBottom w:val="0"/>
      <w:divBdr>
        <w:top w:val="none" w:sz="0" w:space="0" w:color="auto"/>
        <w:left w:val="none" w:sz="0" w:space="0" w:color="auto"/>
        <w:bottom w:val="none" w:sz="0" w:space="0" w:color="auto"/>
        <w:right w:val="none" w:sz="0" w:space="0" w:color="auto"/>
      </w:divBdr>
    </w:div>
    <w:div w:id="19898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394&amp;dst=341&amp;field=134&amp;date=14.10.2025"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11394&amp;dst=3521&amp;field=134&amp;date=08.10.2025" TargetMode="External"/><Relationship Id="rId7" Type="http://schemas.openxmlformats.org/officeDocument/2006/relationships/footnotes" Target="footnotes.xml"/><Relationship Id="rId12" Type="http://schemas.openxmlformats.org/officeDocument/2006/relationships/hyperlink" Target="https://login.consultant.ru/link/?req=doc&amp;base=LAW&amp;n=485963&amp;dst=100014&amp;field=134&amp;date=14.10.2025"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11394&amp;dst=342&amp;field=134&amp;date=14.10.2025" TargetMode="External"/><Relationship Id="rId20" Type="http://schemas.openxmlformats.org/officeDocument/2006/relationships/hyperlink" Target="https://login.consultant.ru/link/?req=doc&amp;base=LAW&amp;n=485963&amp;dst=100014&amp;field=134&amp;date=08.10.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5963&amp;dst=100014&amp;field=134&amp;date=14.10.2025" TargetMode="External"/><Relationship Id="rId24" Type="http://schemas.openxmlformats.org/officeDocument/2006/relationships/hyperlink" Target="https://login.consultant.ru/link/?req=doc&amp;base=LAW&amp;n=511394&amp;dst=2621&amp;field=134&amp;date=08.10.2025" TargetMode="External"/><Relationship Id="rId5" Type="http://schemas.openxmlformats.org/officeDocument/2006/relationships/settings" Target="settings.xml"/><Relationship Id="rId15" Type="http://schemas.openxmlformats.org/officeDocument/2006/relationships/hyperlink" Target="https://login.consultant.ru/link/?req=doc&amp;base=LAW&amp;n=511394&amp;dst=342&amp;field=134&amp;date=14.10.2025" TargetMode="External"/><Relationship Id="rId23" Type="http://schemas.openxmlformats.org/officeDocument/2006/relationships/hyperlink" Target="https://login.consultant.ru/link/?req=doc&amp;base=LAW&amp;n=511394&amp;dst=342&amp;field=134&amp;date=08.10.2025" TargetMode="External"/><Relationship Id="rId10" Type="http://schemas.openxmlformats.org/officeDocument/2006/relationships/header" Target="header2.xml"/><Relationship Id="rId19" Type="http://schemas.openxmlformats.org/officeDocument/2006/relationships/hyperlink" Target="https://login.consultant.ru/link/?req=doc&amp;base=LAW&amp;n=511394&amp;dst=2532&amp;field=134&amp;date=08.10.2025"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LAW&amp;n=511394&amp;dst=341&amp;field=134&amp;date=14.10.2025" TargetMode="External"/><Relationship Id="rId22" Type="http://schemas.openxmlformats.org/officeDocument/2006/relationships/hyperlink" Target="https://login.consultant.ru/link/?req=doc&amp;base=LAW&amp;n=511394&amp;dst=342&amp;field=134&amp;date=08.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E7FC-7805-4043-8703-1DF4FB7F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29034</Words>
  <Characters>165500</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ГБУ НО ЦПК</dc:creator>
  <cp:lastModifiedBy>Хрустова Лариса Михайловна</cp:lastModifiedBy>
  <cp:revision>2</cp:revision>
  <cp:lastPrinted>2026-04-15T10:18:00Z</cp:lastPrinted>
  <dcterms:created xsi:type="dcterms:W3CDTF">2026-04-15T10:59:00Z</dcterms:created>
  <dcterms:modified xsi:type="dcterms:W3CDTF">2026-04-15T10:59:00Z</dcterms:modified>
</cp:coreProperties>
</file>