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547937D4" w14:textId="2BF2893D" w:rsidR="009D6770" w:rsidRDefault="009D6770" w:rsidP="009D6770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586A7E">
        <w:rPr>
          <w:rFonts w:eastAsia="Times New Roman"/>
          <w:lang w:eastAsia="ru-RU"/>
        </w:rPr>
        <w:t>0</w:t>
      </w:r>
      <w:r w:rsidR="00163F4D">
        <w:rPr>
          <w:rFonts w:eastAsia="Times New Roman"/>
          <w:lang w:eastAsia="ru-RU"/>
        </w:rPr>
        <w:t>8</w:t>
      </w:r>
      <w:r>
        <w:rPr>
          <w:rFonts w:eastAsia="Times New Roman"/>
          <w:lang w:eastAsia="ru-RU"/>
        </w:rPr>
        <w:t>.0</w:t>
      </w:r>
      <w:r w:rsidR="00745ABE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 xml:space="preserve">.2026 № </w:t>
      </w:r>
      <w:r w:rsidRPr="003221DD">
        <w:rPr>
          <w:rFonts w:eastAsia="Times New Roman"/>
          <w:lang w:eastAsia="ru-RU"/>
        </w:rPr>
        <w:t>1</w:t>
      </w:r>
      <w:r w:rsidR="00163F4D">
        <w:rPr>
          <w:rFonts w:eastAsia="Times New Roman"/>
          <w:lang w:eastAsia="ru-RU"/>
        </w:rPr>
        <w:t>707</w:t>
      </w:r>
    </w:p>
    <w:p w14:paraId="5042CBC4" w14:textId="77777777" w:rsidR="00054387" w:rsidRPr="004D655D" w:rsidRDefault="00054387" w:rsidP="004D655D">
      <w:pPr>
        <w:ind w:firstLine="0"/>
        <w:jc w:val="center"/>
        <w:rPr>
          <w:b/>
          <w:bCs/>
        </w:rPr>
      </w:pPr>
    </w:p>
    <w:p w14:paraId="4EA80DD9" w14:textId="184E4FFF" w:rsidR="004D655D" w:rsidRPr="004D655D" w:rsidRDefault="004D655D" w:rsidP="004D655D">
      <w:pPr>
        <w:ind w:firstLine="0"/>
        <w:jc w:val="center"/>
        <w:rPr>
          <w:b/>
          <w:bCs/>
        </w:rPr>
      </w:pPr>
      <w:r w:rsidRPr="004D655D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9836FF">
        <w:rPr>
          <w:b/>
          <w:bCs/>
        </w:rPr>
        <w:t>от 27.10.2020 № 1497</w:t>
      </w:r>
      <w:r w:rsidRPr="004D655D">
        <w:rPr>
          <w:b/>
          <w:bCs/>
        </w:rPr>
        <w:t xml:space="preserve"> «Об утверждении муниципальной программы «Благоустройство и озеленение территории Балахнинского муниципального округа Нижегородской области»</w:t>
      </w:r>
    </w:p>
    <w:p w14:paraId="4874DB0F" w14:textId="77777777" w:rsidR="0047056C" w:rsidRPr="004D655D" w:rsidRDefault="0047056C" w:rsidP="004D655D">
      <w:pPr>
        <w:ind w:firstLine="0"/>
        <w:jc w:val="center"/>
        <w:rPr>
          <w:b/>
          <w:bCs/>
        </w:rPr>
      </w:pPr>
    </w:p>
    <w:p w14:paraId="4D1406F0" w14:textId="2B2A9F16" w:rsidR="004D655D" w:rsidRPr="004D655D" w:rsidRDefault="004D655D" w:rsidP="004D655D">
      <w:pPr>
        <w:spacing w:line="360" w:lineRule="auto"/>
        <w:ind w:firstLine="567"/>
        <w:rPr>
          <w:b/>
          <w:bCs/>
        </w:rPr>
      </w:pPr>
      <w:r w:rsidRPr="004D655D"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Балахнинского муниципального округа Нижегородской области, Администрация Балахнинского муниципального округа</w:t>
      </w:r>
      <w:r>
        <w:t xml:space="preserve"> </w:t>
      </w:r>
      <w:proofErr w:type="gramStart"/>
      <w:r w:rsidRPr="004D655D">
        <w:rPr>
          <w:b/>
          <w:bCs/>
        </w:rPr>
        <w:t>п</w:t>
      </w:r>
      <w:proofErr w:type="gramEnd"/>
      <w:r w:rsidRPr="004D655D">
        <w:rPr>
          <w:b/>
          <w:bCs/>
        </w:rPr>
        <w:t xml:space="preserve"> о с т а н о в л я е т:</w:t>
      </w:r>
    </w:p>
    <w:p w14:paraId="145AFCC8" w14:textId="7923C485" w:rsidR="004D655D" w:rsidRPr="004D655D" w:rsidRDefault="004D655D" w:rsidP="004D655D">
      <w:pPr>
        <w:spacing w:line="360" w:lineRule="auto"/>
        <w:ind w:firstLine="567"/>
      </w:pPr>
      <w:r w:rsidRPr="004D655D">
        <w:t xml:space="preserve">1. </w:t>
      </w:r>
      <w:proofErr w:type="gramStart"/>
      <w:r w:rsidRPr="004D655D">
        <w:t xml:space="preserve">Внести в муниципальную программу «Благоустройство и озеленение территории Балахнинского муниципального округа Нижегородской области», утвержденную постановлением администрации Балахнинского муниципального района Нижегородской области </w:t>
      </w:r>
      <w:r w:rsidRPr="009836FF">
        <w:t>от 27.10.2020 № 1497</w:t>
      </w:r>
      <w:r w:rsidRPr="004D655D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9836FF">
        <w:t>от 29.01.2021 № 54</w:t>
      </w:r>
      <w:r w:rsidRPr="004D655D">
        <w:t xml:space="preserve">, </w:t>
      </w:r>
      <w:r w:rsidRPr="009836FF">
        <w:t>от 13.05.2021 № 785</w:t>
      </w:r>
      <w:r w:rsidRPr="004D655D">
        <w:t xml:space="preserve">, </w:t>
      </w:r>
      <w:r w:rsidRPr="009836FF">
        <w:t>от 21.06.2021 № 1140</w:t>
      </w:r>
      <w:r w:rsidRPr="004D655D">
        <w:t xml:space="preserve">, </w:t>
      </w:r>
      <w:r w:rsidRPr="009836FF">
        <w:t>от 24.08.2021 № 1539</w:t>
      </w:r>
      <w:r w:rsidRPr="004D655D">
        <w:t xml:space="preserve">, </w:t>
      </w:r>
      <w:r w:rsidRPr="009836FF">
        <w:t>от 02.11.2021 № 2020</w:t>
      </w:r>
      <w:r w:rsidRPr="004D655D">
        <w:t xml:space="preserve">, </w:t>
      </w:r>
      <w:r w:rsidRPr="009836FF">
        <w:t>от 15.02.2022 № 253</w:t>
      </w:r>
      <w:r w:rsidRPr="004D655D">
        <w:t xml:space="preserve">, </w:t>
      </w:r>
      <w:r w:rsidRPr="009836FF">
        <w:t>от 28.02.2022 № 344</w:t>
      </w:r>
      <w:r w:rsidRPr="004D655D">
        <w:t xml:space="preserve">, </w:t>
      </w:r>
      <w:r w:rsidRPr="009836FF">
        <w:t>от 14.04.2022 № 718</w:t>
      </w:r>
      <w:r w:rsidRPr="004D655D">
        <w:t xml:space="preserve">, </w:t>
      </w:r>
      <w:r w:rsidRPr="009836FF">
        <w:t>от 05.07.2022</w:t>
      </w:r>
      <w:proofErr w:type="gramEnd"/>
      <w:r w:rsidRPr="009836FF">
        <w:t xml:space="preserve"> № </w:t>
      </w:r>
      <w:proofErr w:type="gramStart"/>
      <w:r w:rsidRPr="009836FF">
        <w:t>1267</w:t>
      </w:r>
      <w:r w:rsidRPr="004D655D">
        <w:t xml:space="preserve">, </w:t>
      </w:r>
      <w:r w:rsidRPr="009836FF">
        <w:t>от 25.08.2022 № 1698</w:t>
      </w:r>
      <w:r w:rsidRPr="004D655D">
        <w:t xml:space="preserve">, </w:t>
      </w:r>
      <w:r w:rsidRPr="009836FF">
        <w:t>от 27.09.2022 № 1935</w:t>
      </w:r>
      <w:r w:rsidRPr="004D655D">
        <w:t xml:space="preserve">, </w:t>
      </w:r>
      <w:r w:rsidRPr="009836FF">
        <w:t>от 13.10.2022 № 2101</w:t>
      </w:r>
      <w:r w:rsidRPr="004D655D">
        <w:t xml:space="preserve">, </w:t>
      </w:r>
      <w:r w:rsidRPr="009836FF">
        <w:t>от 14.12.2022 № 2637</w:t>
      </w:r>
      <w:r w:rsidRPr="004D655D">
        <w:t xml:space="preserve">, </w:t>
      </w:r>
      <w:r w:rsidRPr="009836FF">
        <w:t>от 29.12.2022 № 2801</w:t>
      </w:r>
      <w:r w:rsidRPr="004D655D">
        <w:t xml:space="preserve">, </w:t>
      </w:r>
      <w:r w:rsidRPr="009836FF">
        <w:t>от 17.01.2023 № 49</w:t>
      </w:r>
      <w:r w:rsidRPr="004D655D">
        <w:t xml:space="preserve">, </w:t>
      </w:r>
      <w:r w:rsidRPr="009836FF">
        <w:t>от 25.01.2023 № 97</w:t>
      </w:r>
      <w:r w:rsidRPr="004D655D">
        <w:t xml:space="preserve">, </w:t>
      </w:r>
      <w:r w:rsidRPr="009836FF">
        <w:t>от 04.04.2023 № 615</w:t>
      </w:r>
      <w:r w:rsidRPr="004D655D">
        <w:t xml:space="preserve">, </w:t>
      </w:r>
      <w:r w:rsidRPr="009836FF">
        <w:t>от 06.06.2023 № 1001</w:t>
      </w:r>
      <w:r w:rsidRPr="004D655D">
        <w:t xml:space="preserve">, </w:t>
      </w:r>
      <w:r w:rsidRPr="009836FF">
        <w:t>от 10.07.2023 № 1220</w:t>
      </w:r>
      <w:r w:rsidRPr="004D655D">
        <w:t xml:space="preserve">, </w:t>
      </w:r>
      <w:r w:rsidRPr="009836FF">
        <w:t>от 29.08.2023 № 1539</w:t>
      </w:r>
      <w:r w:rsidRPr="004D655D">
        <w:t xml:space="preserve">, </w:t>
      </w:r>
      <w:r w:rsidRPr="009836FF">
        <w:t>от 13.12.2023 № 2378</w:t>
      </w:r>
      <w:r w:rsidRPr="004D655D">
        <w:t xml:space="preserve">, </w:t>
      </w:r>
      <w:r w:rsidRPr="009836FF">
        <w:t>от 26.12.2023 № 2515</w:t>
      </w:r>
      <w:r w:rsidRPr="004D655D">
        <w:t xml:space="preserve">, </w:t>
      </w:r>
      <w:r w:rsidRPr="009836FF">
        <w:t>от 17.01.2024 № 51</w:t>
      </w:r>
      <w:r w:rsidRPr="004D655D">
        <w:t xml:space="preserve">, </w:t>
      </w:r>
      <w:r w:rsidRPr="009836FF">
        <w:t>от 01.03.2024 № 412</w:t>
      </w:r>
      <w:r w:rsidRPr="004D655D">
        <w:t>,</w:t>
      </w:r>
      <w:r>
        <w:t xml:space="preserve"> </w:t>
      </w:r>
      <w:r w:rsidRPr="009836FF">
        <w:t>от 03.04.2024 № 670</w:t>
      </w:r>
      <w:r w:rsidRPr="004D655D">
        <w:t>,</w:t>
      </w:r>
      <w:r>
        <w:t xml:space="preserve"> </w:t>
      </w:r>
      <w:r w:rsidRPr="009836FF">
        <w:t>от 29.05.2024 № 1017</w:t>
      </w:r>
      <w:r w:rsidRPr="004D655D">
        <w:t>,</w:t>
      </w:r>
      <w:r>
        <w:t xml:space="preserve"> </w:t>
      </w:r>
      <w:r w:rsidRPr="009836FF">
        <w:t>от 17.07.2024 № 1458</w:t>
      </w:r>
      <w:r w:rsidRPr="004D655D">
        <w:t xml:space="preserve">, </w:t>
      </w:r>
      <w:r w:rsidRPr="009836FF">
        <w:t>от 29.08.2024 № 1772</w:t>
      </w:r>
      <w:r w:rsidRPr="004D655D">
        <w:t xml:space="preserve">, </w:t>
      </w:r>
      <w:r w:rsidRPr="009836FF">
        <w:t>от 14.10.2024</w:t>
      </w:r>
      <w:proofErr w:type="gramEnd"/>
      <w:r w:rsidRPr="009836FF">
        <w:t xml:space="preserve"> №</w:t>
      </w:r>
      <w:proofErr w:type="gramStart"/>
      <w:r w:rsidRPr="009836FF">
        <w:t>2116</w:t>
      </w:r>
      <w:r w:rsidRPr="004D655D">
        <w:t xml:space="preserve">, </w:t>
      </w:r>
      <w:r w:rsidRPr="009836FF">
        <w:t>от 16.12.2024 №2667</w:t>
      </w:r>
      <w:r w:rsidRPr="004D655D">
        <w:t xml:space="preserve">, </w:t>
      </w:r>
      <w:r w:rsidRPr="009836FF">
        <w:t>от 24.12.2024 №2762</w:t>
      </w:r>
      <w:r w:rsidRPr="004D655D">
        <w:t xml:space="preserve">, </w:t>
      </w:r>
      <w:r w:rsidRPr="009836FF">
        <w:t>от 28.01.2025 №148</w:t>
      </w:r>
      <w:r w:rsidRPr="004D655D">
        <w:t xml:space="preserve">, </w:t>
      </w:r>
      <w:r w:rsidRPr="009836FF">
        <w:t>от 28.02.2025 №389</w:t>
      </w:r>
      <w:r w:rsidRPr="004D655D">
        <w:t xml:space="preserve">, </w:t>
      </w:r>
      <w:r w:rsidRPr="009836FF">
        <w:t>от 28.03.2025 №584</w:t>
      </w:r>
      <w:r w:rsidRPr="004D655D">
        <w:t xml:space="preserve">, </w:t>
      </w:r>
      <w:r w:rsidRPr="009836FF">
        <w:t>от 28.04.2025 № 785</w:t>
      </w:r>
      <w:r w:rsidRPr="004D655D">
        <w:t xml:space="preserve">, </w:t>
      </w:r>
      <w:r w:rsidRPr="009836FF">
        <w:t>от 27.05.2025 №947</w:t>
      </w:r>
      <w:r w:rsidRPr="004D655D">
        <w:t xml:space="preserve">, </w:t>
      </w:r>
      <w:r w:rsidRPr="009836FF">
        <w:t>от 27.06.2025 №1181</w:t>
      </w:r>
      <w:r w:rsidRPr="004D655D">
        <w:t xml:space="preserve">, </w:t>
      </w:r>
      <w:r w:rsidRPr="009836FF">
        <w:t>от 30.09.2025 №1811</w:t>
      </w:r>
      <w:r w:rsidRPr="004D655D">
        <w:t xml:space="preserve">, </w:t>
      </w:r>
      <w:r w:rsidRPr="009836FF">
        <w:t>от 17.10.2025 №1986</w:t>
      </w:r>
      <w:r w:rsidRPr="004D655D">
        <w:t xml:space="preserve">, </w:t>
      </w:r>
      <w:r w:rsidRPr="009836FF">
        <w:t>от 13.11.2025 №2221</w:t>
      </w:r>
      <w:r w:rsidRPr="004D655D">
        <w:t xml:space="preserve">, </w:t>
      </w:r>
      <w:r w:rsidRPr="009836FF">
        <w:t>от 12.12.2025 №2495</w:t>
      </w:r>
      <w:r w:rsidRPr="004D655D">
        <w:t xml:space="preserve">, </w:t>
      </w:r>
      <w:r w:rsidRPr="009836FF">
        <w:t>от 29.12.2025 №2664</w:t>
      </w:r>
      <w:r w:rsidRPr="004D655D">
        <w:t xml:space="preserve">, </w:t>
      </w:r>
      <w:r w:rsidRPr="009836FF">
        <w:t>от 18.02.2026 №378</w:t>
      </w:r>
      <w:r w:rsidRPr="004D655D">
        <w:t xml:space="preserve">, </w:t>
      </w:r>
      <w:r w:rsidRPr="009836FF">
        <w:t>от 03.04.2026 №822</w:t>
      </w:r>
      <w:r w:rsidRPr="004D655D">
        <w:t xml:space="preserve">, </w:t>
      </w:r>
      <w:r w:rsidRPr="009836FF">
        <w:t>от 08.06.2026 №1408</w:t>
      </w:r>
      <w:r w:rsidRPr="004D655D">
        <w:t>) (далее – Программа) следующие изменения:</w:t>
      </w:r>
      <w:proofErr w:type="gramEnd"/>
    </w:p>
    <w:p w14:paraId="01A04519" w14:textId="77777777" w:rsidR="004D655D" w:rsidRPr="004D655D" w:rsidRDefault="004D655D" w:rsidP="004D655D">
      <w:pPr>
        <w:spacing w:line="360" w:lineRule="auto"/>
        <w:ind w:firstLine="567"/>
      </w:pPr>
      <w:r w:rsidRPr="004D655D">
        <w:t>1.1. Изложить строку «Объемы бюджетных ассигнований муниципальной программы за счет средств бюджета Балахнинского муниципального округа Нижегородской области» раздела 1 «Паспорт программы» Программы в следующей редакции:</w:t>
      </w:r>
    </w:p>
    <w:p w14:paraId="7C878BA6" w14:textId="77777777" w:rsidR="004D655D" w:rsidRPr="004D655D" w:rsidRDefault="004D655D" w:rsidP="004D655D">
      <w:pPr>
        <w:ind w:firstLine="567"/>
      </w:pPr>
      <w:r w:rsidRPr="004D655D">
        <w:t>«</w:t>
      </w:r>
    </w:p>
    <w:tbl>
      <w:tblPr>
        <w:tblW w:w="5000" w:type="pct"/>
        <w:jc w:val="center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8"/>
        <w:gridCol w:w="7229"/>
      </w:tblGrid>
      <w:tr w:rsidR="004D655D" w:rsidRPr="004D655D" w14:paraId="0C895CCC" w14:textId="77777777" w:rsidTr="005E6023">
        <w:trPr>
          <w:tblCellSpacing w:w="5" w:type="nil"/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48A7" w14:textId="77777777" w:rsidR="004D655D" w:rsidRPr="004D655D" w:rsidRDefault="004D655D" w:rsidP="004D65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4D655D">
              <w:rPr>
                <w:szCs w:val="24"/>
              </w:rPr>
              <w:t xml:space="preserve">Объемы бюджетных ассигнований муниципальной </w:t>
            </w:r>
            <w:r w:rsidRPr="004D655D">
              <w:rPr>
                <w:szCs w:val="24"/>
              </w:rPr>
              <w:lastRenderedPageBreak/>
              <w:t xml:space="preserve">программы за счет средств бюджета </w:t>
            </w:r>
            <w:r w:rsidRPr="004D655D">
              <w:rPr>
                <w:bCs/>
                <w:szCs w:val="24"/>
              </w:rPr>
              <w:t>Балахнинского муниципального округа Нижегородской области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22E2" w14:textId="77777777" w:rsidR="004D655D" w:rsidRPr="004D655D" w:rsidRDefault="004D655D" w:rsidP="004D655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4D655D">
              <w:rPr>
                <w:szCs w:val="24"/>
              </w:rPr>
              <w:lastRenderedPageBreak/>
              <w:t>Общий объем финансирования муниципальной программы составляет 1 072 778,0  тыс. руб., в том числе по годам реализации:</w:t>
            </w:r>
          </w:p>
          <w:p w14:paraId="2C640774" w14:textId="77777777" w:rsidR="004D655D" w:rsidRPr="004D655D" w:rsidRDefault="004D655D" w:rsidP="004D655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4D655D">
              <w:rPr>
                <w:szCs w:val="24"/>
              </w:rPr>
              <w:t>2021 год – 42 787,2 тыс. рублей;</w:t>
            </w:r>
          </w:p>
          <w:p w14:paraId="147EAE55" w14:textId="77777777" w:rsidR="004D655D" w:rsidRPr="004D655D" w:rsidRDefault="004D655D" w:rsidP="004D655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4D655D">
              <w:rPr>
                <w:szCs w:val="24"/>
              </w:rPr>
              <w:lastRenderedPageBreak/>
              <w:t>2022 год – 68 462,9 тыс. рублей;</w:t>
            </w:r>
          </w:p>
          <w:p w14:paraId="5AF2A767" w14:textId="77777777" w:rsidR="004D655D" w:rsidRPr="004D655D" w:rsidRDefault="004D655D" w:rsidP="004D655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4D655D">
              <w:rPr>
                <w:szCs w:val="24"/>
              </w:rPr>
              <w:t>2023 год – 93 184,6 тыс. рублей;</w:t>
            </w:r>
          </w:p>
          <w:p w14:paraId="2A0D00EC" w14:textId="77777777" w:rsidR="004D655D" w:rsidRPr="004D655D" w:rsidRDefault="004D655D" w:rsidP="004D655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4D655D">
              <w:rPr>
                <w:szCs w:val="24"/>
              </w:rPr>
              <w:t>2024 год – 437 276,2 тыс. рублей;</w:t>
            </w:r>
          </w:p>
          <w:p w14:paraId="4FE923CB" w14:textId="77777777" w:rsidR="004D655D" w:rsidRPr="004D655D" w:rsidRDefault="004D655D" w:rsidP="004D655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4D655D">
              <w:rPr>
                <w:color w:val="000000"/>
                <w:szCs w:val="24"/>
              </w:rPr>
              <w:t xml:space="preserve">2025 год – </w:t>
            </w:r>
            <w:r w:rsidRPr="004D655D">
              <w:rPr>
                <w:bCs/>
                <w:color w:val="000000"/>
                <w:szCs w:val="24"/>
              </w:rPr>
              <w:t xml:space="preserve">204 715,1 </w:t>
            </w:r>
            <w:r w:rsidRPr="004D655D">
              <w:rPr>
                <w:color w:val="000000"/>
                <w:szCs w:val="24"/>
              </w:rPr>
              <w:t>тыс. рублей;</w:t>
            </w:r>
          </w:p>
          <w:p w14:paraId="3E0EF637" w14:textId="77777777" w:rsidR="004D655D" w:rsidRPr="004D655D" w:rsidRDefault="004D655D" w:rsidP="004D655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4D655D">
              <w:rPr>
                <w:bCs/>
                <w:color w:val="000000"/>
                <w:szCs w:val="24"/>
              </w:rPr>
              <w:t>2026 год – 144 137,4 тыс. рублей</w:t>
            </w:r>
            <w:r w:rsidRPr="004D655D">
              <w:rPr>
                <w:szCs w:val="24"/>
              </w:rPr>
              <w:t>;</w:t>
            </w:r>
          </w:p>
          <w:p w14:paraId="5F088328" w14:textId="77777777" w:rsidR="004D655D" w:rsidRPr="004D655D" w:rsidRDefault="004D655D" w:rsidP="004D655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4D655D">
              <w:rPr>
                <w:szCs w:val="24"/>
              </w:rPr>
              <w:t>2027 год – 42 984,4 тыс. рублей;</w:t>
            </w:r>
          </w:p>
          <w:p w14:paraId="649C73F0" w14:textId="77777777" w:rsidR="004D655D" w:rsidRPr="004D655D" w:rsidRDefault="004D655D" w:rsidP="004D655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4D655D">
              <w:rPr>
                <w:szCs w:val="24"/>
              </w:rPr>
              <w:t>2028 год – 39 230,2 тыс. рублей</w:t>
            </w:r>
          </w:p>
          <w:p w14:paraId="6118B94B" w14:textId="77777777" w:rsidR="004D655D" w:rsidRPr="004D655D" w:rsidRDefault="004D655D" w:rsidP="004D655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4D655D">
              <w:rPr>
                <w:szCs w:val="24"/>
              </w:rPr>
              <w:t>(ГРБС – Администрация БМО).</w:t>
            </w:r>
          </w:p>
        </w:tc>
      </w:tr>
    </w:tbl>
    <w:p w14:paraId="0CB9BCD4" w14:textId="6C3095C1" w:rsidR="004D655D" w:rsidRPr="004D655D" w:rsidRDefault="004D655D" w:rsidP="004D655D">
      <w:pPr>
        <w:ind w:left="9204" w:firstLine="0"/>
      </w:pPr>
      <w:r w:rsidRPr="004D655D">
        <w:lastRenderedPageBreak/>
        <w:t>».</w:t>
      </w:r>
    </w:p>
    <w:p w14:paraId="4C8DC5C4" w14:textId="1EEDF7BD" w:rsidR="004D655D" w:rsidRPr="004D655D" w:rsidRDefault="004D655D" w:rsidP="004D655D">
      <w:pPr>
        <w:spacing w:line="360" w:lineRule="auto"/>
        <w:ind w:firstLine="567"/>
      </w:pPr>
      <w:r w:rsidRPr="004D655D">
        <w:t>1.2. Изложить Таблицу 1 «Перечень основных мероприятий муниципальной программы» раздела 2.4. «Перечень основных мероприятий муниципальной программы» Программы в редакции согласно приложению 1 к настоящему постановлению.</w:t>
      </w:r>
    </w:p>
    <w:p w14:paraId="75E8C53E" w14:textId="77777777" w:rsidR="004D655D" w:rsidRPr="004D655D" w:rsidRDefault="004D655D" w:rsidP="004D655D">
      <w:pPr>
        <w:spacing w:line="360" w:lineRule="auto"/>
        <w:ind w:firstLine="567"/>
      </w:pPr>
      <w:r w:rsidRPr="004D655D">
        <w:t>1.3. Изложить Таблицу 5 «Ресурсное обеспечение реализации муниципальной программы за счет средств бюджета Балахнинского муниципального округа Нижегородской области» раздела 2.8. «Обоснование объема финансовых ресурсов» Программы в редакции согласно приложению 2 к настоящему постановлению.</w:t>
      </w:r>
    </w:p>
    <w:p w14:paraId="7DE3E1F1" w14:textId="77777777" w:rsidR="004D655D" w:rsidRPr="004D655D" w:rsidRDefault="004D655D" w:rsidP="004D655D">
      <w:pPr>
        <w:spacing w:line="360" w:lineRule="auto"/>
        <w:ind w:firstLine="567"/>
      </w:pPr>
      <w:r w:rsidRPr="004D655D">
        <w:t>2.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2A5FD5A9" w14:textId="77777777" w:rsidR="004D655D" w:rsidRPr="004D655D" w:rsidRDefault="004D655D" w:rsidP="004D655D">
      <w:pPr>
        <w:spacing w:line="360" w:lineRule="auto"/>
        <w:ind w:firstLine="567"/>
      </w:pPr>
      <w:r w:rsidRPr="004D655D">
        <w:t xml:space="preserve">3. Настоящее постановление вступает в силу </w:t>
      </w:r>
      <w:proofErr w:type="gramStart"/>
      <w:r w:rsidRPr="004D655D">
        <w:t>с даты</w:t>
      </w:r>
      <w:proofErr w:type="gramEnd"/>
      <w:r w:rsidRPr="004D655D">
        <w:t xml:space="preserve"> официального опубликования.</w:t>
      </w:r>
    </w:p>
    <w:p w14:paraId="399478A8" w14:textId="0B11A49C" w:rsidR="004D655D" w:rsidRPr="004D655D" w:rsidRDefault="004D655D" w:rsidP="004D655D">
      <w:pPr>
        <w:spacing w:line="360" w:lineRule="auto"/>
        <w:ind w:firstLine="567"/>
      </w:pPr>
      <w:r w:rsidRPr="004D655D">
        <w:t xml:space="preserve">4. </w:t>
      </w:r>
      <w:proofErr w:type="gramStart"/>
      <w:r w:rsidRPr="004D655D">
        <w:t>Контроль за</w:t>
      </w:r>
      <w:proofErr w:type="gramEnd"/>
      <w:r w:rsidRPr="004D655D">
        <w:t xml:space="preserve"> исполнением настоящего постановления возложить на первого заместителя главы администрации И.И. </w:t>
      </w:r>
      <w:proofErr w:type="spellStart"/>
      <w:r w:rsidRPr="004D655D">
        <w:t>Фирера</w:t>
      </w:r>
      <w:proofErr w:type="spellEnd"/>
      <w:r w:rsidRPr="004D655D">
        <w:t>.</w:t>
      </w:r>
      <w:r>
        <w:t xml:space="preserve"> </w:t>
      </w:r>
    </w:p>
    <w:p w14:paraId="0FE58AB8" w14:textId="77777777" w:rsidR="004D655D" w:rsidRPr="004D655D" w:rsidRDefault="004D655D" w:rsidP="004D655D">
      <w:pPr>
        <w:ind w:firstLine="0"/>
      </w:pPr>
    </w:p>
    <w:p w14:paraId="78644769" w14:textId="77777777" w:rsidR="004D655D" w:rsidRPr="004D655D" w:rsidRDefault="004D655D" w:rsidP="004D655D">
      <w:pPr>
        <w:ind w:firstLine="0"/>
      </w:pPr>
    </w:p>
    <w:p w14:paraId="3A146D7F" w14:textId="77777777" w:rsidR="004D655D" w:rsidRPr="004D655D" w:rsidRDefault="004D655D" w:rsidP="004D655D">
      <w:pPr>
        <w:ind w:firstLine="0"/>
      </w:pPr>
    </w:p>
    <w:p w14:paraId="3CB97FC6" w14:textId="282CD7DF" w:rsidR="004D655D" w:rsidRDefault="004D655D" w:rsidP="004D655D">
      <w:pPr>
        <w:ind w:firstLine="0"/>
      </w:pPr>
      <w:proofErr w:type="spellStart"/>
      <w:r w:rsidRPr="004D655D">
        <w:t>Врип</w:t>
      </w:r>
      <w:proofErr w:type="spellEnd"/>
      <w:r w:rsidRPr="004D655D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4D655D">
        <w:t>И.И.Фирер</w:t>
      </w:r>
      <w:proofErr w:type="spellEnd"/>
      <w:r w:rsidRPr="004D655D">
        <w:t xml:space="preserve"> </w:t>
      </w:r>
      <w:bookmarkStart w:id="0" w:name="_GoBack"/>
      <w:bookmarkEnd w:id="0"/>
    </w:p>
    <w:sectPr w:rsidR="004D655D" w:rsidSect="009836FF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CC520" w14:textId="77777777" w:rsidR="000A7F59" w:rsidRDefault="000A7F59" w:rsidP="007F0268">
      <w:r>
        <w:separator/>
      </w:r>
    </w:p>
  </w:endnote>
  <w:endnote w:type="continuationSeparator" w:id="0">
    <w:p w14:paraId="60FBFB46" w14:textId="77777777" w:rsidR="000A7F59" w:rsidRDefault="000A7F5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EFFF5" w14:textId="77777777" w:rsidR="000A7F59" w:rsidRDefault="000A7F59" w:rsidP="007F0268">
      <w:r>
        <w:separator/>
      </w:r>
    </w:p>
  </w:footnote>
  <w:footnote w:type="continuationSeparator" w:id="0">
    <w:p w14:paraId="7B33B300" w14:textId="77777777" w:rsidR="000A7F59" w:rsidRDefault="000A7F5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409"/>
        </w:tabs>
        <w:ind w:left="3409" w:hanging="360"/>
      </w:pPr>
      <w:rPr>
        <w:rFonts w:ascii="Symbol" w:hAnsi="Symbol"/>
        <w:color w:val="auto"/>
      </w:rPr>
    </w:lvl>
    <w:lvl w:ilvl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80"/>
        </w:tabs>
        <w:ind w:left="780" w:hanging="360"/>
      </w:pPr>
      <w:rPr>
        <w:rFonts w:ascii="Wingdings 2" w:hAnsi="Wingdings 2"/>
        <w:color w:val="auto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60"/>
        </w:tabs>
        <w:ind w:left="1860" w:hanging="360"/>
      </w:pPr>
      <w:rPr>
        <w:rFonts w:ascii="Wingdings 2" w:hAnsi="Wingdings 2"/>
        <w:color w:val="auto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940"/>
        </w:tabs>
        <w:ind w:left="2940" w:hanging="360"/>
      </w:pPr>
      <w:rPr>
        <w:rFonts w:ascii="Wingdings 2" w:hAnsi="Wingdings 2"/>
        <w:color w:val="auto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Courier New"/>
      </w:rPr>
    </w:lvl>
  </w:abstractNum>
  <w:abstractNum w:abstractNumId="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A7F59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07EF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070B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3FE0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548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55D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67D5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A7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735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ABE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250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4D3D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4812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47F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6FF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3E5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325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99F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0985"/>
    <w:rsid w:val="00BE12E1"/>
    <w:rsid w:val="00BE1EC9"/>
    <w:rsid w:val="00BE2BEC"/>
    <w:rsid w:val="00BE2E7B"/>
    <w:rsid w:val="00BE3855"/>
    <w:rsid w:val="00BE3858"/>
    <w:rsid w:val="00BE3C2B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B83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C7F0D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4DA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5F9C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30683-DADF-4544-B5DF-6154DAB0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6</cp:revision>
  <dcterms:created xsi:type="dcterms:W3CDTF">2026-07-09T08:21:00Z</dcterms:created>
  <dcterms:modified xsi:type="dcterms:W3CDTF">2026-07-09T13:17:00Z</dcterms:modified>
</cp:coreProperties>
</file>