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1AFF5008" w14:textId="7FD4FD76" w:rsidR="006F5480" w:rsidRDefault="00260989" w:rsidP="006F548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141F">
        <w:rPr>
          <w:rFonts w:eastAsia="Times New Roman"/>
          <w:lang w:eastAsia="ru-RU"/>
        </w:rPr>
        <w:t>2</w:t>
      </w:r>
      <w:r w:rsidR="009655A9">
        <w:rPr>
          <w:rFonts w:eastAsia="Times New Roman"/>
          <w:lang w:eastAsia="ru-RU"/>
        </w:rPr>
        <w:t>6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FA6EE8">
        <w:rPr>
          <w:rFonts w:eastAsia="Times New Roman"/>
          <w:lang w:eastAsia="ru-RU"/>
        </w:rPr>
        <w:t>1296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90C8783" w14:textId="77777777" w:rsidR="00FA6EE8" w:rsidRPr="00FA6EE8" w:rsidRDefault="00FA6EE8" w:rsidP="00FA6EE8">
      <w:pPr>
        <w:ind w:firstLine="0"/>
        <w:jc w:val="center"/>
        <w:rPr>
          <w:b/>
          <w:bCs/>
        </w:rPr>
      </w:pPr>
      <w:r w:rsidRPr="00FA6EE8">
        <w:rPr>
          <w:b/>
          <w:bCs/>
        </w:rPr>
        <w:t>О подготовке документации по планировке территории (проект планировки территории, включая проект межевания территории), расположенной по адресу: Нижегородская обл., г. Балахна, ул. Челюскинцев у дома 23.</w:t>
      </w:r>
    </w:p>
    <w:p w14:paraId="2315577E" w14:textId="77777777" w:rsidR="005163AA" w:rsidRPr="00FA6EE8" w:rsidRDefault="005163AA" w:rsidP="00FA6EE8">
      <w:pPr>
        <w:ind w:firstLine="0"/>
        <w:jc w:val="center"/>
        <w:rPr>
          <w:b/>
          <w:bCs/>
        </w:rPr>
      </w:pPr>
    </w:p>
    <w:p w14:paraId="1A1E0B90" w14:textId="17E3E951" w:rsidR="00FA6EE8" w:rsidRPr="00FA6EE8" w:rsidRDefault="00FA6EE8" w:rsidP="00FA6EE8">
      <w:pPr>
        <w:spacing w:line="360" w:lineRule="auto"/>
        <w:ind w:firstLine="567"/>
      </w:pPr>
      <w:r w:rsidRPr="00FA6EE8">
        <w:t>В соответствии со статьями 8, 41, 42, 43, 45, 46</w:t>
      </w:r>
      <w:r>
        <w:t xml:space="preserve"> </w:t>
      </w:r>
      <w:r w:rsidRPr="000A189C">
        <w:t>Градостроительного кодекса Российской Федерации</w:t>
      </w:r>
      <w:r w:rsidRPr="00FA6EE8">
        <w:t>, руководствуясь Уставом</w:t>
      </w:r>
      <w:r>
        <w:t xml:space="preserve"> </w:t>
      </w:r>
      <w:r w:rsidRPr="00FA6EE8">
        <w:t>Балахнинского муниципального округа Нижегородской области, в связи с обращением</w:t>
      </w:r>
      <w:r>
        <w:t xml:space="preserve"> </w:t>
      </w:r>
      <w:r w:rsidRPr="00FA6EE8">
        <w:t xml:space="preserve">ООО «АВАНТАЖ», Администрация Балахнинского муниципального округа Нижегородской области </w:t>
      </w:r>
      <w:proofErr w:type="gramStart"/>
      <w:r w:rsidRPr="00FA6EE8">
        <w:rPr>
          <w:b/>
          <w:bCs/>
        </w:rPr>
        <w:t>п</w:t>
      </w:r>
      <w:proofErr w:type="gramEnd"/>
      <w:r w:rsidRPr="00FA6EE8">
        <w:rPr>
          <w:b/>
          <w:bCs/>
        </w:rPr>
        <w:t xml:space="preserve"> о с т а н о в л я е т:</w:t>
      </w:r>
    </w:p>
    <w:p w14:paraId="0DAE4B70" w14:textId="7DB09B63" w:rsidR="00FA6EE8" w:rsidRPr="00FA6EE8" w:rsidRDefault="00FA6EE8" w:rsidP="00FA6EE8">
      <w:pPr>
        <w:spacing w:line="360" w:lineRule="auto"/>
        <w:ind w:firstLine="567"/>
      </w:pPr>
      <w:r>
        <w:t xml:space="preserve">1. </w:t>
      </w:r>
      <w:r w:rsidRPr="00FA6EE8">
        <w:t>Разрешить ООО «АВАНТАЖ», в целях приведения ранее установленных в рамках государственного кадастрового учета, элементов планировочной структуры территории</w:t>
      </w:r>
      <w:r>
        <w:t xml:space="preserve"> </w:t>
      </w:r>
      <w:r w:rsidRPr="00FA6EE8">
        <w:t>в соответствие с Градостроительным законодательством, подготовку документации по планировке территории</w:t>
      </w:r>
      <w:r>
        <w:t xml:space="preserve"> </w:t>
      </w:r>
      <w:r w:rsidRPr="00FA6EE8">
        <w:t>(проект планировки территории, включая проект межевания территории),</w:t>
      </w:r>
      <w:r>
        <w:t xml:space="preserve"> </w:t>
      </w:r>
      <w:r w:rsidRPr="00FA6EE8">
        <w:t>расположенной по адресу: Нижегородская обл., г. Балахна, ул. Челюскинцев у дома 23 (далее – документация по планировке территории), за счет собственных средств, в границах согласно прилагаемой схеме к настоящему постановлению.</w:t>
      </w:r>
    </w:p>
    <w:p w14:paraId="7290BD09" w14:textId="494E8FBA" w:rsidR="00FA6EE8" w:rsidRPr="00FA6EE8" w:rsidRDefault="00FA6EE8" w:rsidP="00FA6EE8">
      <w:pPr>
        <w:spacing w:line="360" w:lineRule="auto"/>
        <w:ind w:firstLine="567"/>
      </w:pPr>
      <w:r>
        <w:t xml:space="preserve">2. </w:t>
      </w:r>
      <w:r w:rsidRPr="00FA6EE8">
        <w:t>Установить, что документация по планировке территории, должна быть подготовлена не позднее одного года со дня издания настоящего постановления.</w:t>
      </w:r>
    </w:p>
    <w:p w14:paraId="35B0E8B3" w14:textId="219108B7" w:rsidR="00FA6EE8" w:rsidRPr="00FA6EE8" w:rsidRDefault="00FA6EE8" w:rsidP="00FA6EE8">
      <w:pPr>
        <w:spacing w:line="360" w:lineRule="auto"/>
        <w:ind w:firstLine="567"/>
      </w:pPr>
      <w:r>
        <w:t xml:space="preserve">3. </w:t>
      </w:r>
      <w:r w:rsidRPr="00FA6EE8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постановление в газете «Рабочая Балахна» и обеспечить размещение на официальном сайте Балахнинского муниципального округа</w:t>
      </w:r>
      <w:r>
        <w:t xml:space="preserve"> </w:t>
      </w:r>
      <w:r w:rsidRPr="00FA6EE8">
        <w:t xml:space="preserve">Нижегородской </w:t>
      </w:r>
      <w:bookmarkStart w:id="0" w:name="_GoBack"/>
      <w:bookmarkEnd w:id="0"/>
      <w:r w:rsidRPr="00FA6EE8">
        <w:t xml:space="preserve">области. </w:t>
      </w:r>
    </w:p>
    <w:p w14:paraId="5EDBDA31" w14:textId="68C2C225" w:rsidR="00FA6EE8" w:rsidRPr="00FA6EE8" w:rsidRDefault="00FA6EE8" w:rsidP="00FA6EE8">
      <w:pPr>
        <w:spacing w:line="360" w:lineRule="auto"/>
        <w:ind w:firstLine="567"/>
      </w:pPr>
      <w:r>
        <w:t xml:space="preserve">4. </w:t>
      </w:r>
      <w:r w:rsidRPr="00FA6EE8">
        <w:t>Настоящее постановление вступает в силу после его официального опубликования.</w:t>
      </w:r>
    </w:p>
    <w:p w14:paraId="334E685D" w14:textId="33494FE9" w:rsidR="00FA6EE8" w:rsidRPr="00FA6EE8" w:rsidRDefault="00FA6EE8" w:rsidP="00FA6EE8">
      <w:pPr>
        <w:spacing w:line="360" w:lineRule="auto"/>
        <w:ind w:firstLine="567"/>
      </w:pPr>
      <w:r>
        <w:t xml:space="preserve">5. </w:t>
      </w:r>
      <w:r w:rsidRPr="00FA6EE8"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 w:rsidRPr="00FA6EE8">
        <w:t>И.И.Фирера</w:t>
      </w:r>
      <w:proofErr w:type="spellEnd"/>
      <w:r w:rsidRPr="00FA6EE8">
        <w:t>.</w:t>
      </w:r>
    </w:p>
    <w:p w14:paraId="6206741A" w14:textId="77777777" w:rsidR="00FA6EE8" w:rsidRPr="00FA6EE8" w:rsidRDefault="00FA6EE8" w:rsidP="00FA6EE8">
      <w:pPr>
        <w:ind w:firstLine="0"/>
      </w:pPr>
    </w:p>
    <w:p w14:paraId="2CA0EBC1" w14:textId="77777777" w:rsidR="00FA6EE8" w:rsidRPr="00FA6EE8" w:rsidRDefault="00FA6EE8" w:rsidP="00FA6EE8">
      <w:pPr>
        <w:ind w:firstLine="0"/>
      </w:pPr>
    </w:p>
    <w:p w14:paraId="34810A94" w14:textId="49A9D296" w:rsidR="00FA6EE8" w:rsidRPr="00FA6EE8" w:rsidRDefault="00FA6EE8" w:rsidP="00FA6EE8">
      <w:pPr>
        <w:ind w:firstLine="0"/>
      </w:pPr>
      <w:proofErr w:type="spellStart"/>
      <w:r w:rsidRPr="00FA6EE8">
        <w:t>Врип</w:t>
      </w:r>
      <w:proofErr w:type="spellEnd"/>
      <w:r w:rsidRPr="00FA6EE8">
        <w:t xml:space="preserve"> Главы местного самоуправления</w:t>
      </w:r>
      <w:r w:rsidR="00AB5562">
        <w:tab/>
      </w:r>
      <w:r w:rsidR="00AB5562">
        <w:tab/>
      </w:r>
      <w:r w:rsidR="00AB5562">
        <w:tab/>
      </w:r>
      <w:r w:rsidR="00AB5562">
        <w:tab/>
      </w:r>
      <w:r w:rsidR="00AB5562">
        <w:tab/>
      </w:r>
      <w:r w:rsidR="00AB5562">
        <w:tab/>
      </w:r>
      <w:r w:rsidR="00AB5562">
        <w:tab/>
      </w:r>
      <w:proofErr w:type="spellStart"/>
      <w:r w:rsidRPr="00FA6EE8">
        <w:t>И.И.Фирер</w:t>
      </w:r>
      <w:proofErr w:type="spellEnd"/>
    </w:p>
    <w:sectPr w:rsidR="00FA6EE8" w:rsidRPr="00FA6EE8" w:rsidSect="000A189C">
      <w:pgSz w:w="11906" w:h="16838"/>
      <w:pgMar w:top="851" w:right="849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30411" w14:textId="77777777" w:rsidR="00620762" w:rsidRDefault="00620762" w:rsidP="007F0268">
      <w:r>
        <w:separator/>
      </w:r>
    </w:p>
  </w:endnote>
  <w:endnote w:type="continuationSeparator" w:id="0">
    <w:p w14:paraId="21AE91F4" w14:textId="77777777" w:rsidR="00620762" w:rsidRDefault="0062076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4D373" w14:textId="77777777" w:rsidR="00620762" w:rsidRDefault="00620762" w:rsidP="007F0268">
      <w:r>
        <w:separator/>
      </w:r>
    </w:p>
  </w:footnote>
  <w:footnote w:type="continuationSeparator" w:id="0">
    <w:p w14:paraId="0A2E467A" w14:textId="77777777" w:rsidR="00620762" w:rsidRDefault="0062076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1FF1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97718"/>
    <w:rsid w:val="000A189C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D16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B4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40B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762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1019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222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480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19C1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1A"/>
    <w:rsid w:val="009536DF"/>
    <w:rsid w:val="009540D8"/>
    <w:rsid w:val="00954832"/>
    <w:rsid w:val="00956347"/>
    <w:rsid w:val="00956AC1"/>
    <w:rsid w:val="00956B96"/>
    <w:rsid w:val="00957E4B"/>
    <w:rsid w:val="0096071E"/>
    <w:rsid w:val="00961735"/>
    <w:rsid w:val="0096440E"/>
    <w:rsid w:val="00964781"/>
    <w:rsid w:val="009655A9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562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6C41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41F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74C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12CD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EE8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2E2A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rsid w:val="00FA6EE8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  <w:style w:type="character" w:customStyle="1" w:styleId="UnresolvedMention">
    <w:name w:val="Unresolved Mention"/>
    <w:basedOn w:val="a1"/>
    <w:uiPriority w:val="99"/>
    <w:semiHidden/>
    <w:unhideWhenUsed/>
    <w:rsid w:val="00330C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basedOn w:val="a0"/>
    <w:next w:val="af2"/>
    <w:rsid w:val="00FA6EE8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  <w:style w:type="character" w:customStyle="1" w:styleId="UnresolvedMention">
    <w:name w:val="Unresolved Mention"/>
    <w:basedOn w:val="a1"/>
    <w:uiPriority w:val="99"/>
    <w:semiHidden/>
    <w:unhideWhenUsed/>
    <w:rsid w:val="00330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FBAF-C79E-4711-B6B3-817AB87A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2024-06-27T10:48:00Z</dcterms:created>
  <dcterms:modified xsi:type="dcterms:W3CDTF">2024-06-27T11:21:00Z</dcterms:modified>
</cp:coreProperties>
</file>