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7777777" w:rsidR="003B20EE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>от 19.03.2026 № 619</w:t>
      </w:r>
    </w:p>
    <w:p w14:paraId="4B653589" w14:textId="77777777" w:rsidR="003B20EE" w:rsidRDefault="003B20EE" w:rsidP="003B20EE">
      <w:pPr>
        <w:ind w:firstLine="0"/>
        <w:jc w:val="center"/>
        <w:rPr>
          <w:b/>
          <w:bCs/>
        </w:rPr>
      </w:pPr>
    </w:p>
    <w:p w14:paraId="04C3943A" w14:textId="197E3328" w:rsidR="003B20EE" w:rsidRPr="00EB07C6" w:rsidRDefault="003B20EE" w:rsidP="003B20EE">
      <w:pPr>
        <w:ind w:firstLine="0"/>
        <w:jc w:val="center"/>
        <w:rPr>
          <w:b/>
          <w:bCs/>
        </w:rPr>
      </w:pPr>
      <w:r w:rsidRPr="00EB07C6">
        <w:rPr>
          <w:b/>
          <w:bCs/>
        </w:rPr>
        <w:t xml:space="preserve">О внесении изменений в постановление Администрации Балахнинского муниципального округа </w:t>
      </w:r>
      <w:r w:rsidRPr="00A15C9A">
        <w:rPr>
          <w:b/>
          <w:bCs/>
        </w:rPr>
        <w:t>от 12.02.2021 № 144</w:t>
      </w:r>
      <w:r w:rsidRPr="00EB07C6">
        <w:rPr>
          <w:b/>
          <w:bCs/>
        </w:rPr>
        <w:t xml:space="preserve"> "О создании комиссии по организации и осуществлению деятельности по опеке, попечительству, обеспечению прав совершеннолетних граждан"</w:t>
      </w:r>
    </w:p>
    <w:p w14:paraId="5E1A252C" w14:textId="77777777" w:rsidR="003B20EE" w:rsidRPr="00EB07C6" w:rsidRDefault="003B20EE" w:rsidP="003B20EE">
      <w:pPr>
        <w:ind w:firstLine="0"/>
        <w:jc w:val="center"/>
        <w:rPr>
          <w:b/>
          <w:bCs/>
        </w:rPr>
      </w:pPr>
    </w:p>
    <w:p w14:paraId="2C10FA5A" w14:textId="77777777" w:rsidR="003B20EE" w:rsidRPr="00EB07C6" w:rsidRDefault="003B20EE" w:rsidP="003B20EE">
      <w:pPr>
        <w:spacing w:line="360" w:lineRule="auto"/>
        <w:ind w:firstLine="567"/>
        <w:rPr>
          <w:b/>
          <w:bCs/>
        </w:rPr>
      </w:pPr>
      <w:r w:rsidRPr="00EB07C6">
        <w:t xml:space="preserve">В связи с кадровыми изменениями в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EB07C6">
        <w:rPr>
          <w:b/>
          <w:bCs/>
        </w:rPr>
        <w:t>п о с т а н о в л я е т:</w:t>
      </w:r>
    </w:p>
    <w:p w14:paraId="226121B8" w14:textId="3610F0BD" w:rsidR="003B20EE" w:rsidRPr="00EB07C6" w:rsidRDefault="003B20EE" w:rsidP="003B20EE">
      <w:pPr>
        <w:spacing w:line="360" w:lineRule="auto"/>
        <w:ind w:firstLine="567"/>
      </w:pPr>
      <w:r w:rsidRPr="00EB07C6">
        <w:t xml:space="preserve">1. </w:t>
      </w:r>
      <w:proofErr w:type="gramStart"/>
      <w:r w:rsidRPr="00EB07C6">
        <w:t xml:space="preserve">Внести в состав комиссии по организации и осуществлению деятельности по опеке, попечительству, обеспечению прав в отношении совершеннолетних граждан, утвержденный постановлением Администрации Балахнинского муниципального округа Нижегородской области </w:t>
      </w:r>
      <w:r w:rsidRPr="00A15C9A">
        <w:t>от 12.02.2021 № 144</w:t>
      </w:r>
      <w:r w:rsidRPr="00EB07C6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A15C9A">
        <w:t>от 12.10.2022 № 2096</w:t>
      </w:r>
      <w:r w:rsidRPr="00EB07C6">
        <w:t xml:space="preserve">, </w:t>
      </w:r>
      <w:r w:rsidRPr="00A15C9A">
        <w:t>от 06.05.2024 № 880</w:t>
      </w:r>
      <w:r w:rsidRPr="00EB07C6">
        <w:t xml:space="preserve">, </w:t>
      </w:r>
      <w:r w:rsidRPr="00A15C9A">
        <w:t>от 21.05.2024 № 970</w:t>
      </w:r>
      <w:r w:rsidRPr="00EB07C6">
        <w:t xml:space="preserve">, </w:t>
      </w:r>
      <w:r w:rsidRPr="00A15C9A">
        <w:t>от 16.01.2025 № 32</w:t>
      </w:r>
      <w:r w:rsidRPr="00EB07C6">
        <w:t xml:space="preserve">, </w:t>
      </w:r>
      <w:r w:rsidRPr="00A15C9A">
        <w:t>от 16.01.2026 № 39</w:t>
      </w:r>
      <w:r w:rsidRPr="00EB07C6">
        <w:t xml:space="preserve">, </w:t>
      </w:r>
      <w:r w:rsidRPr="00A15C9A">
        <w:t>от 09.02.2026 № 242</w:t>
      </w:r>
      <w:r w:rsidRPr="00EB07C6">
        <w:t>) (далее по тексту-Постановление</w:t>
      </w:r>
      <w:proofErr w:type="gramEnd"/>
      <w:r w:rsidRPr="00EB07C6">
        <w:t>) следующие изменения:</w:t>
      </w:r>
    </w:p>
    <w:p w14:paraId="03574D37" w14:textId="77777777" w:rsidR="003B20EE" w:rsidRPr="00EB07C6" w:rsidRDefault="003B20EE" w:rsidP="003B20EE">
      <w:pPr>
        <w:spacing w:line="360" w:lineRule="auto"/>
        <w:ind w:firstLine="567"/>
      </w:pPr>
      <w:r w:rsidRPr="00EB07C6">
        <w:t>1.1 Приложение № 1 к Постановлению "Состав комиссии по организации и осуществлению деятельности по опеке, попечительству, обеспечению прав в отношении совершеннолетних граждан" изложить в новой редакции, согласно приложению к настоящему постановлению.</w:t>
      </w:r>
    </w:p>
    <w:p w14:paraId="4739E164" w14:textId="77777777" w:rsidR="003B20EE" w:rsidRPr="00EB07C6" w:rsidRDefault="003B20EE" w:rsidP="003B20EE">
      <w:pPr>
        <w:spacing w:line="360" w:lineRule="auto"/>
        <w:ind w:firstLine="567"/>
      </w:pPr>
      <w:r w:rsidRPr="00EB07C6">
        <w:t>2. Управлению организационной и проектной деятельности Администрации Балахнинского муниципального округа (Егорова П.М.)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12888BD4" w14:textId="77777777" w:rsidR="003B20EE" w:rsidRPr="00EB07C6" w:rsidRDefault="003B20EE" w:rsidP="003B20EE">
      <w:pPr>
        <w:spacing w:line="360" w:lineRule="auto"/>
        <w:ind w:firstLine="567"/>
      </w:pPr>
      <w:r w:rsidRPr="00EB07C6">
        <w:t>3. Контроль за исполнением настоящего постановления возложить на заместителя главы Администрации А.Е. Табакову.</w:t>
      </w:r>
    </w:p>
    <w:p w14:paraId="1B68F6F8" w14:textId="77777777" w:rsidR="003B20EE" w:rsidRPr="00EB07C6" w:rsidRDefault="003B20EE" w:rsidP="003B20EE">
      <w:pPr>
        <w:ind w:firstLine="0"/>
      </w:pPr>
    </w:p>
    <w:p w14:paraId="24D74F5A" w14:textId="77777777" w:rsidR="003B20EE" w:rsidRPr="00EB07C6" w:rsidRDefault="003B20EE" w:rsidP="003B20EE">
      <w:pPr>
        <w:ind w:firstLine="0"/>
      </w:pPr>
      <w:r>
        <w:t xml:space="preserve"> </w:t>
      </w:r>
    </w:p>
    <w:p w14:paraId="730BFF91" w14:textId="77777777" w:rsidR="003B20EE" w:rsidRPr="00EB07C6" w:rsidRDefault="003B20EE" w:rsidP="003B20EE">
      <w:pPr>
        <w:ind w:firstLine="0"/>
      </w:pPr>
    </w:p>
    <w:p w14:paraId="2E584FA5" w14:textId="77777777" w:rsidR="003B20EE" w:rsidRDefault="003B20EE" w:rsidP="003B20EE">
      <w:pPr>
        <w:ind w:firstLine="0"/>
      </w:pPr>
      <w:r w:rsidRPr="00EB07C6">
        <w:t>Глава местного самоуправления</w:t>
      </w:r>
      <w:r w:rsidRPr="00EB07C6">
        <w:tab/>
      </w:r>
      <w:r w:rsidRPr="00EB07C6">
        <w:tab/>
      </w:r>
      <w:r>
        <w:tab/>
      </w:r>
      <w:r>
        <w:tab/>
      </w:r>
      <w:r>
        <w:tab/>
      </w:r>
      <w:r>
        <w:tab/>
      </w:r>
      <w:proofErr w:type="spellStart"/>
      <w:r w:rsidRPr="00EB07C6">
        <w:t>А.В.Дранишников</w:t>
      </w:r>
      <w:proofErr w:type="spellEnd"/>
      <w:r>
        <w:t xml:space="preserve"> </w:t>
      </w:r>
      <w:bookmarkStart w:id="0" w:name="_GoBack"/>
      <w:bookmarkEnd w:id="0"/>
    </w:p>
    <w:sectPr w:rsidR="003B20EE" w:rsidSect="00A15C9A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FDC44" w14:textId="77777777" w:rsidR="0075699E" w:rsidRDefault="0075699E" w:rsidP="007F0268">
      <w:r>
        <w:separator/>
      </w:r>
    </w:p>
  </w:endnote>
  <w:endnote w:type="continuationSeparator" w:id="0">
    <w:p w14:paraId="08ED1C23" w14:textId="77777777" w:rsidR="0075699E" w:rsidRDefault="007569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C86B" w14:textId="77777777" w:rsidR="0075699E" w:rsidRDefault="0075699E" w:rsidP="007F0268">
      <w:r>
        <w:separator/>
      </w:r>
    </w:p>
  </w:footnote>
  <w:footnote w:type="continuationSeparator" w:id="0">
    <w:p w14:paraId="1A12271D" w14:textId="77777777" w:rsidR="0075699E" w:rsidRDefault="007569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361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699E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5C9A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6C4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B11B-8C26-477F-8716-6267CC2E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3</cp:revision>
  <dcterms:created xsi:type="dcterms:W3CDTF">2026-03-23T06:36:00Z</dcterms:created>
  <dcterms:modified xsi:type="dcterms:W3CDTF">2026-03-23T13:23:00Z</dcterms:modified>
</cp:coreProperties>
</file>