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CA548B" w:rsidRPr="00CA548B" w:rsidRDefault="00253DB9" w:rsidP="00E570BE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C5F98">
        <w:rPr>
          <w:rFonts w:eastAsia="Times New Roman"/>
          <w:lang w:eastAsia="ru-RU"/>
        </w:rPr>
        <w:t>2</w:t>
      </w:r>
      <w:r w:rsidR="00B51F9E">
        <w:rPr>
          <w:rFonts w:eastAsia="Times New Roman"/>
          <w:lang w:eastAsia="ru-RU"/>
        </w:rPr>
        <w:t>9.11.2022г. № 2472</w:t>
      </w:r>
    </w:p>
    <w:p w:rsidR="00CA548B" w:rsidRDefault="00CA548B" w:rsidP="00765A15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E60350" w:rsidRPr="00E60350" w:rsidRDefault="00E60350" w:rsidP="00E60350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E60350">
        <w:rPr>
          <w:rFonts w:eastAsia="Times New Roman"/>
          <w:b/>
          <w:szCs w:val="24"/>
          <w:lang w:eastAsia="ru-RU"/>
        </w:rPr>
        <w:t xml:space="preserve">О лишении статуса единой теплоснабжающей организации на территории рабочего поселка Малое Козино Балахнинского муниципального округа Нижегородской области в зоне деятельности границ системы теплоснабжения угольной котельной, расположенной в </w:t>
      </w:r>
      <w:proofErr w:type="spellStart"/>
      <w:r w:rsidRPr="00E60350">
        <w:rPr>
          <w:rFonts w:eastAsia="Times New Roman"/>
          <w:b/>
          <w:szCs w:val="24"/>
          <w:lang w:eastAsia="ru-RU"/>
        </w:rPr>
        <w:t>р.п</w:t>
      </w:r>
      <w:proofErr w:type="spellEnd"/>
      <w:r w:rsidRPr="00E60350">
        <w:rPr>
          <w:rFonts w:eastAsia="Times New Roman"/>
          <w:b/>
          <w:szCs w:val="24"/>
          <w:lang w:eastAsia="ru-RU"/>
        </w:rPr>
        <w:t>. Малое Козино ул. Докучаева</w:t>
      </w:r>
      <w:bookmarkStart w:id="0" w:name="_GoBack"/>
      <w:bookmarkEnd w:id="0"/>
    </w:p>
    <w:p w:rsidR="00FD0BF1" w:rsidRPr="00E60350" w:rsidRDefault="00FD0BF1" w:rsidP="00765A15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E60350" w:rsidRPr="00E60350" w:rsidRDefault="00E60350" w:rsidP="00E6035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 w:rsidRPr="00E60350">
        <w:rPr>
          <w:rFonts w:eastAsia="Times New Roman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 190-ФЗ «О теплоснабжении»,</w:t>
      </w:r>
      <w:r>
        <w:rPr>
          <w:rFonts w:eastAsia="Times New Roman"/>
          <w:szCs w:val="24"/>
          <w:lang w:eastAsia="ru-RU"/>
        </w:rPr>
        <w:t xml:space="preserve"> </w:t>
      </w:r>
      <w:r w:rsidRPr="00E60350">
        <w:rPr>
          <w:rFonts w:eastAsia="Times New Roman"/>
          <w:szCs w:val="24"/>
          <w:lang w:eastAsia="ru-RU"/>
        </w:rPr>
        <w:t>п. 13 абзац 5 Постановления Правительства РФ от 08.08.2012 № 808 «Об организации теплоснабжения в Российской Федерации и о внесении изменений в некоторые акты Правительства Российской Федерации», Уставом Балахнинского муниципального округа</w:t>
      </w:r>
      <w:r w:rsidRPr="00E60350">
        <w:rPr>
          <w:rFonts w:eastAsia="Times New Roman"/>
          <w:b/>
          <w:szCs w:val="24"/>
          <w:lang w:eastAsia="ru-RU"/>
        </w:rPr>
        <w:t>,</w:t>
      </w:r>
      <w:r>
        <w:rPr>
          <w:rFonts w:eastAsia="Times New Roman"/>
          <w:b/>
          <w:szCs w:val="24"/>
          <w:lang w:eastAsia="ru-RU"/>
        </w:rPr>
        <w:t xml:space="preserve"> </w:t>
      </w:r>
      <w:r w:rsidRPr="00E60350">
        <w:rPr>
          <w:rFonts w:eastAsia="Times New Roman"/>
          <w:szCs w:val="24"/>
          <w:lang w:eastAsia="ru-RU"/>
        </w:rPr>
        <w:t>Администрация Балахнинского муниципального округа Нижегородской области</w:t>
      </w:r>
      <w:proofErr w:type="gramEnd"/>
      <w:r w:rsidRPr="00E60350">
        <w:rPr>
          <w:rFonts w:eastAsia="Times New Roman"/>
          <w:szCs w:val="24"/>
          <w:lang w:eastAsia="ru-RU"/>
        </w:rPr>
        <w:t xml:space="preserve"> </w:t>
      </w:r>
      <w:proofErr w:type="gramStart"/>
      <w:r w:rsidRPr="00E60350">
        <w:rPr>
          <w:rFonts w:eastAsia="Times New Roman"/>
          <w:b/>
          <w:szCs w:val="24"/>
          <w:lang w:eastAsia="ru-RU"/>
        </w:rPr>
        <w:t>п</w:t>
      </w:r>
      <w:proofErr w:type="gramEnd"/>
      <w:r w:rsidRPr="00E60350"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E60350" w:rsidRPr="00E60350" w:rsidRDefault="00E60350" w:rsidP="00E6035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E60350">
        <w:rPr>
          <w:rFonts w:eastAsia="Times New Roman"/>
          <w:szCs w:val="24"/>
          <w:lang w:eastAsia="ru-RU"/>
        </w:rPr>
        <w:t>1. Лишить статуса единой теплоснабжающей организации на территории рабочего поселка Малое Козино Балахнинского муниципального округа Нижегородской области Муниципальное унитарное предприятие «Муниципальное предприятие «</w:t>
      </w:r>
      <w:proofErr w:type="spellStart"/>
      <w:r w:rsidRPr="00E60350">
        <w:rPr>
          <w:rFonts w:eastAsia="Times New Roman"/>
          <w:szCs w:val="24"/>
          <w:lang w:eastAsia="ru-RU"/>
        </w:rPr>
        <w:t>Балахнинская</w:t>
      </w:r>
      <w:proofErr w:type="spellEnd"/>
      <w:r w:rsidRPr="00E60350">
        <w:rPr>
          <w:rFonts w:eastAsia="Times New Roman"/>
          <w:szCs w:val="24"/>
          <w:lang w:eastAsia="ru-RU"/>
        </w:rPr>
        <w:t xml:space="preserve"> районная коммунальная компания» (далее – МУП «МП «БРКК») с зоной деятельности в соответствии с границами системы теплоснабжения газовой котельной, расположенной в </w:t>
      </w:r>
      <w:proofErr w:type="spellStart"/>
      <w:r w:rsidRPr="00E60350">
        <w:rPr>
          <w:rFonts w:eastAsia="Times New Roman"/>
          <w:szCs w:val="24"/>
          <w:lang w:eastAsia="ru-RU"/>
        </w:rPr>
        <w:t>р.п</w:t>
      </w:r>
      <w:proofErr w:type="spellEnd"/>
      <w:r w:rsidRPr="00E60350">
        <w:rPr>
          <w:rFonts w:eastAsia="Times New Roman"/>
          <w:szCs w:val="24"/>
          <w:lang w:eastAsia="ru-RU"/>
        </w:rPr>
        <w:t>. Малое Козино ул. Докучаева.</w:t>
      </w:r>
    </w:p>
    <w:p w:rsidR="00E60350" w:rsidRPr="00E60350" w:rsidRDefault="00E60350" w:rsidP="00E6035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E60350">
        <w:rPr>
          <w:rFonts w:eastAsia="Times New Roman"/>
          <w:szCs w:val="24"/>
          <w:lang w:eastAsia="ru-RU"/>
        </w:rPr>
        <w:t xml:space="preserve">2. Предложить теплоснабжающим и (или) </w:t>
      </w:r>
      <w:proofErr w:type="spellStart"/>
      <w:r w:rsidRPr="00E60350">
        <w:rPr>
          <w:rFonts w:eastAsia="Times New Roman"/>
          <w:szCs w:val="24"/>
          <w:lang w:eastAsia="ru-RU"/>
        </w:rPr>
        <w:t>теплосетевым</w:t>
      </w:r>
      <w:proofErr w:type="spellEnd"/>
      <w:r w:rsidRPr="00E60350">
        <w:rPr>
          <w:rFonts w:eastAsia="Times New Roman"/>
          <w:szCs w:val="24"/>
          <w:lang w:eastAsia="ru-RU"/>
        </w:rPr>
        <w:t xml:space="preserve"> организациям подать заявку о присвоении им статуса единой теплоснабжающей организации с зоной деятельности в соответствии с границами системы теплоснабжения газовой котельной, расположенной в </w:t>
      </w:r>
      <w:proofErr w:type="spellStart"/>
      <w:r w:rsidRPr="00E60350">
        <w:rPr>
          <w:rFonts w:eastAsia="Times New Roman"/>
          <w:szCs w:val="24"/>
          <w:lang w:eastAsia="ru-RU"/>
        </w:rPr>
        <w:t>р.п</w:t>
      </w:r>
      <w:proofErr w:type="spellEnd"/>
      <w:r w:rsidRPr="00E60350">
        <w:rPr>
          <w:rFonts w:eastAsia="Times New Roman"/>
          <w:szCs w:val="24"/>
          <w:lang w:eastAsia="ru-RU"/>
        </w:rPr>
        <w:t>. Малое Козино ул. Докучаева Балахнинского муниципального района Нижегородской области в течение 1 месяца с момента размещения на официальном интернет-сайте Балахнинского муниципального округа Нижегородской области настоящего постановления в порядке, установленном пунктами 5-11 Правил организации теплоснабжения в Российской Федерации, утвержденными Постановлением Правительства Российской Федерации от 08.08.2012 № 808.</w:t>
      </w:r>
    </w:p>
    <w:p w:rsidR="00E60350" w:rsidRPr="00E60350" w:rsidRDefault="00E60350" w:rsidP="00E6035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E60350">
        <w:rPr>
          <w:rFonts w:eastAsia="Times New Roman"/>
          <w:szCs w:val="24"/>
          <w:lang w:eastAsia="ru-RU"/>
        </w:rPr>
        <w:t xml:space="preserve">3. Управлению жилья и инженерной инфраструктуры администрации Балахнинского муниципального округа </w:t>
      </w:r>
      <w:proofErr w:type="gramStart"/>
      <w:r w:rsidRPr="00E60350">
        <w:rPr>
          <w:rFonts w:eastAsia="Times New Roman"/>
          <w:szCs w:val="24"/>
          <w:lang w:eastAsia="ru-RU"/>
        </w:rPr>
        <w:t>разместить</w:t>
      </w:r>
      <w:proofErr w:type="gramEnd"/>
      <w:r w:rsidRPr="00E60350">
        <w:rPr>
          <w:rFonts w:eastAsia="Times New Roman"/>
          <w:szCs w:val="24"/>
          <w:lang w:eastAsia="ru-RU"/>
        </w:rPr>
        <w:t xml:space="preserve"> настоящее постановление в течение 3-х рабочих дней на официальном интернет-сайте Балахнинского муниципального округа Нижегородской области одновременно с предложением теплоснабжающим и (или) </w:t>
      </w:r>
      <w:proofErr w:type="spellStart"/>
      <w:r w:rsidRPr="00E60350">
        <w:rPr>
          <w:rFonts w:eastAsia="Times New Roman"/>
          <w:szCs w:val="24"/>
          <w:lang w:eastAsia="ru-RU"/>
        </w:rPr>
        <w:t>теплосетевым</w:t>
      </w:r>
      <w:proofErr w:type="spellEnd"/>
      <w:r w:rsidRPr="00E60350">
        <w:rPr>
          <w:rFonts w:eastAsia="Times New Roman"/>
          <w:szCs w:val="24"/>
          <w:lang w:eastAsia="ru-RU"/>
        </w:rPr>
        <w:t xml:space="preserve"> </w:t>
      </w:r>
      <w:r w:rsidRPr="00E60350">
        <w:rPr>
          <w:rFonts w:eastAsia="Times New Roman"/>
          <w:szCs w:val="24"/>
          <w:lang w:eastAsia="ru-RU"/>
        </w:rPr>
        <w:lastRenderedPageBreak/>
        <w:t>организациям подать заявку о присвоении им статуса единой теплоснабжающей организации.</w:t>
      </w:r>
    </w:p>
    <w:p w:rsidR="00E60350" w:rsidRPr="00E60350" w:rsidRDefault="00E60350" w:rsidP="00E6035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E60350">
        <w:rPr>
          <w:rFonts w:eastAsia="Times New Roman"/>
          <w:szCs w:val="24"/>
          <w:lang w:eastAsia="ru-RU"/>
        </w:rPr>
        <w:t>4. Отделу организационно-протокольной работы обеспечить официальное опубликование настоящего постановления в газете «Рабочая Балахна».</w:t>
      </w:r>
    </w:p>
    <w:p w:rsidR="00E60350" w:rsidRPr="00E60350" w:rsidRDefault="00E60350" w:rsidP="00E6035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E60350">
        <w:rPr>
          <w:rFonts w:eastAsia="Times New Roman"/>
          <w:szCs w:val="24"/>
          <w:lang w:eastAsia="ru-RU"/>
        </w:rPr>
        <w:t>5. Настоящее постановление вступает в силу с момента его официального опубликования. </w:t>
      </w:r>
    </w:p>
    <w:p w:rsidR="00E60350" w:rsidRPr="00E60350" w:rsidRDefault="00E60350" w:rsidP="00E6035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E60350">
        <w:rPr>
          <w:rFonts w:eastAsia="Times New Roman"/>
          <w:szCs w:val="24"/>
          <w:lang w:eastAsia="ru-RU"/>
        </w:rPr>
        <w:t xml:space="preserve">6. </w:t>
      </w:r>
      <w:proofErr w:type="gramStart"/>
      <w:r w:rsidRPr="00E60350">
        <w:rPr>
          <w:rFonts w:eastAsia="Times New Roman"/>
          <w:szCs w:val="24"/>
          <w:lang w:eastAsia="ru-RU"/>
        </w:rPr>
        <w:t>Контроль за</w:t>
      </w:r>
      <w:proofErr w:type="gramEnd"/>
      <w:r w:rsidRPr="00E60350"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первого заместителя главы администрации Балахнинского муниципального округа (</w:t>
      </w:r>
      <w:proofErr w:type="spellStart"/>
      <w:r w:rsidRPr="00E60350">
        <w:rPr>
          <w:rFonts w:eastAsia="Times New Roman"/>
          <w:szCs w:val="24"/>
          <w:lang w:eastAsia="ru-RU"/>
        </w:rPr>
        <w:t>Фирер</w:t>
      </w:r>
      <w:proofErr w:type="spellEnd"/>
      <w:r w:rsidRPr="00E60350">
        <w:rPr>
          <w:rFonts w:eastAsia="Times New Roman"/>
          <w:szCs w:val="24"/>
          <w:lang w:eastAsia="ru-RU"/>
        </w:rPr>
        <w:t xml:space="preserve"> И.И.).</w:t>
      </w:r>
    </w:p>
    <w:p w:rsidR="00E60350" w:rsidRDefault="00E60350" w:rsidP="00E60350">
      <w:pPr>
        <w:ind w:firstLine="0"/>
        <w:rPr>
          <w:rFonts w:eastAsia="Times New Roman"/>
          <w:szCs w:val="24"/>
          <w:lang w:eastAsia="ru-RU"/>
        </w:rPr>
      </w:pPr>
    </w:p>
    <w:p w:rsidR="00E60350" w:rsidRDefault="00E60350" w:rsidP="00E60350">
      <w:pPr>
        <w:ind w:firstLine="0"/>
        <w:rPr>
          <w:rFonts w:eastAsia="Times New Roman"/>
          <w:szCs w:val="24"/>
          <w:lang w:eastAsia="ru-RU"/>
        </w:rPr>
      </w:pPr>
    </w:p>
    <w:p w:rsidR="00E60350" w:rsidRPr="00E60350" w:rsidRDefault="00E60350" w:rsidP="00E60350">
      <w:pPr>
        <w:ind w:firstLine="0"/>
        <w:rPr>
          <w:rFonts w:eastAsia="Times New Roman"/>
          <w:szCs w:val="24"/>
          <w:lang w:eastAsia="ru-RU"/>
        </w:rPr>
      </w:pPr>
      <w:r w:rsidRPr="00E60350"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 w:rsidRPr="00E60350">
        <w:rPr>
          <w:rFonts w:eastAsia="Times New Roman"/>
          <w:szCs w:val="24"/>
          <w:lang w:eastAsia="ru-RU"/>
        </w:rPr>
        <w:t>А.В. Дранишников</w:t>
      </w:r>
    </w:p>
    <w:sectPr w:rsidR="00E60350" w:rsidRPr="00E60350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6D" w:rsidRDefault="00251D6D" w:rsidP="007F0268">
      <w:r>
        <w:separator/>
      </w:r>
    </w:p>
  </w:endnote>
  <w:endnote w:type="continuationSeparator" w:id="0">
    <w:p w:rsidR="00251D6D" w:rsidRDefault="00251D6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6D" w:rsidRDefault="00251D6D" w:rsidP="007F0268">
      <w:r>
        <w:separator/>
      </w:r>
    </w:p>
  </w:footnote>
  <w:footnote w:type="continuationSeparator" w:id="0">
    <w:p w:rsidR="00251D6D" w:rsidRDefault="00251D6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B50"/>
    <w:rsid w:val="00002A0F"/>
    <w:rsid w:val="00002C22"/>
    <w:rsid w:val="00002DF7"/>
    <w:rsid w:val="000049EA"/>
    <w:rsid w:val="00004A36"/>
    <w:rsid w:val="00005A9D"/>
    <w:rsid w:val="00012E75"/>
    <w:rsid w:val="00014D94"/>
    <w:rsid w:val="00015359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2398"/>
    <w:rsid w:val="000328BA"/>
    <w:rsid w:val="00033DD8"/>
    <w:rsid w:val="000353CB"/>
    <w:rsid w:val="00036261"/>
    <w:rsid w:val="000371AF"/>
    <w:rsid w:val="000379CF"/>
    <w:rsid w:val="00041848"/>
    <w:rsid w:val="00045CF8"/>
    <w:rsid w:val="00046537"/>
    <w:rsid w:val="00046584"/>
    <w:rsid w:val="000506FF"/>
    <w:rsid w:val="000543C1"/>
    <w:rsid w:val="00055CE3"/>
    <w:rsid w:val="00057C2F"/>
    <w:rsid w:val="0006092B"/>
    <w:rsid w:val="00064787"/>
    <w:rsid w:val="000664AA"/>
    <w:rsid w:val="0006726E"/>
    <w:rsid w:val="00071956"/>
    <w:rsid w:val="00074CBE"/>
    <w:rsid w:val="0007526C"/>
    <w:rsid w:val="000765E0"/>
    <w:rsid w:val="00076E74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4840"/>
    <w:rsid w:val="000A1F59"/>
    <w:rsid w:val="000A48DA"/>
    <w:rsid w:val="000A4FBE"/>
    <w:rsid w:val="000A5C6E"/>
    <w:rsid w:val="000A6271"/>
    <w:rsid w:val="000B095F"/>
    <w:rsid w:val="000B6FDE"/>
    <w:rsid w:val="000C1446"/>
    <w:rsid w:val="000C48C6"/>
    <w:rsid w:val="000C72A7"/>
    <w:rsid w:val="000D282D"/>
    <w:rsid w:val="000D2918"/>
    <w:rsid w:val="000D3685"/>
    <w:rsid w:val="000D3C23"/>
    <w:rsid w:val="000D69D2"/>
    <w:rsid w:val="000D7D65"/>
    <w:rsid w:val="000E1A0F"/>
    <w:rsid w:val="000E323B"/>
    <w:rsid w:val="000E35D9"/>
    <w:rsid w:val="000E3D66"/>
    <w:rsid w:val="000E48AC"/>
    <w:rsid w:val="000E5381"/>
    <w:rsid w:val="000E53FE"/>
    <w:rsid w:val="000E6272"/>
    <w:rsid w:val="000F1B40"/>
    <w:rsid w:val="000F26E2"/>
    <w:rsid w:val="000F74F3"/>
    <w:rsid w:val="00101A70"/>
    <w:rsid w:val="001025B0"/>
    <w:rsid w:val="001054CE"/>
    <w:rsid w:val="00106C98"/>
    <w:rsid w:val="00107C7E"/>
    <w:rsid w:val="00111EE7"/>
    <w:rsid w:val="001132BA"/>
    <w:rsid w:val="00113522"/>
    <w:rsid w:val="00120003"/>
    <w:rsid w:val="00121474"/>
    <w:rsid w:val="0012189A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FE1"/>
    <w:rsid w:val="00133C9B"/>
    <w:rsid w:val="001361EB"/>
    <w:rsid w:val="00136AA8"/>
    <w:rsid w:val="0013711E"/>
    <w:rsid w:val="00140AF1"/>
    <w:rsid w:val="00140B68"/>
    <w:rsid w:val="00145828"/>
    <w:rsid w:val="00147178"/>
    <w:rsid w:val="00147A1A"/>
    <w:rsid w:val="00150C91"/>
    <w:rsid w:val="00152965"/>
    <w:rsid w:val="0015362C"/>
    <w:rsid w:val="00154E00"/>
    <w:rsid w:val="00154EA3"/>
    <w:rsid w:val="00155399"/>
    <w:rsid w:val="001632A0"/>
    <w:rsid w:val="00163761"/>
    <w:rsid w:val="00163FAD"/>
    <w:rsid w:val="00164B96"/>
    <w:rsid w:val="0016559C"/>
    <w:rsid w:val="00166263"/>
    <w:rsid w:val="001662DB"/>
    <w:rsid w:val="00167EA2"/>
    <w:rsid w:val="00171885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6A5"/>
    <w:rsid w:val="00190D2C"/>
    <w:rsid w:val="00190EE8"/>
    <w:rsid w:val="001914A7"/>
    <w:rsid w:val="001A0989"/>
    <w:rsid w:val="001A0EEE"/>
    <w:rsid w:val="001A1305"/>
    <w:rsid w:val="001A1C1A"/>
    <w:rsid w:val="001A4C15"/>
    <w:rsid w:val="001A5642"/>
    <w:rsid w:val="001A5991"/>
    <w:rsid w:val="001A6CCC"/>
    <w:rsid w:val="001A6E50"/>
    <w:rsid w:val="001B0AE0"/>
    <w:rsid w:val="001B0D46"/>
    <w:rsid w:val="001B27EC"/>
    <w:rsid w:val="001B613A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D100A"/>
    <w:rsid w:val="001D1593"/>
    <w:rsid w:val="001D2A72"/>
    <w:rsid w:val="001D38C8"/>
    <w:rsid w:val="001D637D"/>
    <w:rsid w:val="001E0E35"/>
    <w:rsid w:val="001E49BE"/>
    <w:rsid w:val="001E68D5"/>
    <w:rsid w:val="001E6BC4"/>
    <w:rsid w:val="001F72A9"/>
    <w:rsid w:val="00201895"/>
    <w:rsid w:val="00203D4F"/>
    <w:rsid w:val="00203FF0"/>
    <w:rsid w:val="00204CF7"/>
    <w:rsid w:val="00205B29"/>
    <w:rsid w:val="00207D9D"/>
    <w:rsid w:val="00207E6C"/>
    <w:rsid w:val="002107B0"/>
    <w:rsid w:val="00212717"/>
    <w:rsid w:val="00212A5C"/>
    <w:rsid w:val="00213D4B"/>
    <w:rsid w:val="00215CD0"/>
    <w:rsid w:val="00216090"/>
    <w:rsid w:val="0022006F"/>
    <w:rsid w:val="0022080D"/>
    <w:rsid w:val="00221BD2"/>
    <w:rsid w:val="00221D99"/>
    <w:rsid w:val="0022284D"/>
    <w:rsid w:val="0022743A"/>
    <w:rsid w:val="00231A8A"/>
    <w:rsid w:val="00233DA4"/>
    <w:rsid w:val="002345A1"/>
    <w:rsid w:val="00234A6C"/>
    <w:rsid w:val="0023523D"/>
    <w:rsid w:val="00235F58"/>
    <w:rsid w:val="00236353"/>
    <w:rsid w:val="0023744E"/>
    <w:rsid w:val="00237FC6"/>
    <w:rsid w:val="00242067"/>
    <w:rsid w:val="002439B3"/>
    <w:rsid w:val="00245095"/>
    <w:rsid w:val="002451D0"/>
    <w:rsid w:val="002460C3"/>
    <w:rsid w:val="00246182"/>
    <w:rsid w:val="00247F3F"/>
    <w:rsid w:val="00251D6D"/>
    <w:rsid w:val="00253DB9"/>
    <w:rsid w:val="002568F7"/>
    <w:rsid w:val="002606D9"/>
    <w:rsid w:val="00264861"/>
    <w:rsid w:val="002649A1"/>
    <w:rsid w:val="00264E4D"/>
    <w:rsid w:val="00275CFB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D64"/>
    <w:rsid w:val="002A152F"/>
    <w:rsid w:val="002A54D4"/>
    <w:rsid w:val="002A66BC"/>
    <w:rsid w:val="002A69E3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D1194"/>
    <w:rsid w:val="002D18A6"/>
    <w:rsid w:val="002D4824"/>
    <w:rsid w:val="002D661F"/>
    <w:rsid w:val="002D6644"/>
    <w:rsid w:val="002E25B3"/>
    <w:rsid w:val="002E6623"/>
    <w:rsid w:val="002F36AC"/>
    <w:rsid w:val="002F3B48"/>
    <w:rsid w:val="002F5F81"/>
    <w:rsid w:val="002F65F5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E20"/>
    <w:rsid w:val="003179F4"/>
    <w:rsid w:val="00320546"/>
    <w:rsid w:val="00322BF5"/>
    <w:rsid w:val="00327700"/>
    <w:rsid w:val="00327B37"/>
    <w:rsid w:val="00330CC6"/>
    <w:rsid w:val="00336EAC"/>
    <w:rsid w:val="00336F89"/>
    <w:rsid w:val="003414B6"/>
    <w:rsid w:val="00341C37"/>
    <w:rsid w:val="0034346D"/>
    <w:rsid w:val="00345B8E"/>
    <w:rsid w:val="00352BD5"/>
    <w:rsid w:val="00353838"/>
    <w:rsid w:val="00355A9F"/>
    <w:rsid w:val="00357472"/>
    <w:rsid w:val="00363AA1"/>
    <w:rsid w:val="0036495D"/>
    <w:rsid w:val="0036710D"/>
    <w:rsid w:val="003676B1"/>
    <w:rsid w:val="003677DD"/>
    <w:rsid w:val="003752A6"/>
    <w:rsid w:val="003762A0"/>
    <w:rsid w:val="003764E5"/>
    <w:rsid w:val="003808C6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42C5"/>
    <w:rsid w:val="0039436D"/>
    <w:rsid w:val="00394FE2"/>
    <w:rsid w:val="00395793"/>
    <w:rsid w:val="00395E7B"/>
    <w:rsid w:val="0039610C"/>
    <w:rsid w:val="00397997"/>
    <w:rsid w:val="003A3A51"/>
    <w:rsid w:val="003B08E8"/>
    <w:rsid w:val="003B2962"/>
    <w:rsid w:val="003B4873"/>
    <w:rsid w:val="003B50BC"/>
    <w:rsid w:val="003C0629"/>
    <w:rsid w:val="003C0AC8"/>
    <w:rsid w:val="003C189D"/>
    <w:rsid w:val="003C2B5E"/>
    <w:rsid w:val="003C2B74"/>
    <w:rsid w:val="003C6222"/>
    <w:rsid w:val="003C676C"/>
    <w:rsid w:val="003C74C4"/>
    <w:rsid w:val="003D29D8"/>
    <w:rsid w:val="003D44E9"/>
    <w:rsid w:val="003D4B4F"/>
    <w:rsid w:val="003D579B"/>
    <w:rsid w:val="003E1AAE"/>
    <w:rsid w:val="003E1E05"/>
    <w:rsid w:val="003E33D1"/>
    <w:rsid w:val="003E420E"/>
    <w:rsid w:val="003E4B15"/>
    <w:rsid w:val="003E4C88"/>
    <w:rsid w:val="003E4F68"/>
    <w:rsid w:val="003E59FF"/>
    <w:rsid w:val="003E6330"/>
    <w:rsid w:val="003F117F"/>
    <w:rsid w:val="003F415E"/>
    <w:rsid w:val="003F4511"/>
    <w:rsid w:val="003F4B66"/>
    <w:rsid w:val="00400ABC"/>
    <w:rsid w:val="00400EEC"/>
    <w:rsid w:val="004017AF"/>
    <w:rsid w:val="0040217B"/>
    <w:rsid w:val="004052A2"/>
    <w:rsid w:val="0040550F"/>
    <w:rsid w:val="00405832"/>
    <w:rsid w:val="0040603D"/>
    <w:rsid w:val="004064F9"/>
    <w:rsid w:val="004065F8"/>
    <w:rsid w:val="004135A5"/>
    <w:rsid w:val="00413FB3"/>
    <w:rsid w:val="004144C9"/>
    <w:rsid w:val="004152AC"/>
    <w:rsid w:val="004175C8"/>
    <w:rsid w:val="004233A6"/>
    <w:rsid w:val="00423709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708C"/>
    <w:rsid w:val="004373BF"/>
    <w:rsid w:val="00440964"/>
    <w:rsid w:val="00441CF5"/>
    <w:rsid w:val="00443E97"/>
    <w:rsid w:val="00450187"/>
    <w:rsid w:val="00450E5E"/>
    <w:rsid w:val="00451AEF"/>
    <w:rsid w:val="004618FC"/>
    <w:rsid w:val="00462CAA"/>
    <w:rsid w:val="00463DEB"/>
    <w:rsid w:val="004662A8"/>
    <w:rsid w:val="00466B2C"/>
    <w:rsid w:val="00471366"/>
    <w:rsid w:val="00472432"/>
    <w:rsid w:val="00472EBD"/>
    <w:rsid w:val="00475436"/>
    <w:rsid w:val="0047575A"/>
    <w:rsid w:val="004758A8"/>
    <w:rsid w:val="00476503"/>
    <w:rsid w:val="00476866"/>
    <w:rsid w:val="00477061"/>
    <w:rsid w:val="0048378A"/>
    <w:rsid w:val="00484457"/>
    <w:rsid w:val="00490648"/>
    <w:rsid w:val="0049245A"/>
    <w:rsid w:val="00492C61"/>
    <w:rsid w:val="004932BA"/>
    <w:rsid w:val="00493315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5E30"/>
    <w:rsid w:val="004B6967"/>
    <w:rsid w:val="004B73C2"/>
    <w:rsid w:val="004C02F6"/>
    <w:rsid w:val="004C4623"/>
    <w:rsid w:val="004C7CA2"/>
    <w:rsid w:val="004D09AD"/>
    <w:rsid w:val="004D1B9D"/>
    <w:rsid w:val="004D2DCE"/>
    <w:rsid w:val="004D3317"/>
    <w:rsid w:val="004D4534"/>
    <w:rsid w:val="004D5962"/>
    <w:rsid w:val="004D5996"/>
    <w:rsid w:val="004D5D4F"/>
    <w:rsid w:val="004E0EED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51B4"/>
    <w:rsid w:val="005056A3"/>
    <w:rsid w:val="00507D63"/>
    <w:rsid w:val="005156F8"/>
    <w:rsid w:val="00515C1D"/>
    <w:rsid w:val="00516C9D"/>
    <w:rsid w:val="005174B3"/>
    <w:rsid w:val="00517D74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116C"/>
    <w:rsid w:val="00541280"/>
    <w:rsid w:val="005415D0"/>
    <w:rsid w:val="005447E3"/>
    <w:rsid w:val="00544AAE"/>
    <w:rsid w:val="0054628D"/>
    <w:rsid w:val="00546AFE"/>
    <w:rsid w:val="00550E8A"/>
    <w:rsid w:val="00552907"/>
    <w:rsid w:val="00554646"/>
    <w:rsid w:val="00555CFF"/>
    <w:rsid w:val="005576EF"/>
    <w:rsid w:val="00560D88"/>
    <w:rsid w:val="005622DF"/>
    <w:rsid w:val="00563FD0"/>
    <w:rsid w:val="00565BFF"/>
    <w:rsid w:val="00567188"/>
    <w:rsid w:val="0057150C"/>
    <w:rsid w:val="005742DE"/>
    <w:rsid w:val="00576108"/>
    <w:rsid w:val="00576A52"/>
    <w:rsid w:val="00576C7F"/>
    <w:rsid w:val="00576E35"/>
    <w:rsid w:val="00580AFB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221C"/>
    <w:rsid w:val="005A632B"/>
    <w:rsid w:val="005A68DA"/>
    <w:rsid w:val="005B05E1"/>
    <w:rsid w:val="005B1445"/>
    <w:rsid w:val="005B232F"/>
    <w:rsid w:val="005B3022"/>
    <w:rsid w:val="005B3476"/>
    <w:rsid w:val="005B72C9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414B"/>
    <w:rsid w:val="005F5500"/>
    <w:rsid w:val="00600C23"/>
    <w:rsid w:val="00600D09"/>
    <w:rsid w:val="006011E5"/>
    <w:rsid w:val="0060160A"/>
    <w:rsid w:val="00602E79"/>
    <w:rsid w:val="006044F0"/>
    <w:rsid w:val="00607323"/>
    <w:rsid w:val="00607A0B"/>
    <w:rsid w:val="00610436"/>
    <w:rsid w:val="00610465"/>
    <w:rsid w:val="00610563"/>
    <w:rsid w:val="0061358A"/>
    <w:rsid w:val="00613E97"/>
    <w:rsid w:val="00614BBD"/>
    <w:rsid w:val="00615B9A"/>
    <w:rsid w:val="00620B4D"/>
    <w:rsid w:val="006271A4"/>
    <w:rsid w:val="00630027"/>
    <w:rsid w:val="00632422"/>
    <w:rsid w:val="00633DD2"/>
    <w:rsid w:val="00634A30"/>
    <w:rsid w:val="00635E64"/>
    <w:rsid w:val="006370D2"/>
    <w:rsid w:val="00637EE2"/>
    <w:rsid w:val="006403DD"/>
    <w:rsid w:val="00643E43"/>
    <w:rsid w:val="00646006"/>
    <w:rsid w:val="0064632D"/>
    <w:rsid w:val="00651195"/>
    <w:rsid w:val="00652167"/>
    <w:rsid w:val="006538F3"/>
    <w:rsid w:val="006559AF"/>
    <w:rsid w:val="006571F9"/>
    <w:rsid w:val="00657876"/>
    <w:rsid w:val="00657FB1"/>
    <w:rsid w:val="006621B1"/>
    <w:rsid w:val="006626B4"/>
    <w:rsid w:val="0066447C"/>
    <w:rsid w:val="00665ECA"/>
    <w:rsid w:val="006660A7"/>
    <w:rsid w:val="006714C3"/>
    <w:rsid w:val="00675109"/>
    <w:rsid w:val="00677D68"/>
    <w:rsid w:val="00680433"/>
    <w:rsid w:val="00681034"/>
    <w:rsid w:val="006819DE"/>
    <w:rsid w:val="00681D7C"/>
    <w:rsid w:val="00681F3D"/>
    <w:rsid w:val="00682AB7"/>
    <w:rsid w:val="00682D3C"/>
    <w:rsid w:val="0068528C"/>
    <w:rsid w:val="006861A8"/>
    <w:rsid w:val="0068650C"/>
    <w:rsid w:val="00687025"/>
    <w:rsid w:val="00687044"/>
    <w:rsid w:val="006902DE"/>
    <w:rsid w:val="00691709"/>
    <w:rsid w:val="006930AC"/>
    <w:rsid w:val="00693218"/>
    <w:rsid w:val="0069426D"/>
    <w:rsid w:val="00694A3A"/>
    <w:rsid w:val="00697B07"/>
    <w:rsid w:val="00697F10"/>
    <w:rsid w:val="006A07CC"/>
    <w:rsid w:val="006A12DE"/>
    <w:rsid w:val="006A37C8"/>
    <w:rsid w:val="006A4E63"/>
    <w:rsid w:val="006B07DF"/>
    <w:rsid w:val="006B36E7"/>
    <w:rsid w:val="006B3CA3"/>
    <w:rsid w:val="006B5B68"/>
    <w:rsid w:val="006B7545"/>
    <w:rsid w:val="006B798A"/>
    <w:rsid w:val="006C02D5"/>
    <w:rsid w:val="006C12F1"/>
    <w:rsid w:val="006C17A6"/>
    <w:rsid w:val="006C19A9"/>
    <w:rsid w:val="006C7AB1"/>
    <w:rsid w:val="006D371F"/>
    <w:rsid w:val="006D798E"/>
    <w:rsid w:val="006E0851"/>
    <w:rsid w:val="006E12DA"/>
    <w:rsid w:val="006E1FED"/>
    <w:rsid w:val="006E2115"/>
    <w:rsid w:val="006E29A6"/>
    <w:rsid w:val="006E42E9"/>
    <w:rsid w:val="006E5710"/>
    <w:rsid w:val="006E794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181B"/>
    <w:rsid w:val="00741F31"/>
    <w:rsid w:val="00742112"/>
    <w:rsid w:val="00745190"/>
    <w:rsid w:val="00746296"/>
    <w:rsid w:val="0074653A"/>
    <w:rsid w:val="00747C09"/>
    <w:rsid w:val="007508D3"/>
    <w:rsid w:val="00751E9F"/>
    <w:rsid w:val="00752E3A"/>
    <w:rsid w:val="0075349F"/>
    <w:rsid w:val="00755FBD"/>
    <w:rsid w:val="00757FA3"/>
    <w:rsid w:val="0076016C"/>
    <w:rsid w:val="00760629"/>
    <w:rsid w:val="00761267"/>
    <w:rsid w:val="00761CF0"/>
    <w:rsid w:val="00762CA1"/>
    <w:rsid w:val="00762ECE"/>
    <w:rsid w:val="0076523C"/>
    <w:rsid w:val="00765A15"/>
    <w:rsid w:val="0077087E"/>
    <w:rsid w:val="00770F85"/>
    <w:rsid w:val="00771809"/>
    <w:rsid w:val="00773A5A"/>
    <w:rsid w:val="00774EAF"/>
    <w:rsid w:val="007756C3"/>
    <w:rsid w:val="00776613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A25"/>
    <w:rsid w:val="00797832"/>
    <w:rsid w:val="007A1683"/>
    <w:rsid w:val="007A38BB"/>
    <w:rsid w:val="007A420D"/>
    <w:rsid w:val="007A4B61"/>
    <w:rsid w:val="007A5798"/>
    <w:rsid w:val="007A687E"/>
    <w:rsid w:val="007B15AA"/>
    <w:rsid w:val="007B15DF"/>
    <w:rsid w:val="007B1A70"/>
    <w:rsid w:val="007B2543"/>
    <w:rsid w:val="007B61E4"/>
    <w:rsid w:val="007B6960"/>
    <w:rsid w:val="007B71B5"/>
    <w:rsid w:val="007C2161"/>
    <w:rsid w:val="007C25BA"/>
    <w:rsid w:val="007C302C"/>
    <w:rsid w:val="007C3AF2"/>
    <w:rsid w:val="007C3E6C"/>
    <w:rsid w:val="007C4389"/>
    <w:rsid w:val="007C6A41"/>
    <w:rsid w:val="007D00F9"/>
    <w:rsid w:val="007D17AF"/>
    <w:rsid w:val="007D60BE"/>
    <w:rsid w:val="007D6A3D"/>
    <w:rsid w:val="007D6E1D"/>
    <w:rsid w:val="007E022D"/>
    <w:rsid w:val="007E250D"/>
    <w:rsid w:val="007E27A3"/>
    <w:rsid w:val="007E30CE"/>
    <w:rsid w:val="007E454B"/>
    <w:rsid w:val="007E5909"/>
    <w:rsid w:val="007E5E9F"/>
    <w:rsid w:val="007E6FD5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71FC"/>
    <w:rsid w:val="007F74CF"/>
    <w:rsid w:val="0080194E"/>
    <w:rsid w:val="008038BC"/>
    <w:rsid w:val="0080705B"/>
    <w:rsid w:val="008115D6"/>
    <w:rsid w:val="008140CE"/>
    <w:rsid w:val="00817E64"/>
    <w:rsid w:val="008207C4"/>
    <w:rsid w:val="00823215"/>
    <w:rsid w:val="008239A4"/>
    <w:rsid w:val="00826697"/>
    <w:rsid w:val="00827646"/>
    <w:rsid w:val="00830A48"/>
    <w:rsid w:val="00830D80"/>
    <w:rsid w:val="008318B4"/>
    <w:rsid w:val="00832B76"/>
    <w:rsid w:val="008350CC"/>
    <w:rsid w:val="008357E8"/>
    <w:rsid w:val="008358E0"/>
    <w:rsid w:val="00835954"/>
    <w:rsid w:val="00835AAE"/>
    <w:rsid w:val="00843C30"/>
    <w:rsid w:val="00844443"/>
    <w:rsid w:val="00844E7F"/>
    <w:rsid w:val="0084680A"/>
    <w:rsid w:val="0084681F"/>
    <w:rsid w:val="00846FFE"/>
    <w:rsid w:val="0085151B"/>
    <w:rsid w:val="00854C88"/>
    <w:rsid w:val="008550DC"/>
    <w:rsid w:val="00855D76"/>
    <w:rsid w:val="0085706D"/>
    <w:rsid w:val="0086121B"/>
    <w:rsid w:val="00861B78"/>
    <w:rsid w:val="008626B2"/>
    <w:rsid w:val="0086397C"/>
    <w:rsid w:val="008643AB"/>
    <w:rsid w:val="0086623E"/>
    <w:rsid w:val="00867269"/>
    <w:rsid w:val="00867EA8"/>
    <w:rsid w:val="00872F7F"/>
    <w:rsid w:val="0087316B"/>
    <w:rsid w:val="008732D9"/>
    <w:rsid w:val="0087355B"/>
    <w:rsid w:val="00873CD5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3F61"/>
    <w:rsid w:val="00894934"/>
    <w:rsid w:val="00897CD4"/>
    <w:rsid w:val="008A014F"/>
    <w:rsid w:val="008A4B61"/>
    <w:rsid w:val="008B10C5"/>
    <w:rsid w:val="008B1FBC"/>
    <w:rsid w:val="008B2710"/>
    <w:rsid w:val="008B3086"/>
    <w:rsid w:val="008B3163"/>
    <w:rsid w:val="008B4676"/>
    <w:rsid w:val="008B5C8A"/>
    <w:rsid w:val="008B7FA1"/>
    <w:rsid w:val="008C0ABE"/>
    <w:rsid w:val="008C2DAF"/>
    <w:rsid w:val="008C3631"/>
    <w:rsid w:val="008C36A0"/>
    <w:rsid w:val="008C40E9"/>
    <w:rsid w:val="008C54DE"/>
    <w:rsid w:val="008C5E3B"/>
    <w:rsid w:val="008C7EFE"/>
    <w:rsid w:val="008D0EEE"/>
    <w:rsid w:val="008D28C1"/>
    <w:rsid w:val="008D47AD"/>
    <w:rsid w:val="008D5B86"/>
    <w:rsid w:val="008D6587"/>
    <w:rsid w:val="008D740D"/>
    <w:rsid w:val="008D797B"/>
    <w:rsid w:val="008D7EBB"/>
    <w:rsid w:val="008E01CA"/>
    <w:rsid w:val="008E0E86"/>
    <w:rsid w:val="008E2AD5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1044E"/>
    <w:rsid w:val="00912D4A"/>
    <w:rsid w:val="00913B41"/>
    <w:rsid w:val="00917876"/>
    <w:rsid w:val="00917F24"/>
    <w:rsid w:val="009206F2"/>
    <w:rsid w:val="00922177"/>
    <w:rsid w:val="00922AF0"/>
    <w:rsid w:val="00922BFE"/>
    <w:rsid w:val="00923488"/>
    <w:rsid w:val="009239B4"/>
    <w:rsid w:val="0092447B"/>
    <w:rsid w:val="00924FD6"/>
    <w:rsid w:val="00925484"/>
    <w:rsid w:val="009257AC"/>
    <w:rsid w:val="00925834"/>
    <w:rsid w:val="00926ED8"/>
    <w:rsid w:val="00930C7B"/>
    <w:rsid w:val="00931DA7"/>
    <w:rsid w:val="00941F83"/>
    <w:rsid w:val="0094217E"/>
    <w:rsid w:val="009422B3"/>
    <w:rsid w:val="0094468B"/>
    <w:rsid w:val="0094551E"/>
    <w:rsid w:val="00945629"/>
    <w:rsid w:val="00946E14"/>
    <w:rsid w:val="009475E9"/>
    <w:rsid w:val="00947C54"/>
    <w:rsid w:val="00947E64"/>
    <w:rsid w:val="0095086F"/>
    <w:rsid w:val="00951211"/>
    <w:rsid w:val="0095242F"/>
    <w:rsid w:val="009524AE"/>
    <w:rsid w:val="00952C83"/>
    <w:rsid w:val="009536DF"/>
    <w:rsid w:val="0096071E"/>
    <w:rsid w:val="00961735"/>
    <w:rsid w:val="0096440E"/>
    <w:rsid w:val="00964781"/>
    <w:rsid w:val="0096633D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90D68"/>
    <w:rsid w:val="00991920"/>
    <w:rsid w:val="00993667"/>
    <w:rsid w:val="00994705"/>
    <w:rsid w:val="00994BB7"/>
    <w:rsid w:val="00996C57"/>
    <w:rsid w:val="009A0888"/>
    <w:rsid w:val="009A1F9E"/>
    <w:rsid w:val="009A34B8"/>
    <w:rsid w:val="009A49BE"/>
    <w:rsid w:val="009A49CF"/>
    <w:rsid w:val="009A6B59"/>
    <w:rsid w:val="009A6D81"/>
    <w:rsid w:val="009A6DBE"/>
    <w:rsid w:val="009B02CE"/>
    <w:rsid w:val="009B1094"/>
    <w:rsid w:val="009B1D03"/>
    <w:rsid w:val="009B5247"/>
    <w:rsid w:val="009B66D8"/>
    <w:rsid w:val="009B72EA"/>
    <w:rsid w:val="009C09DC"/>
    <w:rsid w:val="009C1231"/>
    <w:rsid w:val="009C18FF"/>
    <w:rsid w:val="009C28F0"/>
    <w:rsid w:val="009C54D3"/>
    <w:rsid w:val="009C676A"/>
    <w:rsid w:val="009C6D58"/>
    <w:rsid w:val="009C7CFA"/>
    <w:rsid w:val="009C7F50"/>
    <w:rsid w:val="009D0CC2"/>
    <w:rsid w:val="009D262E"/>
    <w:rsid w:val="009E1B5A"/>
    <w:rsid w:val="009E26B5"/>
    <w:rsid w:val="009E5442"/>
    <w:rsid w:val="009E71E5"/>
    <w:rsid w:val="009E7732"/>
    <w:rsid w:val="009F0893"/>
    <w:rsid w:val="009F57CB"/>
    <w:rsid w:val="009F6646"/>
    <w:rsid w:val="009F7D81"/>
    <w:rsid w:val="00A004D4"/>
    <w:rsid w:val="00A04108"/>
    <w:rsid w:val="00A044C5"/>
    <w:rsid w:val="00A1128C"/>
    <w:rsid w:val="00A13092"/>
    <w:rsid w:val="00A17294"/>
    <w:rsid w:val="00A20770"/>
    <w:rsid w:val="00A20A6A"/>
    <w:rsid w:val="00A216D5"/>
    <w:rsid w:val="00A21D5F"/>
    <w:rsid w:val="00A25201"/>
    <w:rsid w:val="00A253B1"/>
    <w:rsid w:val="00A25CE8"/>
    <w:rsid w:val="00A32075"/>
    <w:rsid w:val="00A33A38"/>
    <w:rsid w:val="00A37F9F"/>
    <w:rsid w:val="00A41719"/>
    <w:rsid w:val="00A447A3"/>
    <w:rsid w:val="00A465FC"/>
    <w:rsid w:val="00A472D1"/>
    <w:rsid w:val="00A47D17"/>
    <w:rsid w:val="00A505A9"/>
    <w:rsid w:val="00A518CA"/>
    <w:rsid w:val="00A54367"/>
    <w:rsid w:val="00A56E1D"/>
    <w:rsid w:val="00A60198"/>
    <w:rsid w:val="00A603D1"/>
    <w:rsid w:val="00A65C3A"/>
    <w:rsid w:val="00A66128"/>
    <w:rsid w:val="00A66601"/>
    <w:rsid w:val="00A6693A"/>
    <w:rsid w:val="00A66B70"/>
    <w:rsid w:val="00A708CF"/>
    <w:rsid w:val="00A70B50"/>
    <w:rsid w:val="00A72C7A"/>
    <w:rsid w:val="00A74020"/>
    <w:rsid w:val="00A76C67"/>
    <w:rsid w:val="00A77F60"/>
    <w:rsid w:val="00A80CCB"/>
    <w:rsid w:val="00A8109F"/>
    <w:rsid w:val="00A83C31"/>
    <w:rsid w:val="00A8472B"/>
    <w:rsid w:val="00A85869"/>
    <w:rsid w:val="00A8676A"/>
    <w:rsid w:val="00A87B62"/>
    <w:rsid w:val="00A91243"/>
    <w:rsid w:val="00A91609"/>
    <w:rsid w:val="00A91BAF"/>
    <w:rsid w:val="00A93B10"/>
    <w:rsid w:val="00A94225"/>
    <w:rsid w:val="00A94DBB"/>
    <w:rsid w:val="00A952F3"/>
    <w:rsid w:val="00A961FF"/>
    <w:rsid w:val="00A96C07"/>
    <w:rsid w:val="00AA1760"/>
    <w:rsid w:val="00AA1A1F"/>
    <w:rsid w:val="00AA1B27"/>
    <w:rsid w:val="00AA29C1"/>
    <w:rsid w:val="00AA402B"/>
    <w:rsid w:val="00AA40E4"/>
    <w:rsid w:val="00AA44A0"/>
    <w:rsid w:val="00AA4F7D"/>
    <w:rsid w:val="00AA52C7"/>
    <w:rsid w:val="00AA6455"/>
    <w:rsid w:val="00AB06E3"/>
    <w:rsid w:val="00AB0BC7"/>
    <w:rsid w:val="00AB0F53"/>
    <w:rsid w:val="00AB4A2B"/>
    <w:rsid w:val="00AB4B8D"/>
    <w:rsid w:val="00AB4CED"/>
    <w:rsid w:val="00AB750B"/>
    <w:rsid w:val="00AC1B2C"/>
    <w:rsid w:val="00AC2314"/>
    <w:rsid w:val="00AC598C"/>
    <w:rsid w:val="00AC5E9F"/>
    <w:rsid w:val="00AD00FA"/>
    <w:rsid w:val="00AD3240"/>
    <w:rsid w:val="00AD4832"/>
    <w:rsid w:val="00AE06AA"/>
    <w:rsid w:val="00AE078F"/>
    <w:rsid w:val="00AE3620"/>
    <w:rsid w:val="00AE3856"/>
    <w:rsid w:val="00AE4762"/>
    <w:rsid w:val="00AE490D"/>
    <w:rsid w:val="00AE4B7D"/>
    <w:rsid w:val="00AE6DF1"/>
    <w:rsid w:val="00AF35F3"/>
    <w:rsid w:val="00AF4544"/>
    <w:rsid w:val="00AF4BEB"/>
    <w:rsid w:val="00AF5C9D"/>
    <w:rsid w:val="00AF6154"/>
    <w:rsid w:val="00AF6239"/>
    <w:rsid w:val="00AF794F"/>
    <w:rsid w:val="00AF7AEE"/>
    <w:rsid w:val="00B00EDA"/>
    <w:rsid w:val="00B02E72"/>
    <w:rsid w:val="00B03B70"/>
    <w:rsid w:val="00B0533D"/>
    <w:rsid w:val="00B05383"/>
    <w:rsid w:val="00B067A7"/>
    <w:rsid w:val="00B06A62"/>
    <w:rsid w:val="00B076E0"/>
    <w:rsid w:val="00B14C6B"/>
    <w:rsid w:val="00B15905"/>
    <w:rsid w:val="00B15DF7"/>
    <w:rsid w:val="00B17672"/>
    <w:rsid w:val="00B17FC8"/>
    <w:rsid w:val="00B22FDA"/>
    <w:rsid w:val="00B232C0"/>
    <w:rsid w:val="00B26E4F"/>
    <w:rsid w:val="00B2761E"/>
    <w:rsid w:val="00B322A1"/>
    <w:rsid w:val="00B327F9"/>
    <w:rsid w:val="00B3663C"/>
    <w:rsid w:val="00B370CF"/>
    <w:rsid w:val="00B4106E"/>
    <w:rsid w:val="00B4268F"/>
    <w:rsid w:val="00B42B24"/>
    <w:rsid w:val="00B4658E"/>
    <w:rsid w:val="00B475D9"/>
    <w:rsid w:val="00B47640"/>
    <w:rsid w:val="00B478FC"/>
    <w:rsid w:val="00B51F9E"/>
    <w:rsid w:val="00B52335"/>
    <w:rsid w:val="00B5582B"/>
    <w:rsid w:val="00B55907"/>
    <w:rsid w:val="00B566CA"/>
    <w:rsid w:val="00B6091B"/>
    <w:rsid w:val="00B609D3"/>
    <w:rsid w:val="00B63FAA"/>
    <w:rsid w:val="00B6607F"/>
    <w:rsid w:val="00B66E7E"/>
    <w:rsid w:val="00B67F9F"/>
    <w:rsid w:val="00B70645"/>
    <w:rsid w:val="00B71F9D"/>
    <w:rsid w:val="00B7271F"/>
    <w:rsid w:val="00B75256"/>
    <w:rsid w:val="00B77091"/>
    <w:rsid w:val="00B80810"/>
    <w:rsid w:val="00B81C1F"/>
    <w:rsid w:val="00B84623"/>
    <w:rsid w:val="00B86CFE"/>
    <w:rsid w:val="00B8785C"/>
    <w:rsid w:val="00B92D68"/>
    <w:rsid w:val="00B92E0B"/>
    <w:rsid w:val="00B932F8"/>
    <w:rsid w:val="00BA0BD2"/>
    <w:rsid w:val="00BA1520"/>
    <w:rsid w:val="00BA160D"/>
    <w:rsid w:val="00BA37C2"/>
    <w:rsid w:val="00BA5216"/>
    <w:rsid w:val="00BA7573"/>
    <w:rsid w:val="00BB00A7"/>
    <w:rsid w:val="00BB49E0"/>
    <w:rsid w:val="00BB4B99"/>
    <w:rsid w:val="00BB5266"/>
    <w:rsid w:val="00BB5E48"/>
    <w:rsid w:val="00BB75BB"/>
    <w:rsid w:val="00BC0A59"/>
    <w:rsid w:val="00BC0F5E"/>
    <w:rsid w:val="00BC4EC1"/>
    <w:rsid w:val="00BC5B8B"/>
    <w:rsid w:val="00BC6386"/>
    <w:rsid w:val="00BC6E58"/>
    <w:rsid w:val="00BC764E"/>
    <w:rsid w:val="00BC7F7A"/>
    <w:rsid w:val="00BD1663"/>
    <w:rsid w:val="00BE12E1"/>
    <w:rsid w:val="00BE2BEC"/>
    <w:rsid w:val="00BE3855"/>
    <w:rsid w:val="00BE3E9C"/>
    <w:rsid w:val="00BE404F"/>
    <w:rsid w:val="00BE4A9E"/>
    <w:rsid w:val="00BE559B"/>
    <w:rsid w:val="00BE6DBB"/>
    <w:rsid w:val="00BF00CC"/>
    <w:rsid w:val="00BF65C6"/>
    <w:rsid w:val="00BF70AC"/>
    <w:rsid w:val="00BF729A"/>
    <w:rsid w:val="00BF729B"/>
    <w:rsid w:val="00BF7DDB"/>
    <w:rsid w:val="00C006B2"/>
    <w:rsid w:val="00C00E29"/>
    <w:rsid w:val="00C02023"/>
    <w:rsid w:val="00C04091"/>
    <w:rsid w:val="00C0762A"/>
    <w:rsid w:val="00C12E69"/>
    <w:rsid w:val="00C138A8"/>
    <w:rsid w:val="00C1600F"/>
    <w:rsid w:val="00C1691F"/>
    <w:rsid w:val="00C16E70"/>
    <w:rsid w:val="00C17358"/>
    <w:rsid w:val="00C20E2D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2367"/>
    <w:rsid w:val="00C545B1"/>
    <w:rsid w:val="00C60DC1"/>
    <w:rsid w:val="00C6204A"/>
    <w:rsid w:val="00C6376F"/>
    <w:rsid w:val="00C6454D"/>
    <w:rsid w:val="00C660B2"/>
    <w:rsid w:val="00C66FE8"/>
    <w:rsid w:val="00C67B25"/>
    <w:rsid w:val="00C70C99"/>
    <w:rsid w:val="00C718B4"/>
    <w:rsid w:val="00C72399"/>
    <w:rsid w:val="00C7712F"/>
    <w:rsid w:val="00C77732"/>
    <w:rsid w:val="00C777C7"/>
    <w:rsid w:val="00C77824"/>
    <w:rsid w:val="00C83686"/>
    <w:rsid w:val="00C8584E"/>
    <w:rsid w:val="00C859BC"/>
    <w:rsid w:val="00C906CB"/>
    <w:rsid w:val="00C91D63"/>
    <w:rsid w:val="00C940D3"/>
    <w:rsid w:val="00C94630"/>
    <w:rsid w:val="00C94D12"/>
    <w:rsid w:val="00C953BC"/>
    <w:rsid w:val="00CA3574"/>
    <w:rsid w:val="00CA3780"/>
    <w:rsid w:val="00CA4BC4"/>
    <w:rsid w:val="00CA548B"/>
    <w:rsid w:val="00CA5E7B"/>
    <w:rsid w:val="00CA7D75"/>
    <w:rsid w:val="00CB0D83"/>
    <w:rsid w:val="00CB10C2"/>
    <w:rsid w:val="00CB12AB"/>
    <w:rsid w:val="00CB6434"/>
    <w:rsid w:val="00CB6CD5"/>
    <w:rsid w:val="00CB74CC"/>
    <w:rsid w:val="00CC15C9"/>
    <w:rsid w:val="00CC3439"/>
    <w:rsid w:val="00CC4C9A"/>
    <w:rsid w:val="00CC5328"/>
    <w:rsid w:val="00CC57BF"/>
    <w:rsid w:val="00CC723B"/>
    <w:rsid w:val="00CC7586"/>
    <w:rsid w:val="00CD011A"/>
    <w:rsid w:val="00CD2244"/>
    <w:rsid w:val="00CD4D18"/>
    <w:rsid w:val="00CD50A6"/>
    <w:rsid w:val="00CD5270"/>
    <w:rsid w:val="00CD56A3"/>
    <w:rsid w:val="00CD75E4"/>
    <w:rsid w:val="00CE2595"/>
    <w:rsid w:val="00CE2EFB"/>
    <w:rsid w:val="00CE3BF1"/>
    <w:rsid w:val="00CE449C"/>
    <w:rsid w:val="00CF0376"/>
    <w:rsid w:val="00CF48AF"/>
    <w:rsid w:val="00CF5D6B"/>
    <w:rsid w:val="00D01BE5"/>
    <w:rsid w:val="00D05844"/>
    <w:rsid w:val="00D0751A"/>
    <w:rsid w:val="00D1007A"/>
    <w:rsid w:val="00D11193"/>
    <w:rsid w:val="00D12876"/>
    <w:rsid w:val="00D12CC3"/>
    <w:rsid w:val="00D16C74"/>
    <w:rsid w:val="00D17161"/>
    <w:rsid w:val="00D17481"/>
    <w:rsid w:val="00D21A9B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41ADF"/>
    <w:rsid w:val="00D423BB"/>
    <w:rsid w:val="00D44BAE"/>
    <w:rsid w:val="00D45605"/>
    <w:rsid w:val="00D460C6"/>
    <w:rsid w:val="00D47708"/>
    <w:rsid w:val="00D501A6"/>
    <w:rsid w:val="00D507AF"/>
    <w:rsid w:val="00D53601"/>
    <w:rsid w:val="00D560CA"/>
    <w:rsid w:val="00D574EE"/>
    <w:rsid w:val="00D60788"/>
    <w:rsid w:val="00D6143F"/>
    <w:rsid w:val="00D6153C"/>
    <w:rsid w:val="00D6207F"/>
    <w:rsid w:val="00D64F04"/>
    <w:rsid w:val="00D652DF"/>
    <w:rsid w:val="00D65CC4"/>
    <w:rsid w:val="00D65EF0"/>
    <w:rsid w:val="00D65FF9"/>
    <w:rsid w:val="00D70181"/>
    <w:rsid w:val="00D70DCE"/>
    <w:rsid w:val="00D71758"/>
    <w:rsid w:val="00D71E9F"/>
    <w:rsid w:val="00D72B35"/>
    <w:rsid w:val="00D72E29"/>
    <w:rsid w:val="00D73F92"/>
    <w:rsid w:val="00D74750"/>
    <w:rsid w:val="00D74D92"/>
    <w:rsid w:val="00D76172"/>
    <w:rsid w:val="00D76E62"/>
    <w:rsid w:val="00D82CC3"/>
    <w:rsid w:val="00D8356F"/>
    <w:rsid w:val="00D8435A"/>
    <w:rsid w:val="00D856A8"/>
    <w:rsid w:val="00D85EFD"/>
    <w:rsid w:val="00D866BF"/>
    <w:rsid w:val="00D878AC"/>
    <w:rsid w:val="00D90268"/>
    <w:rsid w:val="00D9369B"/>
    <w:rsid w:val="00D9521B"/>
    <w:rsid w:val="00D9726C"/>
    <w:rsid w:val="00D97431"/>
    <w:rsid w:val="00D9767E"/>
    <w:rsid w:val="00D97C10"/>
    <w:rsid w:val="00DA0E7D"/>
    <w:rsid w:val="00DA6CB7"/>
    <w:rsid w:val="00DA7403"/>
    <w:rsid w:val="00DB00D0"/>
    <w:rsid w:val="00DB02D6"/>
    <w:rsid w:val="00DB0A2E"/>
    <w:rsid w:val="00DB5301"/>
    <w:rsid w:val="00DB7224"/>
    <w:rsid w:val="00DC222B"/>
    <w:rsid w:val="00DC3663"/>
    <w:rsid w:val="00DC37D5"/>
    <w:rsid w:val="00DC41F1"/>
    <w:rsid w:val="00DC747B"/>
    <w:rsid w:val="00DC79AF"/>
    <w:rsid w:val="00DD0C73"/>
    <w:rsid w:val="00DD144B"/>
    <w:rsid w:val="00DD1DA6"/>
    <w:rsid w:val="00DD210C"/>
    <w:rsid w:val="00DD2334"/>
    <w:rsid w:val="00DD2C94"/>
    <w:rsid w:val="00DD2E95"/>
    <w:rsid w:val="00DD3000"/>
    <w:rsid w:val="00DD3047"/>
    <w:rsid w:val="00DD325A"/>
    <w:rsid w:val="00DD37BE"/>
    <w:rsid w:val="00DD4FA1"/>
    <w:rsid w:val="00DE08BC"/>
    <w:rsid w:val="00DE1B2F"/>
    <w:rsid w:val="00DE27B4"/>
    <w:rsid w:val="00DE2A57"/>
    <w:rsid w:val="00DE78E3"/>
    <w:rsid w:val="00DF0EEA"/>
    <w:rsid w:val="00DF1798"/>
    <w:rsid w:val="00DF1AAC"/>
    <w:rsid w:val="00DF22FE"/>
    <w:rsid w:val="00DF328D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5A0B"/>
    <w:rsid w:val="00E15A82"/>
    <w:rsid w:val="00E16933"/>
    <w:rsid w:val="00E16FA5"/>
    <w:rsid w:val="00E21790"/>
    <w:rsid w:val="00E229DC"/>
    <w:rsid w:val="00E22E60"/>
    <w:rsid w:val="00E2360D"/>
    <w:rsid w:val="00E2425E"/>
    <w:rsid w:val="00E243AE"/>
    <w:rsid w:val="00E24AE0"/>
    <w:rsid w:val="00E267B2"/>
    <w:rsid w:val="00E2697E"/>
    <w:rsid w:val="00E27DB6"/>
    <w:rsid w:val="00E30C8D"/>
    <w:rsid w:val="00E351DA"/>
    <w:rsid w:val="00E37CD6"/>
    <w:rsid w:val="00E40BEB"/>
    <w:rsid w:val="00E4243E"/>
    <w:rsid w:val="00E45AFF"/>
    <w:rsid w:val="00E46720"/>
    <w:rsid w:val="00E46D61"/>
    <w:rsid w:val="00E46DDE"/>
    <w:rsid w:val="00E50BA2"/>
    <w:rsid w:val="00E51AB3"/>
    <w:rsid w:val="00E51C04"/>
    <w:rsid w:val="00E53E0A"/>
    <w:rsid w:val="00E54189"/>
    <w:rsid w:val="00E556C6"/>
    <w:rsid w:val="00E55FEE"/>
    <w:rsid w:val="00E570BE"/>
    <w:rsid w:val="00E60350"/>
    <w:rsid w:val="00E60695"/>
    <w:rsid w:val="00E626FD"/>
    <w:rsid w:val="00E62BB9"/>
    <w:rsid w:val="00E632FF"/>
    <w:rsid w:val="00E64BAC"/>
    <w:rsid w:val="00E66C50"/>
    <w:rsid w:val="00E726C1"/>
    <w:rsid w:val="00E7319A"/>
    <w:rsid w:val="00E760DD"/>
    <w:rsid w:val="00E76B48"/>
    <w:rsid w:val="00E80A86"/>
    <w:rsid w:val="00E81775"/>
    <w:rsid w:val="00E818B5"/>
    <w:rsid w:val="00E828DA"/>
    <w:rsid w:val="00E85A11"/>
    <w:rsid w:val="00E86D1A"/>
    <w:rsid w:val="00E87303"/>
    <w:rsid w:val="00E90847"/>
    <w:rsid w:val="00E91D67"/>
    <w:rsid w:val="00E93589"/>
    <w:rsid w:val="00E94FD4"/>
    <w:rsid w:val="00E9666D"/>
    <w:rsid w:val="00EA3725"/>
    <w:rsid w:val="00EA3781"/>
    <w:rsid w:val="00EA3ED0"/>
    <w:rsid w:val="00EA54F7"/>
    <w:rsid w:val="00EA6011"/>
    <w:rsid w:val="00EB09EE"/>
    <w:rsid w:val="00EB1051"/>
    <w:rsid w:val="00EB1C30"/>
    <w:rsid w:val="00EB275D"/>
    <w:rsid w:val="00EB3347"/>
    <w:rsid w:val="00EB4840"/>
    <w:rsid w:val="00EB524A"/>
    <w:rsid w:val="00EB5B1A"/>
    <w:rsid w:val="00EB5E03"/>
    <w:rsid w:val="00EB60CC"/>
    <w:rsid w:val="00EC04E2"/>
    <w:rsid w:val="00EC1606"/>
    <w:rsid w:val="00EC3373"/>
    <w:rsid w:val="00EC57E3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FA9"/>
    <w:rsid w:val="00EE5988"/>
    <w:rsid w:val="00EE6B9F"/>
    <w:rsid w:val="00EE7067"/>
    <w:rsid w:val="00EE7600"/>
    <w:rsid w:val="00EF2929"/>
    <w:rsid w:val="00F004B2"/>
    <w:rsid w:val="00F01075"/>
    <w:rsid w:val="00F0360E"/>
    <w:rsid w:val="00F04DC8"/>
    <w:rsid w:val="00F0665E"/>
    <w:rsid w:val="00F12270"/>
    <w:rsid w:val="00F14F61"/>
    <w:rsid w:val="00F226F2"/>
    <w:rsid w:val="00F2277C"/>
    <w:rsid w:val="00F22D4E"/>
    <w:rsid w:val="00F25592"/>
    <w:rsid w:val="00F256DC"/>
    <w:rsid w:val="00F26DFE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499E"/>
    <w:rsid w:val="00F44FFA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746F"/>
    <w:rsid w:val="00F604E7"/>
    <w:rsid w:val="00F62F47"/>
    <w:rsid w:val="00F64509"/>
    <w:rsid w:val="00F645CF"/>
    <w:rsid w:val="00F65466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9128F"/>
    <w:rsid w:val="00F93371"/>
    <w:rsid w:val="00FA29CD"/>
    <w:rsid w:val="00FA29F7"/>
    <w:rsid w:val="00FA6FCE"/>
    <w:rsid w:val="00FA7777"/>
    <w:rsid w:val="00FB07D1"/>
    <w:rsid w:val="00FB0911"/>
    <w:rsid w:val="00FB13EE"/>
    <w:rsid w:val="00FB17AB"/>
    <w:rsid w:val="00FB3E48"/>
    <w:rsid w:val="00FB4F55"/>
    <w:rsid w:val="00FB7171"/>
    <w:rsid w:val="00FB71D0"/>
    <w:rsid w:val="00FC1145"/>
    <w:rsid w:val="00FC2F20"/>
    <w:rsid w:val="00FC39C0"/>
    <w:rsid w:val="00FC4281"/>
    <w:rsid w:val="00FC52B5"/>
    <w:rsid w:val="00FC72E3"/>
    <w:rsid w:val="00FD0BF1"/>
    <w:rsid w:val="00FD14B6"/>
    <w:rsid w:val="00FD59EA"/>
    <w:rsid w:val="00FD60C4"/>
    <w:rsid w:val="00FE2747"/>
    <w:rsid w:val="00FE374F"/>
    <w:rsid w:val="00FE45CA"/>
    <w:rsid w:val="00FE6748"/>
    <w:rsid w:val="00FE6F2E"/>
    <w:rsid w:val="00FF351C"/>
    <w:rsid w:val="00FF3943"/>
    <w:rsid w:val="00FF401D"/>
    <w:rsid w:val="00FF40D1"/>
    <w:rsid w:val="00FF43F0"/>
    <w:rsid w:val="00FF4C4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0025-B7AA-4ABD-85C0-A7CE6F93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ZPetrovicheva</cp:lastModifiedBy>
  <cp:revision>2</cp:revision>
  <dcterms:created xsi:type="dcterms:W3CDTF">2022-11-29T10:26:00Z</dcterms:created>
  <dcterms:modified xsi:type="dcterms:W3CDTF">2022-11-29T10:26:00Z</dcterms:modified>
</cp:coreProperties>
</file>