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03" w:rsidRDefault="00B06AA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83203" w:rsidRDefault="00B06AA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83203" w:rsidRDefault="00B06AA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83203" w:rsidRDefault="00B8320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83203" w:rsidRDefault="00B06AA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83203" w:rsidRDefault="00B83203">
      <w:pPr>
        <w:ind w:firstLine="0"/>
        <w:jc w:val="center"/>
        <w:rPr>
          <w:rFonts w:eastAsia="Times New Roman"/>
          <w:b/>
          <w:lang w:eastAsia="ru-RU"/>
        </w:rPr>
      </w:pPr>
    </w:p>
    <w:p w:rsidR="00B83203" w:rsidRDefault="00B06AA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29.06.2022г. № 1216</w:t>
      </w:r>
    </w:p>
    <w:p w:rsidR="00B83203" w:rsidRDefault="00B83203">
      <w:pPr>
        <w:ind w:firstLine="0"/>
        <w:jc w:val="center"/>
        <w:rPr>
          <w:rFonts w:eastAsia="Times New Roman"/>
          <w:lang w:eastAsia="ru-RU"/>
        </w:rPr>
      </w:pPr>
    </w:p>
    <w:p w:rsidR="00B83203" w:rsidRDefault="00B06AA5">
      <w:pPr>
        <w:ind w:firstLine="0"/>
        <w:jc w:val="center"/>
        <w:rPr>
          <w:rFonts w:eastAsia="Times New Roman"/>
          <w:b/>
          <w:szCs w:val="20"/>
          <w:lang w:eastAsia="ru-RU"/>
        </w:rPr>
      </w:pPr>
      <w:bookmarkStart w:id="0" w:name="_GoBack"/>
      <w:r>
        <w:rPr>
          <w:rFonts w:eastAsia="Times New Roman"/>
          <w:b/>
          <w:szCs w:val="20"/>
          <w:lang w:eastAsia="ru-RU"/>
        </w:rPr>
        <w:t>Об отмене постановления администрации муниципального образования «</w:t>
      </w:r>
      <w:proofErr w:type="spellStart"/>
      <w:r>
        <w:rPr>
          <w:rFonts w:eastAsia="Times New Roman"/>
          <w:b/>
          <w:szCs w:val="20"/>
          <w:lang w:eastAsia="ru-RU"/>
        </w:rPr>
        <w:t>Кочергинский</w:t>
      </w:r>
      <w:proofErr w:type="spellEnd"/>
      <w:r>
        <w:rPr>
          <w:rFonts w:eastAsia="Times New Roman"/>
          <w:b/>
          <w:szCs w:val="20"/>
          <w:lang w:eastAsia="ru-RU"/>
        </w:rPr>
        <w:t xml:space="preserve"> сельсовет» </w:t>
      </w:r>
      <w:proofErr w:type="spellStart"/>
      <w:r>
        <w:rPr>
          <w:rFonts w:eastAsia="Times New Roman"/>
          <w:b/>
          <w:szCs w:val="20"/>
          <w:lang w:eastAsia="ru-RU"/>
        </w:rPr>
        <w:t>Балахнинского</w:t>
      </w:r>
      <w:proofErr w:type="spellEnd"/>
      <w:r>
        <w:rPr>
          <w:rFonts w:eastAsia="Times New Roman"/>
          <w:b/>
          <w:szCs w:val="20"/>
          <w:lang w:eastAsia="ru-RU"/>
        </w:rPr>
        <w:t xml:space="preserve"> муниципального района Нижегородской области от 01.07.2015 № 20 «Об утверждении Административного регламента по предоставлению муниципальной услуги 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</w:t>
      </w:r>
    </w:p>
    <w:bookmarkEnd w:id="0"/>
    <w:p w:rsidR="00B83203" w:rsidRDefault="00B83203">
      <w:pPr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B83203" w:rsidRDefault="00B06AA5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B83203" w:rsidRDefault="00B06AA5">
      <w:pPr>
        <w:tabs>
          <w:tab w:val="left" w:pos="851"/>
        </w:tabs>
        <w:spacing w:line="360" w:lineRule="auto"/>
        <w:ind w:firstLine="567"/>
        <w:rPr>
          <w:rFonts w:eastAsia="Times New Roman"/>
          <w:color w:val="00000A"/>
          <w:shd w:val="clear" w:color="auto" w:fill="FFFFFF"/>
          <w:lang w:eastAsia="ru-RU"/>
        </w:rPr>
      </w:pPr>
      <w:r>
        <w:rPr>
          <w:rFonts w:eastAsia="Times New Roman"/>
          <w:color w:val="00000A"/>
          <w:shd w:val="clear" w:color="auto" w:fill="FFFFFF"/>
          <w:lang w:eastAsia="ru-RU"/>
        </w:rPr>
        <w:t>1. Отменить постановление администрации муниципального образования «</w:t>
      </w:r>
      <w:proofErr w:type="spellStart"/>
      <w:r>
        <w:rPr>
          <w:rFonts w:eastAsia="Times New Roman"/>
          <w:color w:val="00000A"/>
          <w:shd w:val="clear" w:color="auto" w:fill="FFFFFF"/>
          <w:lang w:eastAsia="ru-RU"/>
        </w:rPr>
        <w:t>Кочергинский</w:t>
      </w:r>
      <w:proofErr w:type="spellEnd"/>
      <w:r>
        <w:rPr>
          <w:rFonts w:eastAsia="Times New Roman"/>
          <w:color w:val="00000A"/>
          <w:shd w:val="clear" w:color="auto" w:fill="FFFFFF"/>
          <w:lang w:eastAsia="ru-RU"/>
        </w:rPr>
        <w:t xml:space="preserve"> сельсовет» </w:t>
      </w:r>
      <w:proofErr w:type="spellStart"/>
      <w:r>
        <w:rPr>
          <w:rFonts w:eastAsia="Times New Roman"/>
          <w:color w:val="00000A"/>
          <w:shd w:val="clear" w:color="auto" w:fill="FFFFFF"/>
          <w:lang w:eastAsia="ru-RU"/>
        </w:rPr>
        <w:t>Балахнинского</w:t>
      </w:r>
      <w:proofErr w:type="spellEnd"/>
      <w:r>
        <w:rPr>
          <w:rFonts w:eastAsia="Times New Roman"/>
          <w:color w:val="00000A"/>
          <w:shd w:val="clear" w:color="auto" w:fill="FFFFFF"/>
          <w:lang w:eastAsia="ru-RU"/>
        </w:rPr>
        <w:t xml:space="preserve"> муниципального района Нижегородской области от 01.07.2015 № 20 «Об утверждении Административного регламента по предоставлению муниципальной услуги «Принятие документов, а также выдача решений о переводе или отказе в переводе жилого помещения в нежилое помещение или нежилого помещения в жилое помещение».</w:t>
      </w:r>
    </w:p>
    <w:p w:rsidR="00B83203" w:rsidRDefault="00B06AA5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A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B83203" w:rsidRDefault="00B06AA5">
      <w:pPr>
        <w:tabs>
          <w:tab w:val="left" w:pos="851"/>
          <w:tab w:val="left" w:pos="1134"/>
          <w:tab w:val="left" w:pos="1276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A"/>
          <w:lang w:eastAsia="ru-RU"/>
        </w:rPr>
        <w:t xml:space="preserve">3. </w:t>
      </w:r>
      <w:proofErr w:type="gramStart"/>
      <w:r>
        <w:rPr>
          <w:rFonts w:eastAsia="Times New Roman"/>
          <w:color w:val="00000A"/>
          <w:lang w:eastAsia="ru-RU"/>
        </w:rPr>
        <w:t>Контроль за</w:t>
      </w:r>
      <w:proofErr w:type="gramEnd"/>
      <w:r>
        <w:rPr>
          <w:rFonts w:eastAsia="Times New Roman"/>
          <w:color w:val="00000A"/>
          <w:lang w:eastAsia="ru-RU"/>
        </w:rPr>
        <w:t xml:space="preserve"> исполнением настоящего постановления возложить на заместителя главы а</w:t>
      </w:r>
      <w:r>
        <w:rPr>
          <w:rFonts w:eastAsia="Times New Roman"/>
          <w:szCs w:val="24"/>
          <w:lang w:eastAsia="ru-RU"/>
        </w:rPr>
        <w:t xml:space="preserve">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B83203" w:rsidRDefault="00B83203">
      <w:pPr>
        <w:tabs>
          <w:tab w:val="left" w:pos="851"/>
        </w:tabs>
        <w:ind w:firstLine="0"/>
        <w:rPr>
          <w:rFonts w:eastAsia="Times New Roman"/>
          <w:szCs w:val="24"/>
          <w:lang w:eastAsia="ru-RU"/>
        </w:rPr>
      </w:pPr>
    </w:p>
    <w:p w:rsidR="00B83203" w:rsidRDefault="00B83203">
      <w:pPr>
        <w:ind w:firstLine="0"/>
        <w:rPr>
          <w:rFonts w:eastAsia="Times New Roman"/>
          <w:szCs w:val="24"/>
          <w:lang w:eastAsia="ru-RU"/>
        </w:rPr>
      </w:pPr>
    </w:p>
    <w:p w:rsidR="00B83203" w:rsidRDefault="00B06AA5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B8320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03" w:rsidRDefault="00B06AA5">
      <w:r>
        <w:separator/>
      </w:r>
    </w:p>
  </w:endnote>
  <w:endnote w:type="continuationSeparator" w:id="0">
    <w:p w:rsidR="00B83203" w:rsidRDefault="00B0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03" w:rsidRDefault="00B06AA5">
      <w:r>
        <w:separator/>
      </w:r>
    </w:p>
  </w:footnote>
  <w:footnote w:type="continuationSeparator" w:id="0">
    <w:p w:rsidR="00B83203" w:rsidRDefault="00B0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A5"/>
    <w:rsid w:val="003F3F2E"/>
    <w:rsid w:val="00B06AA5"/>
    <w:rsid w:val="00B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9F58-69E8-4296-8729-78B7FEF2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2023-04-14T06:06:00Z</dcterms:created>
  <dcterms:modified xsi:type="dcterms:W3CDTF">2023-04-14T06:06:00Z</dcterms:modified>
</cp:coreProperties>
</file>