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0F1AAAD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2015B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707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552D4D94" w:rsidR="00487FAA" w:rsidRPr="008B404D" w:rsidRDefault="006737E9" w:rsidP="008B404D">
      <w:pPr>
        <w:ind w:firstLine="0"/>
        <w:jc w:val="center"/>
        <w:rPr>
          <w:b/>
          <w:bCs/>
        </w:rPr>
      </w:pPr>
      <w:r w:rsidRPr="008B404D">
        <w:rPr>
          <w:b/>
          <w:bCs/>
          <w:lang w:eastAsia="ru-RU"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C83639">
        <w:rPr>
          <w:b/>
          <w:bCs/>
          <w:lang w:eastAsia="ru-RU"/>
        </w:rPr>
        <w:t>от 02.11.2020 № 1552</w:t>
      </w:r>
      <w:r w:rsidRPr="008B404D">
        <w:rPr>
          <w:b/>
          <w:bCs/>
          <w:lang w:eastAsia="ru-RU"/>
        </w:rPr>
        <w:t xml:space="preserve"> «Об утверждении муниципальной программы «Развитие предпринимательства Балахнинского муниципального округа Нижегородской области»»</w:t>
      </w:r>
    </w:p>
    <w:p w14:paraId="4CA93548" w14:textId="77777777" w:rsidR="006737E9" w:rsidRPr="008B404D" w:rsidRDefault="006737E9" w:rsidP="008B404D">
      <w:pPr>
        <w:ind w:firstLine="0"/>
        <w:jc w:val="center"/>
        <w:rPr>
          <w:b/>
          <w:bCs/>
        </w:rPr>
      </w:pPr>
    </w:p>
    <w:p w14:paraId="3A15A876" w14:textId="2BD79D02" w:rsidR="006737E9" w:rsidRPr="008B404D" w:rsidRDefault="006737E9" w:rsidP="008B404D">
      <w:pPr>
        <w:spacing w:line="360" w:lineRule="auto"/>
        <w:ind w:firstLine="567"/>
      </w:pPr>
      <w:proofErr w:type="gramStart"/>
      <w:r w:rsidRPr="008B404D">
        <w:t>В соответствии с Федеральным законом от 24.07.2007 №209-ФЗ «О развитии малого и среднего предпринимательства в Российской Федерации», Федеральным законом от 28.12.2009</w:t>
      </w:r>
      <w:r w:rsidR="008B404D">
        <w:t xml:space="preserve"> </w:t>
      </w:r>
      <w:r w:rsidRPr="008B404D">
        <w:t>№381-ФЗ</w:t>
      </w:r>
      <w:r w:rsidR="008B404D">
        <w:t xml:space="preserve"> </w:t>
      </w:r>
      <w:r w:rsidRPr="008B404D">
        <w:t>«Об основах государственного регулирования торговой деятельности в Российской Федерации», Законом Нижегородской области от 05.12.2008 №171-З «О развитии малого и среднего предпринимательства в Нижегородской области», Законом Нижегородской области от 11.05.2010 №70-З «О торговой деятельности в Нижегородской области», руководствуясь Уставом</w:t>
      </w:r>
      <w:proofErr w:type="gramEnd"/>
      <w:r w:rsidRPr="008B404D">
        <w:t xml:space="preserve"> Балахнинского муниципального округа,</w:t>
      </w:r>
      <w:r w:rsidR="008B404D">
        <w:t xml:space="preserve"> </w:t>
      </w:r>
      <w:r w:rsidRPr="008B404D">
        <w:t>Администрация</w:t>
      </w:r>
      <w:r w:rsidR="008B404D">
        <w:t xml:space="preserve"> </w:t>
      </w:r>
      <w:r w:rsidRPr="008B404D">
        <w:t xml:space="preserve">Балахнинского муниципального округа </w:t>
      </w:r>
      <w:proofErr w:type="gramStart"/>
      <w:r w:rsidRPr="008B404D">
        <w:rPr>
          <w:b/>
          <w:bCs/>
        </w:rPr>
        <w:t>п</w:t>
      </w:r>
      <w:proofErr w:type="gramEnd"/>
      <w:r w:rsidRPr="008B404D">
        <w:rPr>
          <w:b/>
          <w:bCs/>
        </w:rPr>
        <w:t xml:space="preserve"> о с т а н о в л я е т</w:t>
      </w:r>
      <w:r w:rsidRPr="008B404D">
        <w:t>:</w:t>
      </w:r>
    </w:p>
    <w:p w14:paraId="6BEC98F2" w14:textId="58D1D207" w:rsidR="006737E9" w:rsidRPr="008B404D" w:rsidRDefault="006737E9" w:rsidP="008B404D">
      <w:pPr>
        <w:spacing w:line="360" w:lineRule="auto"/>
        <w:ind w:firstLine="567"/>
      </w:pPr>
      <w:r w:rsidRPr="008B404D">
        <w:t>1. </w:t>
      </w:r>
      <w:proofErr w:type="gramStart"/>
      <w:r w:rsidRPr="008B404D">
        <w:t>Внести в муниципальную программу «Развитие предпринимательства Балахнинского муниципального округа Нижегородской области», утвержденную постановлением Администрации</w:t>
      </w:r>
      <w:r w:rsidR="008B404D">
        <w:t xml:space="preserve"> </w:t>
      </w:r>
      <w:r w:rsidRPr="008B404D">
        <w:t>Балахнинского</w:t>
      </w:r>
      <w:r w:rsidR="008B404D">
        <w:t xml:space="preserve"> </w:t>
      </w:r>
      <w:r w:rsidRPr="008B404D">
        <w:t>муниципального</w:t>
      </w:r>
      <w:r w:rsidR="008B404D">
        <w:t xml:space="preserve"> </w:t>
      </w:r>
      <w:r w:rsidRPr="008B404D">
        <w:t>района</w:t>
      </w:r>
      <w:r w:rsidR="008B404D">
        <w:t xml:space="preserve"> </w:t>
      </w:r>
      <w:r w:rsidRPr="008B404D">
        <w:t>Нижегородской</w:t>
      </w:r>
      <w:r w:rsidR="008B404D">
        <w:t xml:space="preserve"> </w:t>
      </w:r>
      <w:r w:rsidRPr="008B404D">
        <w:t>области</w:t>
      </w:r>
      <w:r w:rsidR="008B404D">
        <w:t xml:space="preserve"> </w:t>
      </w:r>
      <w:r w:rsidRPr="00C83639">
        <w:t>от 02.11.2020 №1552</w:t>
      </w:r>
      <w:r w:rsidRPr="008B404D">
        <w:t xml:space="preserve"> (в редакции постановления Администрации</w:t>
      </w:r>
      <w:r w:rsidR="008B404D">
        <w:t xml:space="preserve"> </w:t>
      </w:r>
      <w:r w:rsidRPr="008B404D">
        <w:t>Балахнинского</w:t>
      </w:r>
      <w:r w:rsidR="008B404D">
        <w:t xml:space="preserve"> </w:t>
      </w:r>
      <w:r w:rsidRPr="008B404D">
        <w:t>муниципального</w:t>
      </w:r>
      <w:r w:rsidR="008B404D">
        <w:t xml:space="preserve"> </w:t>
      </w:r>
      <w:r w:rsidRPr="008B404D">
        <w:t>района</w:t>
      </w:r>
      <w:r w:rsidR="008B404D">
        <w:t xml:space="preserve"> </w:t>
      </w:r>
      <w:r w:rsidRPr="008B404D">
        <w:t>Нижегородской</w:t>
      </w:r>
      <w:r w:rsidR="008B404D">
        <w:t xml:space="preserve"> </w:t>
      </w:r>
      <w:r w:rsidRPr="008B404D">
        <w:t>области</w:t>
      </w:r>
      <w:r w:rsidR="008B404D">
        <w:t xml:space="preserve"> </w:t>
      </w:r>
      <w:r w:rsidRPr="00C83639">
        <w:t>от 22.12.2020 №1883</w:t>
      </w:r>
      <w:r w:rsidRPr="008B404D">
        <w:t>, постановлений Администрации</w:t>
      </w:r>
      <w:r w:rsidR="008B404D">
        <w:t xml:space="preserve"> </w:t>
      </w:r>
      <w:r w:rsidRPr="008B404D">
        <w:t>Балахнинского</w:t>
      </w:r>
      <w:r w:rsidR="008B404D">
        <w:t xml:space="preserve"> </w:t>
      </w:r>
      <w:r w:rsidRPr="008B404D">
        <w:t>муниципального</w:t>
      </w:r>
      <w:r w:rsidR="008B404D">
        <w:t xml:space="preserve"> </w:t>
      </w:r>
      <w:r w:rsidRPr="008B404D">
        <w:t>округа</w:t>
      </w:r>
      <w:r w:rsidR="008B404D">
        <w:t xml:space="preserve"> </w:t>
      </w:r>
      <w:r w:rsidRPr="008B404D">
        <w:t>Нижегородской</w:t>
      </w:r>
      <w:r w:rsidR="008B404D">
        <w:t xml:space="preserve"> </w:t>
      </w:r>
      <w:r w:rsidRPr="008B404D">
        <w:t>обл</w:t>
      </w:r>
      <w:bookmarkStart w:id="0" w:name="_GoBack"/>
      <w:bookmarkEnd w:id="0"/>
      <w:r w:rsidRPr="008B404D">
        <w:t xml:space="preserve">асти </w:t>
      </w:r>
      <w:r w:rsidRPr="00C83639">
        <w:t>от 20.02.2021 №203</w:t>
      </w:r>
      <w:r w:rsidRPr="008B404D">
        <w:t xml:space="preserve">, </w:t>
      </w:r>
      <w:r w:rsidRPr="00C83639">
        <w:t>от 23.06.2021 №1154</w:t>
      </w:r>
      <w:r w:rsidRPr="008B404D">
        <w:t xml:space="preserve">, </w:t>
      </w:r>
      <w:r w:rsidRPr="00C83639">
        <w:t>от 10.11.2021 №2101</w:t>
      </w:r>
      <w:r w:rsidRPr="008B404D">
        <w:t xml:space="preserve">, </w:t>
      </w:r>
      <w:r w:rsidRPr="00C83639">
        <w:t>от 28.12.2021 №2530</w:t>
      </w:r>
      <w:r w:rsidRPr="008B404D">
        <w:t xml:space="preserve">, </w:t>
      </w:r>
      <w:r w:rsidRPr="00C83639">
        <w:t>от 23.06.2022 №1176</w:t>
      </w:r>
      <w:r w:rsidRPr="008B404D">
        <w:t xml:space="preserve">, </w:t>
      </w:r>
      <w:r w:rsidRPr="00C83639">
        <w:t>от 08.08.2022 №1565</w:t>
      </w:r>
      <w:r w:rsidRPr="008B404D">
        <w:t xml:space="preserve">, </w:t>
      </w:r>
      <w:r w:rsidRPr="00C83639">
        <w:t>от</w:t>
      </w:r>
      <w:proofErr w:type="gramEnd"/>
      <w:r w:rsidRPr="00C83639">
        <w:t xml:space="preserve"> </w:t>
      </w:r>
      <w:proofErr w:type="gramStart"/>
      <w:r w:rsidRPr="00C83639">
        <w:t>27.09.2022 №1930</w:t>
      </w:r>
      <w:r w:rsidRPr="008B404D">
        <w:t xml:space="preserve">, </w:t>
      </w:r>
      <w:r w:rsidRPr="00C83639">
        <w:t>от 11.10.2022 №2060</w:t>
      </w:r>
      <w:r w:rsidRPr="008B404D">
        <w:t xml:space="preserve">, </w:t>
      </w:r>
      <w:r w:rsidRPr="00C83639">
        <w:t>от 23.12.2022 №2742</w:t>
      </w:r>
      <w:r w:rsidRPr="008B404D">
        <w:t xml:space="preserve">, </w:t>
      </w:r>
      <w:r w:rsidRPr="00C83639">
        <w:t>от 13.06.2023 №1025</w:t>
      </w:r>
      <w:r w:rsidRPr="008B404D">
        <w:t xml:space="preserve">, </w:t>
      </w:r>
      <w:r w:rsidRPr="00C83639">
        <w:t>от 15.09.2023 №1688</w:t>
      </w:r>
      <w:r w:rsidRPr="008B404D">
        <w:t xml:space="preserve">, </w:t>
      </w:r>
      <w:r w:rsidRPr="00C83639">
        <w:t>от 13.12.2023 №2386</w:t>
      </w:r>
      <w:r w:rsidRPr="008B404D">
        <w:t xml:space="preserve">, </w:t>
      </w:r>
      <w:r w:rsidRPr="00C83639">
        <w:t>от 21.12.2023 №2470</w:t>
      </w:r>
      <w:r w:rsidRPr="008B404D">
        <w:t xml:space="preserve">, </w:t>
      </w:r>
      <w:r w:rsidRPr="00C83639">
        <w:t>от 31.01.2024 №165</w:t>
      </w:r>
      <w:r w:rsidRPr="008B404D">
        <w:t xml:space="preserve">, </w:t>
      </w:r>
      <w:r w:rsidRPr="00C83639">
        <w:t>от 19.02.2024 №318</w:t>
      </w:r>
      <w:r w:rsidRPr="008B404D">
        <w:t xml:space="preserve">, </w:t>
      </w:r>
      <w:r w:rsidRPr="00C83639">
        <w:t>от</w:t>
      </w:r>
      <w:r w:rsidR="008B404D" w:rsidRPr="00C83639">
        <w:t xml:space="preserve"> </w:t>
      </w:r>
      <w:r w:rsidRPr="00C83639">
        <w:t>20.05.2024 №958</w:t>
      </w:r>
      <w:r w:rsidRPr="008B404D">
        <w:t>) (далее – Постановление) следующие изменения:</w:t>
      </w:r>
      <w:proofErr w:type="gramEnd"/>
    </w:p>
    <w:p w14:paraId="6EB47333" w14:textId="77777777" w:rsidR="006737E9" w:rsidRPr="008B404D" w:rsidRDefault="006737E9" w:rsidP="008B404D">
      <w:pPr>
        <w:spacing w:line="360" w:lineRule="auto"/>
        <w:ind w:firstLine="567"/>
      </w:pPr>
      <w:r w:rsidRPr="008B404D">
        <w:t>1.1. строку «Объемы бюджетных ассигнований муниципальной программы за счет средств бюджета Балахнинского муниципального округа Нижегородской области» раздела 1 «Паспорт муниципальной программы» Постановления изложить в следующей редакции:</w:t>
      </w:r>
    </w:p>
    <w:tbl>
      <w:tblPr>
        <w:tblW w:w="1006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6737E9" w:rsidRPr="006E6B89" w14:paraId="3069DFF2" w14:textId="77777777" w:rsidTr="008B404D">
        <w:trPr>
          <w:trHeight w:val="274"/>
          <w:tblCellSpacing w:w="5" w:type="nil"/>
          <w:jc w:val="center"/>
        </w:trPr>
        <w:tc>
          <w:tcPr>
            <w:tcW w:w="3686" w:type="dxa"/>
          </w:tcPr>
          <w:p w14:paraId="1BB44BF6" w14:textId="77777777" w:rsidR="006737E9" w:rsidRPr="006A5978" w:rsidRDefault="006737E9" w:rsidP="002302DC">
            <w:pPr>
              <w:pStyle w:val="af5"/>
              <w:jc w:val="both"/>
              <w:rPr>
                <w:sz w:val="20"/>
              </w:rPr>
            </w:pPr>
            <w:r w:rsidRPr="006A5978">
              <w:rPr>
                <w:noProof w:val="0"/>
                <w:sz w:val="20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6379" w:type="dxa"/>
            <w:shd w:val="clear" w:color="auto" w:fill="auto"/>
          </w:tcPr>
          <w:p w14:paraId="6ED2ED83" w14:textId="77777777" w:rsidR="006737E9" w:rsidRPr="006A5978" w:rsidRDefault="006737E9" w:rsidP="002302D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A5978">
              <w:rPr>
                <w:color w:val="000000"/>
                <w:sz w:val="20"/>
                <w:szCs w:val="20"/>
              </w:rPr>
              <w:t>Всего на реализацию муниципальной программы объемы бюджетных ассигнований составляют – 3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6A5978">
              <w:rPr>
                <w:color w:val="000000"/>
                <w:sz w:val="20"/>
                <w:szCs w:val="20"/>
              </w:rPr>
              <w:t>91,6</w:t>
            </w:r>
            <w:r w:rsidRPr="006A5978">
              <w:rPr>
                <w:sz w:val="20"/>
                <w:szCs w:val="20"/>
              </w:rPr>
              <w:t xml:space="preserve"> </w:t>
            </w:r>
            <w:r w:rsidRPr="006A5978">
              <w:rPr>
                <w:color w:val="000000"/>
                <w:sz w:val="20"/>
                <w:szCs w:val="20"/>
              </w:rPr>
              <w:t>тыс. руб., в том числе:</w:t>
            </w:r>
          </w:p>
          <w:p w14:paraId="2CEEAFEE" w14:textId="77777777" w:rsidR="006737E9" w:rsidRPr="006A5978" w:rsidRDefault="006737E9" w:rsidP="002302DC">
            <w:pPr>
              <w:rPr>
                <w:sz w:val="20"/>
                <w:szCs w:val="20"/>
              </w:rPr>
            </w:pPr>
            <w:r w:rsidRPr="006A5978">
              <w:rPr>
                <w:sz w:val="20"/>
                <w:szCs w:val="20"/>
              </w:rPr>
              <w:t xml:space="preserve">2021 год – 1975,5 </w:t>
            </w:r>
            <w:proofErr w:type="spellStart"/>
            <w:r w:rsidRPr="006A5978">
              <w:rPr>
                <w:sz w:val="20"/>
                <w:szCs w:val="20"/>
              </w:rPr>
              <w:t>тыс</w:t>
            </w:r>
            <w:proofErr w:type="gramStart"/>
            <w:r w:rsidRPr="006A5978">
              <w:rPr>
                <w:sz w:val="20"/>
                <w:szCs w:val="20"/>
              </w:rPr>
              <w:t>.р</w:t>
            </w:r>
            <w:proofErr w:type="gramEnd"/>
            <w:r w:rsidRPr="006A5978">
              <w:rPr>
                <w:sz w:val="20"/>
                <w:szCs w:val="20"/>
              </w:rPr>
              <w:t>уб</w:t>
            </w:r>
            <w:proofErr w:type="spellEnd"/>
            <w:r w:rsidRPr="006A5978">
              <w:rPr>
                <w:sz w:val="20"/>
                <w:szCs w:val="20"/>
              </w:rPr>
              <w:t xml:space="preserve">.; 2022 год – 4922,9 </w:t>
            </w:r>
            <w:proofErr w:type="spellStart"/>
            <w:r w:rsidRPr="006A5978">
              <w:rPr>
                <w:sz w:val="20"/>
                <w:szCs w:val="20"/>
              </w:rPr>
              <w:t>тыс.руб</w:t>
            </w:r>
            <w:proofErr w:type="spellEnd"/>
            <w:r w:rsidRPr="006A5978">
              <w:rPr>
                <w:sz w:val="20"/>
                <w:szCs w:val="20"/>
              </w:rPr>
              <w:t>.;</w:t>
            </w:r>
          </w:p>
          <w:p w14:paraId="5BE00252" w14:textId="77777777" w:rsidR="006737E9" w:rsidRPr="006A5978" w:rsidRDefault="006737E9" w:rsidP="002302DC">
            <w:pPr>
              <w:rPr>
                <w:sz w:val="20"/>
                <w:szCs w:val="20"/>
              </w:rPr>
            </w:pPr>
            <w:r w:rsidRPr="006A5978">
              <w:rPr>
                <w:sz w:val="20"/>
                <w:szCs w:val="20"/>
              </w:rPr>
              <w:t xml:space="preserve">2023 год – 5176,6 </w:t>
            </w:r>
            <w:proofErr w:type="spellStart"/>
            <w:r w:rsidRPr="006A5978">
              <w:rPr>
                <w:sz w:val="20"/>
                <w:szCs w:val="20"/>
              </w:rPr>
              <w:t>тыс</w:t>
            </w:r>
            <w:proofErr w:type="gramStart"/>
            <w:r w:rsidRPr="006A5978">
              <w:rPr>
                <w:sz w:val="20"/>
                <w:szCs w:val="20"/>
              </w:rPr>
              <w:t>.р</w:t>
            </w:r>
            <w:proofErr w:type="gramEnd"/>
            <w:r w:rsidRPr="006A5978">
              <w:rPr>
                <w:sz w:val="20"/>
                <w:szCs w:val="20"/>
              </w:rPr>
              <w:t>уб</w:t>
            </w:r>
            <w:proofErr w:type="spellEnd"/>
            <w:r w:rsidRPr="006A5978">
              <w:rPr>
                <w:sz w:val="20"/>
                <w:szCs w:val="20"/>
              </w:rPr>
              <w:t xml:space="preserve">.; 2024 год – </w:t>
            </w:r>
            <w:r>
              <w:rPr>
                <w:sz w:val="20"/>
                <w:szCs w:val="20"/>
              </w:rPr>
              <w:t>10172</w:t>
            </w:r>
            <w:r w:rsidRPr="006A5978">
              <w:rPr>
                <w:sz w:val="20"/>
                <w:szCs w:val="20"/>
              </w:rPr>
              <w:t xml:space="preserve">,2 </w:t>
            </w:r>
            <w:proofErr w:type="spellStart"/>
            <w:r w:rsidRPr="006A5978">
              <w:rPr>
                <w:sz w:val="20"/>
                <w:szCs w:val="20"/>
              </w:rPr>
              <w:t>тыс.руб</w:t>
            </w:r>
            <w:proofErr w:type="spellEnd"/>
            <w:r w:rsidRPr="006A5978">
              <w:rPr>
                <w:sz w:val="20"/>
                <w:szCs w:val="20"/>
              </w:rPr>
              <w:t>.;</w:t>
            </w:r>
          </w:p>
          <w:p w14:paraId="3BC5DADB" w14:textId="77777777" w:rsidR="006737E9" w:rsidRPr="002A3308" w:rsidRDefault="006737E9" w:rsidP="002302DC">
            <w:pPr>
              <w:rPr>
                <w:sz w:val="20"/>
                <w:szCs w:val="20"/>
              </w:rPr>
            </w:pPr>
            <w:r w:rsidRPr="006A5978">
              <w:rPr>
                <w:sz w:val="20"/>
                <w:szCs w:val="20"/>
              </w:rPr>
              <w:t xml:space="preserve">2025 год – 5172,2 </w:t>
            </w:r>
            <w:proofErr w:type="spellStart"/>
            <w:r w:rsidRPr="006A5978">
              <w:rPr>
                <w:sz w:val="20"/>
                <w:szCs w:val="20"/>
              </w:rPr>
              <w:t>тыс</w:t>
            </w:r>
            <w:proofErr w:type="gramStart"/>
            <w:r w:rsidRPr="006A5978">
              <w:rPr>
                <w:sz w:val="20"/>
                <w:szCs w:val="20"/>
              </w:rPr>
              <w:t>.р</w:t>
            </w:r>
            <w:proofErr w:type="gramEnd"/>
            <w:r w:rsidRPr="006A5978">
              <w:rPr>
                <w:sz w:val="20"/>
                <w:szCs w:val="20"/>
              </w:rPr>
              <w:t>уб</w:t>
            </w:r>
            <w:proofErr w:type="spellEnd"/>
            <w:r w:rsidRPr="006A5978">
              <w:rPr>
                <w:sz w:val="20"/>
                <w:szCs w:val="20"/>
              </w:rPr>
              <w:t xml:space="preserve">.; 2026 год – 5172,2 </w:t>
            </w:r>
            <w:proofErr w:type="spellStart"/>
            <w:r w:rsidRPr="006A5978">
              <w:rPr>
                <w:sz w:val="20"/>
                <w:szCs w:val="20"/>
              </w:rPr>
              <w:t>тыс.руб</w:t>
            </w:r>
            <w:proofErr w:type="spellEnd"/>
            <w:r w:rsidRPr="006A5978">
              <w:rPr>
                <w:sz w:val="20"/>
                <w:szCs w:val="20"/>
              </w:rPr>
              <w:t>.</w:t>
            </w:r>
          </w:p>
        </w:tc>
      </w:tr>
    </w:tbl>
    <w:p w14:paraId="68C11F54" w14:textId="1D287949" w:rsidR="006737E9" w:rsidRDefault="006737E9" w:rsidP="003B335E">
      <w:pPr>
        <w:pStyle w:val="af5"/>
        <w:spacing w:line="360" w:lineRule="auto"/>
        <w:ind w:firstLine="567"/>
        <w:jc w:val="both"/>
        <w:rPr>
          <w:noProof w:val="0"/>
          <w:szCs w:val="24"/>
        </w:rPr>
      </w:pPr>
      <w:r>
        <w:rPr>
          <w:noProof w:val="0"/>
          <w:szCs w:val="24"/>
        </w:rPr>
        <w:lastRenderedPageBreak/>
        <w:t>1.2. </w:t>
      </w:r>
      <w:r w:rsidRPr="00B7201C">
        <w:rPr>
          <w:noProof w:val="0"/>
          <w:szCs w:val="24"/>
        </w:rPr>
        <w:t>таблиц</w:t>
      </w:r>
      <w:r>
        <w:rPr>
          <w:noProof w:val="0"/>
          <w:szCs w:val="24"/>
        </w:rPr>
        <w:t>у</w:t>
      </w:r>
      <w:r w:rsidRPr="00B7201C">
        <w:rPr>
          <w:noProof w:val="0"/>
          <w:szCs w:val="24"/>
        </w:rPr>
        <w:t xml:space="preserve"> 1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«Перечень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основных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мероприятий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муниципальной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программы»</w:t>
      </w:r>
      <w:r w:rsidR="003B335E"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пункта</w:t>
      </w:r>
      <w:r>
        <w:rPr>
          <w:noProof w:val="0"/>
          <w:szCs w:val="24"/>
        </w:rPr>
        <w:t xml:space="preserve"> </w:t>
      </w:r>
      <w:r w:rsidRPr="00B7201C">
        <w:rPr>
          <w:noProof w:val="0"/>
          <w:szCs w:val="24"/>
        </w:rPr>
        <w:t>2.4 «Перечень основных мероприятий муниципальной программы» раздела 2 «Текстовая часть муниципальной программы» П</w:t>
      </w:r>
      <w:r>
        <w:rPr>
          <w:noProof w:val="0"/>
          <w:szCs w:val="24"/>
        </w:rPr>
        <w:t>остановления</w:t>
      </w:r>
      <w:r w:rsidRPr="00B7201C">
        <w:rPr>
          <w:noProof w:val="0"/>
          <w:szCs w:val="24"/>
        </w:rPr>
        <w:t xml:space="preserve"> изложить в следующей редакции:</w:t>
      </w:r>
    </w:p>
    <w:tbl>
      <w:tblPr>
        <w:tblW w:w="102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567"/>
        <w:gridCol w:w="1560"/>
        <w:gridCol w:w="1134"/>
        <w:gridCol w:w="708"/>
        <w:gridCol w:w="709"/>
        <w:gridCol w:w="709"/>
        <w:gridCol w:w="709"/>
        <w:gridCol w:w="708"/>
        <w:gridCol w:w="709"/>
        <w:gridCol w:w="851"/>
      </w:tblGrid>
      <w:tr w:rsidR="006737E9" w:rsidRPr="00B7201C" w14:paraId="15CFE1F8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03E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7201C">
              <w:rPr>
                <w:sz w:val="20"/>
                <w:szCs w:val="20"/>
              </w:rPr>
              <w:t xml:space="preserve">N </w:t>
            </w:r>
            <w:proofErr w:type="gramStart"/>
            <w:r w:rsidRPr="00B7201C">
              <w:rPr>
                <w:sz w:val="20"/>
                <w:szCs w:val="20"/>
              </w:rPr>
              <w:t>п</w:t>
            </w:r>
            <w:proofErr w:type="gramEnd"/>
            <w:r w:rsidRPr="00B7201C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57D" w14:textId="77777777" w:rsidR="006737E9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7201C">
              <w:rPr>
                <w:sz w:val="20"/>
                <w:szCs w:val="20"/>
              </w:rPr>
              <w:t>Наименование</w:t>
            </w:r>
          </w:p>
          <w:p w14:paraId="0FF2B385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7201C">
              <w:rPr>
                <w:sz w:val="20"/>
                <w:szCs w:val="20"/>
              </w:rPr>
              <w:t>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740" w14:textId="77777777" w:rsidR="006737E9" w:rsidRPr="00BD7DBD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D7DBD">
              <w:rPr>
                <w:sz w:val="18"/>
                <w:szCs w:val="18"/>
              </w:rPr>
              <w:t>Сроки</w:t>
            </w:r>
          </w:p>
          <w:p w14:paraId="10CC0C76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D7DBD">
              <w:rPr>
                <w:sz w:val="18"/>
                <w:szCs w:val="18"/>
              </w:rPr>
              <w:t>выпол</w:t>
            </w:r>
            <w:proofErr w:type="spellEnd"/>
            <w:r w:rsidRPr="00BD7D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BD7DBD">
              <w:rPr>
                <w:sz w:val="18"/>
                <w:szCs w:val="18"/>
              </w:rPr>
              <w:t>нения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83B" w14:textId="77777777" w:rsidR="006737E9" w:rsidRPr="0060292A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0292A">
              <w:rPr>
                <w:sz w:val="20"/>
                <w:szCs w:val="20"/>
              </w:rPr>
              <w:t>Муниципальный заказчик – коор</w:t>
            </w:r>
            <w:r>
              <w:rPr>
                <w:sz w:val="20"/>
                <w:szCs w:val="20"/>
              </w:rPr>
              <w:t>динатор муниципальной программы</w:t>
            </w:r>
            <w:r w:rsidRPr="0060292A">
              <w:rPr>
                <w:sz w:val="20"/>
                <w:szCs w:val="20"/>
              </w:rPr>
              <w:t>,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C7692" w14:textId="77777777" w:rsidR="006737E9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7201C">
              <w:rPr>
                <w:sz w:val="20"/>
                <w:szCs w:val="20"/>
              </w:rPr>
              <w:t>Источники</w:t>
            </w:r>
          </w:p>
          <w:p w14:paraId="249D91B0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201C">
              <w:rPr>
                <w:sz w:val="20"/>
                <w:szCs w:val="20"/>
              </w:rPr>
              <w:t>финансиро</w:t>
            </w:r>
            <w:proofErr w:type="spellEnd"/>
          </w:p>
          <w:p w14:paraId="4BEACDD3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7201C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D09" w14:textId="77777777" w:rsidR="006737E9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7201C">
              <w:rPr>
                <w:sz w:val="20"/>
                <w:szCs w:val="20"/>
              </w:rPr>
              <w:t>Объем финансирования (по годам) за счет</w:t>
            </w:r>
          </w:p>
          <w:p w14:paraId="7D85EC87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B7201C">
              <w:rPr>
                <w:sz w:val="20"/>
                <w:szCs w:val="20"/>
              </w:rPr>
              <w:t xml:space="preserve">средств бюджета округа, </w:t>
            </w:r>
            <w:proofErr w:type="spellStart"/>
            <w:r w:rsidRPr="00B7201C">
              <w:rPr>
                <w:sz w:val="20"/>
                <w:szCs w:val="20"/>
              </w:rPr>
              <w:t>тыс</w:t>
            </w:r>
            <w:proofErr w:type="gramStart"/>
            <w:r w:rsidRPr="00B7201C">
              <w:rPr>
                <w:sz w:val="20"/>
                <w:szCs w:val="20"/>
              </w:rPr>
              <w:t>.р</w:t>
            </w:r>
            <w:proofErr w:type="gramEnd"/>
            <w:r w:rsidRPr="00B7201C">
              <w:rPr>
                <w:sz w:val="20"/>
                <w:szCs w:val="20"/>
              </w:rPr>
              <w:t>уб</w:t>
            </w:r>
            <w:proofErr w:type="spellEnd"/>
            <w:r w:rsidRPr="00B7201C">
              <w:rPr>
                <w:sz w:val="20"/>
                <w:szCs w:val="20"/>
              </w:rPr>
              <w:t>.</w:t>
            </w:r>
          </w:p>
        </w:tc>
      </w:tr>
      <w:tr w:rsidR="006737E9" w:rsidRPr="009031B5" w14:paraId="369C005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25C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9742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823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58A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C46" w14:textId="77777777" w:rsidR="006737E9" w:rsidRPr="00B7201C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47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09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96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53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F7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F3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35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</w:tr>
      <w:tr w:rsidR="006737E9" w:rsidRPr="009031B5" w14:paraId="6629D9C3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7A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Муниципальная программа: Развитие предпринимательства Балахнинского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3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  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3475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1975,5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0F4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4922,9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02C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5176,6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887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20"/>
                <w:szCs w:val="20"/>
              </w:rPr>
              <w:t xml:space="preserve">  </w:t>
            </w:r>
            <w:r w:rsidRPr="009031B5">
              <w:rPr>
                <w:bCs/>
                <w:sz w:val="18"/>
                <w:szCs w:val="18"/>
              </w:rPr>
              <w:t>10172,2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623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5172,2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76B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5172,2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A2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32591,6</w:t>
            </w:r>
          </w:p>
        </w:tc>
      </w:tr>
      <w:tr w:rsidR="006737E9" w:rsidRPr="009031B5" w14:paraId="2F64B805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09F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4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Расходы местного бюджета</w:t>
            </w:r>
          </w:p>
          <w:p w14:paraId="64CC5C6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(далее–МБ)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2EDE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1975,5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4C0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2522,9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C3F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3976,6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EFA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8172,2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F77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5172,2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842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5172,2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661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26991,6</w:t>
            </w:r>
          </w:p>
        </w:tc>
      </w:tr>
      <w:tr w:rsidR="006737E9" w:rsidRPr="009031B5" w14:paraId="306445AF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454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D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Расходы областного бюджета</w:t>
            </w:r>
          </w:p>
          <w:p w14:paraId="771D91D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(далее–ОБ)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5D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D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E6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0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2000</w:t>
            </w:r>
            <w:r w:rsidRPr="009031B5">
              <w:rPr>
                <w:sz w:val="20"/>
                <w:szCs w:val="20"/>
                <w:lang w:val="en-US"/>
              </w:rPr>
              <w:t>,</w:t>
            </w:r>
            <w:r w:rsidRPr="009031B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8F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E4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39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5600,0</w:t>
            </w:r>
          </w:p>
        </w:tc>
      </w:tr>
      <w:tr w:rsidR="006737E9" w:rsidRPr="009031B5" w14:paraId="0EDA367A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A2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9E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Расходы </w:t>
            </w:r>
          </w:p>
          <w:p w14:paraId="321CBB1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sz w:val="18"/>
                <w:szCs w:val="18"/>
              </w:rPr>
              <w:t xml:space="preserve">федерального </w:t>
            </w:r>
            <w:r w:rsidRPr="009031B5">
              <w:rPr>
                <w:sz w:val="20"/>
                <w:szCs w:val="20"/>
              </w:rPr>
              <w:t>бюджета (далее–ФБ)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5E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DA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4F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17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5A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0C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F4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2B57DA1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890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Подпрограмма муниципальной программы:</w:t>
            </w:r>
          </w:p>
          <w:p w14:paraId="1A71095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1.Развитие малого и среднего</w:t>
            </w:r>
          </w:p>
          <w:p w14:paraId="7D7FF80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предпринимательства Балахнинского </w:t>
            </w:r>
          </w:p>
          <w:p w14:paraId="315B82A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30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2D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1905,5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96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4922,9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8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5176,6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799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7572,2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06F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2B8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5072,2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93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29721,6</w:t>
            </w:r>
          </w:p>
        </w:tc>
      </w:tr>
      <w:tr w:rsidR="006737E9" w:rsidRPr="009031B5" w14:paraId="57701162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4ED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2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1A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1905,5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4E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2522,9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69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3976,6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042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7572,2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B1F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141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5072,2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EE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26121,6</w:t>
            </w:r>
          </w:p>
        </w:tc>
      </w:tr>
      <w:tr w:rsidR="006737E9" w:rsidRPr="009031B5" w14:paraId="4EB20265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7B40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2D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C1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8D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8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8D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B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95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92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3600,0</w:t>
            </w:r>
          </w:p>
        </w:tc>
      </w:tr>
      <w:tr w:rsidR="006737E9" w:rsidRPr="009031B5" w14:paraId="5893DC1C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5B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6D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D7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56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A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F1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AA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1E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90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9B5F691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FFB1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37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73BE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2021-2026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43FA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C5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AD2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  <w:lang w:val="en-US"/>
              </w:rPr>
              <w:t>19</w:t>
            </w:r>
            <w:r w:rsidRPr="009031B5">
              <w:rPr>
                <w:bCs/>
                <w:sz w:val="20"/>
                <w:szCs w:val="20"/>
              </w:rPr>
              <w:t>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0C3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2422,9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74B4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3176,6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B64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88B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E7A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4072,2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7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20221,6</w:t>
            </w:r>
          </w:p>
        </w:tc>
      </w:tr>
      <w:tr w:rsidR="006737E9" w:rsidRPr="009031B5" w14:paraId="2EE18539" w14:textId="77777777" w:rsidTr="003B335E">
        <w:trPr>
          <w:trHeight w:val="155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DF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7849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F07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45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B4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444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  <w:lang w:val="en-US"/>
              </w:rPr>
              <w:t>19</w:t>
            </w:r>
            <w:r w:rsidRPr="009031B5">
              <w:rPr>
                <w:bCs/>
                <w:sz w:val="20"/>
                <w:szCs w:val="20"/>
              </w:rPr>
              <w:t>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71E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2022,9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1BF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3016,6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34D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E91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FFE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4072,2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96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19661,6</w:t>
            </w:r>
          </w:p>
        </w:tc>
      </w:tr>
      <w:tr w:rsidR="006737E9" w:rsidRPr="009031B5" w14:paraId="72811C63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0986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35FD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08C5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448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7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0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86D5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2C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21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51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5D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42B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560,0</w:t>
            </w:r>
          </w:p>
        </w:tc>
      </w:tr>
      <w:tr w:rsidR="006737E9" w:rsidRPr="009031B5" w14:paraId="73292DD8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8D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91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0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3C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64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BC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D37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007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88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2B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956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AD1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08258C87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D0A0F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1.1.1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C1A5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Обеспечение деятельности МБУ «БИ БМО»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4B6A0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2021-</w:t>
            </w:r>
          </w:p>
          <w:p w14:paraId="3630448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2026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18D50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E9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951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 </w:t>
            </w:r>
            <w:r w:rsidRPr="009031B5">
              <w:rPr>
                <w:bCs/>
                <w:sz w:val="20"/>
                <w:szCs w:val="20"/>
                <w:lang w:val="en-US"/>
              </w:rPr>
              <w:t>19</w:t>
            </w:r>
            <w:r w:rsidRPr="009031B5">
              <w:rPr>
                <w:bCs/>
                <w:sz w:val="20"/>
                <w:szCs w:val="20"/>
              </w:rPr>
              <w:t>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6AF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 1922,9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4C0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 xml:space="preserve">   2976,6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FE3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2C3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F42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0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17521,6</w:t>
            </w:r>
          </w:p>
        </w:tc>
      </w:tr>
      <w:tr w:rsidR="006737E9" w:rsidRPr="009031B5" w14:paraId="71F07F47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DD0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822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EEB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7A4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46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C06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  <w:lang w:val="en-US"/>
              </w:rPr>
              <w:t>19</w:t>
            </w:r>
            <w:r w:rsidRPr="009031B5">
              <w:rPr>
                <w:bCs/>
                <w:sz w:val="20"/>
                <w:szCs w:val="20"/>
              </w:rPr>
              <w:t>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56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1922,9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D53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2976,6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236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8E9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4CC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D38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17521,6</w:t>
            </w:r>
          </w:p>
        </w:tc>
      </w:tr>
      <w:tr w:rsidR="006737E9" w:rsidRPr="009031B5" w14:paraId="7961D943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C10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00B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D6B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B04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09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1E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DB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7C7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FA3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AE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28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580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3A73C7EF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D0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35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1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23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BD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91B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045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A47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D0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00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2F8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28B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CC839C0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9E0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1.1.2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4D10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Материально-техническое обеспечение МБУ «Бизнес-инкубатор Балахнинского </w:t>
            </w:r>
            <w:proofErr w:type="spellStart"/>
            <w:r w:rsidRPr="009031B5">
              <w:rPr>
                <w:sz w:val="18"/>
                <w:szCs w:val="18"/>
              </w:rPr>
              <w:t>муниципально</w:t>
            </w:r>
            <w:proofErr w:type="spellEnd"/>
          </w:p>
          <w:p w14:paraId="78C3E2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го округа»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D2E8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2022-</w:t>
            </w:r>
          </w:p>
          <w:p w14:paraId="137F2F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2025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4024BD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4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151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2EC" w14:textId="77777777" w:rsidR="006737E9" w:rsidRPr="009031B5" w:rsidRDefault="006737E9" w:rsidP="003B335E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10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6F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B1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A0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9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2700,0</w:t>
            </w:r>
          </w:p>
        </w:tc>
      </w:tr>
      <w:tr w:rsidR="006737E9" w:rsidRPr="009031B5" w14:paraId="664FA522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4E8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D210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7F14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7A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2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4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86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03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12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  <w:p w14:paraId="7804DAC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6D4AE8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6DC3847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14:paraId="00BDFEF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C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DD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8E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2140,0</w:t>
            </w:r>
          </w:p>
        </w:tc>
      </w:tr>
      <w:tr w:rsidR="006737E9" w:rsidRPr="009031B5" w14:paraId="3B4F5C0A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EE59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C5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57D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2FA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C8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26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CF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C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7C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D2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69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560,0</w:t>
            </w:r>
          </w:p>
        </w:tc>
      </w:tr>
      <w:tr w:rsidR="006737E9" w:rsidRPr="009031B5" w14:paraId="5AE92B53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B36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3C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E4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DF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F7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5C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3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FC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86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72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1B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5F2C285E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2FFF2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 xml:space="preserve">  1.2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D03A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Проведение мероприятий, способствую</w:t>
            </w:r>
          </w:p>
          <w:p w14:paraId="556271F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bCs/>
                <w:sz w:val="18"/>
                <w:szCs w:val="18"/>
              </w:rPr>
              <w:t>щих</w:t>
            </w:r>
            <w:proofErr w:type="spellEnd"/>
            <w:r w:rsidRPr="009031B5">
              <w:rPr>
                <w:bCs/>
                <w:sz w:val="18"/>
                <w:szCs w:val="18"/>
              </w:rPr>
              <w:t xml:space="preserve">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9F4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2025-</w:t>
            </w:r>
          </w:p>
          <w:p w14:paraId="44E8BD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B28C76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6FC356C4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D7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05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56C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ED6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FF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130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78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C0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053467B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590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8BE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B6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C9E7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F2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51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6B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13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A9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DE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4F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E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F55E829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07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0C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7F5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B8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2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74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C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82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D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7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18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C2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278AFA07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04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2C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B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07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F7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9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24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9E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55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FD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41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55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6577A885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5D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4E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Реализация Федерального проекта «Акселерация субъектов малого и среднего </w:t>
            </w:r>
            <w:proofErr w:type="spellStart"/>
            <w:r w:rsidRPr="009031B5">
              <w:rPr>
                <w:sz w:val="18"/>
                <w:szCs w:val="18"/>
              </w:rPr>
              <w:t>предпринима</w:t>
            </w:r>
            <w:proofErr w:type="spellEnd"/>
          </w:p>
          <w:p w14:paraId="762CFC3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тельства</w:t>
            </w:r>
            <w:proofErr w:type="spellEnd"/>
            <w:r w:rsidRPr="009031B5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80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2021-2026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FAD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609503BB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C8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61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0A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84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95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D4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E3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33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0967180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C9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A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E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E0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E9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C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5A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3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03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6A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CE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F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6BE616BD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75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BF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E3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A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2D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A5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86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B7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FE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88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8E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43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2F2C52E8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9E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E0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FC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2F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25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74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65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B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2D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18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33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AA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63A0991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39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9031B5">
              <w:rPr>
                <w:sz w:val="18"/>
                <w:szCs w:val="18"/>
              </w:rPr>
              <w:t>1.4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1B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Финансовая и инвестиционная поддержка субъектов МСП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BD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2022-2026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DD7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3EF2B690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AC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C9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B2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64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FA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031B5">
              <w:rPr>
                <w:sz w:val="20"/>
                <w:szCs w:val="20"/>
              </w:rPr>
              <w:t>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AD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D1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4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031B5">
              <w:rPr>
                <w:sz w:val="20"/>
                <w:szCs w:val="20"/>
              </w:rPr>
              <w:t>500,0</w:t>
            </w:r>
          </w:p>
        </w:tc>
      </w:tr>
      <w:tr w:rsidR="006737E9" w:rsidRPr="009031B5" w14:paraId="50822EFA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A1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94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4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1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17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47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E9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783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46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031B5">
              <w:rPr>
                <w:sz w:val="20"/>
                <w:szCs w:val="20"/>
              </w:rPr>
              <w:t>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65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4E1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FB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031B5">
              <w:rPr>
                <w:sz w:val="20"/>
                <w:szCs w:val="20"/>
              </w:rPr>
              <w:t>460,0</w:t>
            </w:r>
          </w:p>
        </w:tc>
      </w:tr>
      <w:tr w:rsidR="006737E9" w:rsidRPr="009031B5" w14:paraId="71E1CDB7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95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2D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B5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76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88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4F2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53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2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1040,0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105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F9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3A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CC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3040,0</w:t>
            </w:r>
          </w:p>
        </w:tc>
      </w:tr>
      <w:tr w:rsidR="006737E9" w:rsidRPr="009031B5" w14:paraId="74CF2889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3F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AD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8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9E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AB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5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FF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F5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30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B8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19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4F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78EDE6A0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0CA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1.4.1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AE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90F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2022-2026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495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6CDE93B0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5C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42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9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5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AA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46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AE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6E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940,4</w:t>
            </w:r>
          </w:p>
        </w:tc>
      </w:tr>
      <w:tr w:rsidR="006737E9" w:rsidRPr="009031B5" w14:paraId="24BB36C8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6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F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8B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EE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DA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E6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69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4C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A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25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E4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2F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581,5</w:t>
            </w:r>
          </w:p>
        </w:tc>
      </w:tr>
      <w:tr w:rsidR="006737E9" w:rsidRPr="009031B5" w14:paraId="4B76939C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C7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0C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D7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B2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1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1A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C5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1EF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33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47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1E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4B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358,9</w:t>
            </w:r>
          </w:p>
        </w:tc>
      </w:tr>
      <w:tr w:rsidR="006737E9" w:rsidRPr="009031B5" w14:paraId="7FBDDB99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D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BB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85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6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35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D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69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0E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99A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93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A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5B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3E8D8D10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E868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1.4.2              1.4.2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BABF5" w14:textId="77777777" w:rsidR="006737E9" w:rsidRPr="009031B5" w:rsidRDefault="006737E9" w:rsidP="003B335E">
            <w:pPr>
              <w:pStyle w:val="af3"/>
              <w:spacing w:line="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031B5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(возмещение) части затрат субъектов МСП, связанных с уплатой первого взноса (аванса) при заключении договора (договоров) лизинга </w:t>
            </w:r>
            <w:r w:rsidRPr="009031B5">
              <w:rPr>
                <w:rFonts w:ascii="Times New Roman" w:hAnsi="Times New Roman"/>
                <w:sz w:val="18"/>
                <w:szCs w:val="18"/>
              </w:rPr>
              <w:lastRenderedPageBreak/>
              <w:t>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209159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 xml:space="preserve"> 2022-2026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4D7C8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1D86BBF8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8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A5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D2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3C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395,1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89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E9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E1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73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1895,1</w:t>
            </w:r>
          </w:p>
        </w:tc>
      </w:tr>
      <w:tr w:rsidR="006737E9" w:rsidRPr="009031B5" w14:paraId="69580825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635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615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1A0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154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EB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E6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D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4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65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BE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6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B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1235,1</w:t>
            </w:r>
          </w:p>
        </w:tc>
      </w:tr>
      <w:tr w:rsidR="006737E9" w:rsidRPr="009031B5" w14:paraId="5722CCDC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D563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A57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9B7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260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54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AB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E0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11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0C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A5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AE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FF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660,0</w:t>
            </w:r>
          </w:p>
        </w:tc>
      </w:tr>
      <w:tr w:rsidR="006737E9" w:rsidRPr="009031B5" w14:paraId="3333F8A5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6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00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2A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49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F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CD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8D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88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59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81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3C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C0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7CD68FE3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5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 xml:space="preserve"> 1.4.3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F08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01D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2022-2026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8F1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3C9B8611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C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75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40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09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688,1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9E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4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C9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AA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2188,1</w:t>
            </w:r>
          </w:p>
        </w:tc>
      </w:tr>
      <w:tr w:rsidR="006737E9" w:rsidRPr="009031B5" w14:paraId="4069E116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2A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5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A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C5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0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F9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D9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1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428,1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A9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74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F5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1E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1528,1</w:t>
            </w:r>
          </w:p>
        </w:tc>
      </w:tr>
      <w:tr w:rsidR="006737E9" w:rsidRPr="009031B5" w14:paraId="45B487A3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E7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E8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97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6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61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18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6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DB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70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B4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5C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48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660,0</w:t>
            </w:r>
          </w:p>
        </w:tc>
      </w:tr>
      <w:tr w:rsidR="006737E9" w:rsidRPr="009031B5" w14:paraId="490E5F8D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7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C1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68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3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BE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6A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FFB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68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B4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3A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B0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EB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0D638716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4905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1.4.4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25DE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A44C2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2022-2026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CA364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7074EFCB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EF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DA5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5B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1376,4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6F1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6E4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B3A2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E81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00E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4076,4</w:t>
            </w:r>
          </w:p>
        </w:tc>
      </w:tr>
      <w:tr w:rsidR="006737E9" w:rsidRPr="009031B5" w14:paraId="6C9D0321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FC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306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E8C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CB7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44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AF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722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B18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648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BB3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8F4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197" w14:textId="77777777" w:rsidR="006737E9" w:rsidRPr="00F261DF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261DF">
              <w:rPr>
                <w:sz w:val="20"/>
                <w:szCs w:val="20"/>
              </w:rPr>
              <w:t>2715,3</w:t>
            </w:r>
          </w:p>
        </w:tc>
      </w:tr>
      <w:tr w:rsidR="006737E9" w:rsidRPr="009031B5" w14:paraId="4DD6999A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E87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B47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EED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C9CB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2D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2F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8A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1101,1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AC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6A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FC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85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61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1361,1</w:t>
            </w:r>
          </w:p>
        </w:tc>
      </w:tr>
      <w:tr w:rsidR="006737E9" w:rsidRPr="009031B5" w14:paraId="1E29F151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31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A2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94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26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19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7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36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8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19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63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5B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47AB3654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B697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031B5">
              <w:rPr>
                <w:sz w:val="16"/>
                <w:szCs w:val="16"/>
              </w:rPr>
              <w:t>1.4.5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91D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поддержка </w:t>
            </w:r>
          </w:p>
          <w:p w14:paraId="2ACB242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начинающих </w:t>
            </w:r>
          </w:p>
          <w:p w14:paraId="4E36D6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субъектов</w:t>
            </w:r>
          </w:p>
          <w:p w14:paraId="28C1109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малого </w:t>
            </w:r>
          </w:p>
          <w:p w14:paraId="11A66CF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предпринимате</w:t>
            </w:r>
            <w:proofErr w:type="spellEnd"/>
          </w:p>
          <w:p w14:paraId="38AE053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льства</w:t>
            </w:r>
            <w:proofErr w:type="spellEnd"/>
            <w:r w:rsidRPr="009031B5">
              <w:rPr>
                <w:sz w:val="18"/>
                <w:szCs w:val="18"/>
              </w:rPr>
              <w:t xml:space="preserve"> и (или)</w:t>
            </w:r>
          </w:p>
          <w:p w14:paraId="070BA4A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физических</w:t>
            </w:r>
          </w:p>
          <w:p w14:paraId="64B8EDB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лиц, </w:t>
            </w:r>
          </w:p>
          <w:p w14:paraId="25855F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применяющих</w:t>
            </w:r>
          </w:p>
          <w:p w14:paraId="08B3440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специальный </w:t>
            </w:r>
          </w:p>
          <w:p w14:paraId="6045FA3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налоговый </w:t>
            </w:r>
          </w:p>
          <w:p w14:paraId="779CEDD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режим «Налог</w:t>
            </w:r>
          </w:p>
          <w:p w14:paraId="5A5E27F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на</w:t>
            </w:r>
          </w:p>
          <w:p w14:paraId="693082D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профессиональ</w:t>
            </w:r>
            <w:proofErr w:type="spellEnd"/>
          </w:p>
          <w:p w14:paraId="0518C7A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ный</w:t>
            </w:r>
            <w:proofErr w:type="spellEnd"/>
            <w:r w:rsidRPr="009031B5">
              <w:rPr>
                <w:sz w:val="18"/>
                <w:szCs w:val="18"/>
              </w:rPr>
              <w:t xml:space="preserve"> доход» </w:t>
            </w:r>
            <w:proofErr w:type="gramStart"/>
            <w:r w:rsidRPr="009031B5">
              <w:rPr>
                <w:sz w:val="18"/>
                <w:szCs w:val="18"/>
              </w:rPr>
              <w:t>в</w:t>
            </w:r>
            <w:proofErr w:type="gramEnd"/>
            <w:r w:rsidRPr="009031B5">
              <w:rPr>
                <w:sz w:val="18"/>
                <w:szCs w:val="18"/>
              </w:rPr>
              <w:t xml:space="preserve"> </w:t>
            </w:r>
          </w:p>
          <w:p w14:paraId="22B01F1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gramStart"/>
            <w:r w:rsidRPr="009031B5">
              <w:rPr>
                <w:sz w:val="18"/>
                <w:szCs w:val="18"/>
              </w:rPr>
              <w:t>виде</w:t>
            </w:r>
            <w:proofErr w:type="gramEnd"/>
            <w:r w:rsidRPr="009031B5">
              <w:rPr>
                <w:sz w:val="18"/>
                <w:szCs w:val="18"/>
              </w:rPr>
              <w:t xml:space="preserve"> </w:t>
            </w:r>
          </w:p>
          <w:p w14:paraId="59A4C15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предоставления</w:t>
            </w:r>
          </w:p>
          <w:p w14:paraId="209B061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грантов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5A37A" w14:textId="77777777" w:rsidR="006737E9" w:rsidRPr="009031B5" w:rsidRDefault="006737E9" w:rsidP="003B335E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2024-2026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7A93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7C7451F5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E2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5B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EF1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39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5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89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FC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17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</w:tr>
      <w:tr w:rsidR="006737E9" w:rsidRPr="009031B5" w14:paraId="76F935BA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0204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BD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DD3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7BD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52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9E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C4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07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D6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49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18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28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400,0</w:t>
            </w:r>
          </w:p>
        </w:tc>
      </w:tr>
      <w:tr w:rsidR="006737E9" w:rsidRPr="009031B5" w14:paraId="4A865F45" w14:textId="77777777" w:rsidTr="003B335E">
        <w:trPr>
          <w:trHeight w:val="13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172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92E3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F64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DF8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B1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B7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B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06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D9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A1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FC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73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63AC8B16" w14:textId="77777777" w:rsidTr="003B335E">
        <w:trPr>
          <w:trHeight w:val="2424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60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95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AF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C4E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54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E0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E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8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E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A4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FF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6C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72957914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0BBC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Подпрограмма муниципальной программы:</w:t>
            </w:r>
          </w:p>
          <w:p w14:paraId="330FE97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lastRenderedPageBreak/>
              <w:t>2.Развитие торговли в Балахнинском муниципальном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BA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B9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28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39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04F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sz w:val="20"/>
                <w:szCs w:val="20"/>
              </w:rPr>
              <w:lastRenderedPageBreak/>
              <w:t>2600,0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05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48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22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2870,0</w:t>
            </w:r>
          </w:p>
        </w:tc>
      </w:tr>
      <w:tr w:rsidR="006737E9" w:rsidRPr="009031B5" w14:paraId="29280A9B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2D8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1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702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F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40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AEC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80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5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D3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870,0</w:t>
            </w:r>
          </w:p>
        </w:tc>
      </w:tr>
      <w:tr w:rsidR="006737E9" w:rsidRPr="009031B5" w14:paraId="0B3F66EC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BB30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E6E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F4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603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F6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F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526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09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CD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2000,0</w:t>
            </w:r>
          </w:p>
        </w:tc>
      </w:tr>
      <w:tr w:rsidR="006737E9" w:rsidRPr="009031B5" w14:paraId="123842B4" w14:textId="77777777" w:rsidTr="003B335E">
        <w:trPr>
          <w:tblCellSpacing w:w="5" w:type="nil"/>
          <w:jc w:val="center"/>
        </w:trPr>
        <w:tc>
          <w:tcPr>
            <w:tcW w:w="3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96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AB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D6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33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D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D4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98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446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9E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32BC58BF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A2D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A2B4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 xml:space="preserve">Проведение мероприятий, способствующих созданию благоприятных условий для </w:t>
            </w:r>
            <w:r w:rsidRPr="009031B5">
              <w:rPr>
                <w:sz w:val="18"/>
                <w:szCs w:val="18"/>
              </w:rPr>
              <w:t>развития торговли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211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0310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41A84DE3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57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BC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D2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FD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D8E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C7C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A1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51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7C06862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56C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D980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DCC8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747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15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5D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FB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80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9A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FA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D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30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4A4C6D56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1319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84A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201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F4A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7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36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AA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65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46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AC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19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BD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4B86A59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D5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8C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3D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58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8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BC9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6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09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22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BF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7D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F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1A6A4A95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AFE2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sz w:val="18"/>
                <w:szCs w:val="18"/>
              </w:rPr>
              <w:t>2.2</w:t>
            </w:r>
          </w:p>
          <w:p w14:paraId="7A44DA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BC97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Организация и проведение ярмарок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5DB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2021-2026</w:t>
            </w:r>
          </w:p>
          <w:p w14:paraId="0630C36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C5B179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16361B05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AC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5D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BB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AD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9E6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FB0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25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D9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370,0</w:t>
            </w:r>
          </w:p>
        </w:tc>
      </w:tr>
      <w:tr w:rsidR="006737E9" w:rsidRPr="009031B5" w14:paraId="2E3F8521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E3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61AA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A60D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244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49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3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81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60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69C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2BC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E0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87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370,0</w:t>
            </w:r>
          </w:p>
        </w:tc>
      </w:tr>
      <w:tr w:rsidR="006737E9" w:rsidRPr="009031B5" w14:paraId="5A73F7C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309C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A38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A31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D83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B0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B5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E3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27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54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3E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10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DB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2CF0BCC4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13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5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F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6B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B3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1C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96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A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67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EC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42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91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4323E748" w14:textId="77777777" w:rsidTr="003B335E">
        <w:trPr>
          <w:trHeight w:val="87"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666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sz w:val="18"/>
                <w:szCs w:val="18"/>
              </w:rPr>
              <w:t>2.2.1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4BE3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Организация и проведение конкурса на лучшее новогоднее оформление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1E2C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2021-2024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5B8E0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6E721A6A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3D1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B4A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5D3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702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6C8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E01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E8C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1D1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170,0</w:t>
            </w:r>
          </w:p>
        </w:tc>
      </w:tr>
      <w:tr w:rsidR="006737E9" w:rsidRPr="009031B5" w14:paraId="15955197" w14:textId="77777777" w:rsidTr="003B335E">
        <w:trPr>
          <w:trHeight w:val="285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97C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6EF2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B4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E64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0140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E2F2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93013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2A15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3E12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102C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5AC2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9E57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170,0</w:t>
            </w:r>
          </w:p>
        </w:tc>
      </w:tr>
      <w:tr w:rsidR="006737E9" w:rsidRPr="009031B5" w14:paraId="284D66E7" w14:textId="77777777" w:rsidTr="003B335E">
        <w:trPr>
          <w:trHeight w:val="269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7C04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86D5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84F2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1076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90E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B40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776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DDD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68E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6F8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8E8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580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3EAE7169" w14:textId="77777777" w:rsidTr="003B335E">
        <w:trPr>
          <w:trHeight w:val="70"/>
          <w:tblCellSpacing w:w="5" w:type="nil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7BA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321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312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0B2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495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47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ED2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CD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F47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A0A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EB7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916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6790391E" w14:textId="77777777" w:rsidTr="003B335E">
        <w:trPr>
          <w:trHeight w:val="276"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198F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sz w:val="18"/>
                <w:szCs w:val="18"/>
              </w:rPr>
              <w:t>2.2.2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5408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Организация и проведение ярмарок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A236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2025-2026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C4F5A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18CD1287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8EED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D15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0B9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2AD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C19D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592A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4B6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135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200,0</w:t>
            </w:r>
          </w:p>
        </w:tc>
      </w:tr>
      <w:tr w:rsidR="006737E9" w:rsidRPr="009031B5" w14:paraId="128ADDB8" w14:textId="77777777" w:rsidTr="003B335E">
        <w:trPr>
          <w:trHeight w:val="97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C33E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FB8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3699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79F8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EC7D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4805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7CFE5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572C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0C76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DCFF2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CF4C7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5F52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200,0</w:t>
            </w:r>
          </w:p>
        </w:tc>
      </w:tr>
      <w:tr w:rsidR="006737E9" w:rsidRPr="009031B5" w14:paraId="170E0CD0" w14:textId="77777777" w:rsidTr="003B335E">
        <w:trPr>
          <w:trHeight w:val="158"/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89BA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9591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CDE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A99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84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B59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A85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CBB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36B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73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DA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DBD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0DA95EF5" w14:textId="77777777" w:rsidTr="003B335E">
        <w:trPr>
          <w:trHeight w:val="70"/>
          <w:tblCellSpacing w:w="5" w:type="nil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556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92C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E33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7A3E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899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5E3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72C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B78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917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000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0F0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2F4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  <w:tr w:rsidR="006737E9" w:rsidRPr="009031B5" w14:paraId="6936D26F" w14:textId="77777777" w:rsidTr="003B335E">
        <w:trPr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C9E4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2.3.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0788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 xml:space="preserve">Реализация мероприятий по обеспечению удаленных населенных пунктов товарами первой необходимости в целях достижения </w:t>
            </w:r>
            <w:proofErr w:type="spellStart"/>
            <w:r w:rsidRPr="009031B5">
              <w:rPr>
                <w:bCs/>
                <w:sz w:val="18"/>
                <w:szCs w:val="18"/>
              </w:rPr>
              <w:t>результа</w:t>
            </w:r>
            <w:proofErr w:type="spellEnd"/>
            <w:r w:rsidRPr="009031B5">
              <w:rPr>
                <w:bCs/>
                <w:sz w:val="18"/>
                <w:szCs w:val="18"/>
              </w:rPr>
              <w:t xml:space="preserve"> по количеству приобретенных автомагазинов (автолавок) субъектами МСП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DE85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CB4F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Управление экономики </w:t>
            </w:r>
          </w:p>
          <w:p w14:paraId="78D28C02" w14:textId="77777777" w:rsidR="006737E9" w:rsidRPr="009031B5" w:rsidRDefault="006737E9" w:rsidP="003B33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1B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0A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01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EA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7C9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2500,0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1B1" w14:textId="77777777" w:rsidR="006737E9" w:rsidRPr="009031B5" w:rsidRDefault="006737E9" w:rsidP="003B335E">
            <w:pPr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B9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27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2500,0</w:t>
            </w:r>
          </w:p>
        </w:tc>
      </w:tr>
      <w:tr w:rsidR="006737E9" w:rsidRPr="009031B5" w14:paraId="5B1F0EAE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3D90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A6A5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627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9D4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1C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E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80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234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A3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FD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18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24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500,0</w:t>
            </w:r>
          </w:p>
        </w:tc>
      </w:tr>
      <w:tr w:rsidR="006737E9" w:rsidRPr="009031B5" w14:paraId="79D6A2EE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179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77F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E120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4A69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A6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</w:t>
            </w:r>
            <w:proofErr w:type="gramStart"/>
            <w:r w:rsidRPr="009031B5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07A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EB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F4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C68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BA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8D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442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2000,0</w:t>
            </w:r>
          </w:p>
        </w:tc>
      </w:tr>
      <w:tr w:rsidR="006737E9" w:rsidRPr="009031B5" w14:paraId="2169DB1F" w14:textId="77777777" w:rsidTr="003B335E">
        <w:trPr>
          <w:tblCellSpacing w:w="5" w:type="nil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783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A9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011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48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BB7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 Расходы 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43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59F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095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C94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B8C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546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8FB" w14:textId="77777777" w:rsidR="006737E9" w:rsidRPr="009031B5" w:rsidRDefault="006737E9" w:rsidP="003B3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>0,0</w:t>
            </w:r>
          </w:p>
        </w:tc>
      </w:tr>
    </w:tbl>
    <w:p w14:paraId="75080A80" w14:textId="77777777" w:rsidR="006737E9" w:rsidRPr="009031B5" w:rsidRDefault="006737E9" w:rsidP="006737E9">
      <w:pPr>
        <w:pStyle w:val="af5"/>
        <w:spacing w:line="360" w:lineRule="auto"/>
        <w:ind w:firstLine="709"/>
        <w:jc w:val="both"/>
        <w:rPr>
          <w:noProof w:val="0"/>
          <w:szCs w:val="24"/>
        </w:rPr>
      </w:pPr>
      <w:r w:rsidRPr="009031B5">
        <w:rPr>
          <w:noProof w:val="0"/>
          <w:szCs w:val="24"/>
        </w:rPr>
        <w:t>;</w:t>
      </w:r>
    </w:p>
    <w:p w14:paraId="05C2F6B1" w14:textId="6008C898" w:rsidR="006737E9" w:rsidRPr="009031B5" w:rsidRDefault="006737E9" w:rsidP="006737E9">
      <w:pPr>
        <w:pStyle w:val="af5"/>
        <w:spacing w:line="360" w:lineRule="auto"/>
        <w:ind w:firstLine="567"/>
        <w:jc w:val="both"/>
        <w:rPr>
          <w:noProof w:val="0"/>
          <w:szCs w:val="24"/>
        </w:rPr>
      </w:pPr>
      <w:r w:rsidRPr="009031B5">
        <w:rPr>
          <w:noProof w:val="0"/>
          <w:szCs w:val="24"/>
        </w:rPr>
        <w:t>1.3. таблицу 5 «Ресурсное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обеспечение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реализации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муниципальной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программы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за счет средств бюджета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Балахнинского муниципального округа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Нижегородской области»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пункта</w:t>
      </w:r>
      <w:r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2.8</w:t>
      </w:r>
      <w:r w:rsidR="003B335E">
        <w:rPr>
          <w:noProof w:val="0"/>
          <w:szCs w:val="24"/>
        </w:rPr>
        <w:t xml:space="preserve"> </w:t>
      </w:r>
      <w:r w:rsidRPr="009031B5">
        <w:rPr>
          <w:noProof w:val="0"/>
          <w:szCs w:val="24"/>
        </w:rPr>
        <w:t>«Обоснование объема финансовых ресурсов» раздела 2 «Текстовая часть муниципальной программы» Постановления изложить в следующей редакции: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2278"/>
        <w:gridCol w:w="3260"/>
        <w:gridCol w:w="709"/>
        <w:gridCol w:w="709"/>
        <w:gridCol w:w="708"/>
        <w:gridCol w:w="709"/>
        <w:gridCol w:w="709"/>
        <w:gridCol w:w="637"/>
      </w:tblGrid>
      <w:tr w:rsidR="006737E9" w:rsidRPr="009031B5" w14:paraId="24CF750B" w14:textId="77777777" w:rsidTr="006737E9">
        <w:trPr>
          <w:jc w:val="center"/>
        </w:trPr>
        <w:tc>
          <w:tcPr>
            <w:tcW w:w="779" w:type="dxa"/>
            <w:vMerge w:val="restart"/>
          </w:tcPr>
          <w:p w14:paraId="237E881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 xml:space="preserve">N </w:t>
            </w:r>
            <w:proofErr w:type="gramStart"/>
            <w:r w:rsidRPr="009031B5">
              <w:rPr>
                <w:sz w:val="20"/>
              </w:rPr>
              <w:t>п</w:t>
            </w:r>
            <w:proofErr w:type="gramEnd"/>
            <w:r w:rsidRPr="009031B5">
              <w:rPr>
                <w:sz w:val="20"/>
              </w:rPr>
              <w:t>/п</w:t>
            </w:r>
          </w:p>
        </w:tc>
        <w:tc>
          <w:tcPr>
            <w:tcW w:w="2278" w:type="dxa"/>
            <w:vMerge w:val="restart"/>
          </w:tcPr>
          <w:p w14:paraId="4838B9F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 xml:space="preserve">Наименование муниципальной программы, </w:t>
            </w:r>
            <w:r w:rsidRPr="009031B5">
              <w:rPr>
                <w:sz w:val="20"/>
              </w:rPr>
              <w:lastRenderedPageBreak/>
              <w:t>подпрограммы, основного мероприятия</w:t>
            </w:r>
          </w:p>
        </w:tc>
        <w:tc>
          <w:tcPr>
            <w:tcW w:w="3260" w:type="dxa"/>
            <w:vMerge w:val="restart"/>
          </w:tcPr>
          <w:p w14:paraId="43442FF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bookmarkStart w:id="1" w:name="P1346"/>
            <w:bookmarkEnd w:id="1"/>
            <w:r w:rsidRPr="009031B5">
              <w:rPr>
                <w:sz w:val="20"/>
              </w:rPr>
              <w:lastRenderedPageBreak/>
              <w:t xml:space="preserve">Муниципальный заказчик-координатор  муниципальной программы (программы), </w:t>
            </w:r>
            <w:r w:rsidRPr="009031B5">
              <w:rPr>
                <w:sz w:val="20"/>
              </w:rPr>
              <w:lastRenderedPageBreak/>
              <w:t>соисполнитель</w:t>
            </w:r>
          </w:p>
        </w:tc>
        <w:tc>
          <w:tcPr>
            <w:tcW w:w="4181" w:type="dxa"/>
            <w:gridSpan w:val="6"/>
            <w:vAlign w:val="center"/>
          </w:tcPr>
          <w:p w14:paraId="29F1301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right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 xml:space="preserve">Расходы, </w:t>
            </w:r>
            <w:proofErr w:type="spellStart"/>
            <w:r w:rsidRPr="009031B5">
              <w:rPr>
                <w:sz w:val="20"/>
              </w:rPr>
              <w:t>тыс</w:t>
            </w:r>
            <w:proofErr w:type="gramStart"/>
            <w:r w:rsidRPr="009031B5">
              <w:rPr>
                <w:sz w:val="20"/>
              </w:rPr>
              <w:t>.р</w:t>
            </w:r>
            <w:proofErr w:type="gramEnd"/>
            <w:r w:rsidRPr="009031B5">
              <w:rPr>
                <w:sz w:val="20"/>
              </w:rPr>
              <w:t>уб</w:t>
            </w:r>
            <w:proofErr w:type="spellEnd"/>
            <w:r w:rsidRPr="009031B5">
              <w:rPr>
                <w:sz w:val="20"/>
              </w:rPr>
              <w:t>.</w:t>
            </w:r>
          </w:p>
        </w:tc>
      </w:tr>
      <w:tr w:rsidR="006737E9" w:rsidRPr="009031B5" w14:paraId="6CA96BA6" w14:textId="77777777" w:rsidTr="006737E9">
        <w:trPr>
          <w:jc w:val="center"/>
        </w:trPr>
        <w:tc>
          <w:tcPr>
            <w:tcW w:w="779" w:type="dxa"/>
            <w:vMerge/>
          </w:tcPr>
          <w:p w14:paraId="45C9FCCA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0F3AA6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4EDCDCCD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A0F84E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bookmarkStart w:id="2" w:name="P1348"/>
            <w:bookmarkEnd w:id="2"/>
            <w:r w:rsidRPr="009031B5">
              <w:rPr>
                <w:sz w:val="20"/>
              </w:rPr>
              <w:t xml:space="preserve"> 2021</w:t>
            </w:r>
          </w:p>
        </w:tc>
        <w:tc>
          <w:tcPr>
            <w:tcW w:w="709" w:type="dxa"/>
            <w:vAlign w:val="center"/>
          </w:tcPr>
          <w:p w14:paraId="106A895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2022</w:t>
            </w:r>
          </w:p>
        </w:tc>
        <w:tc>
          <w:tcPr>
            <w:tcW w:w="708" w:type="dxa"/>
            <w:vAlign w:val="center"/>
          </w:tcPr>
          <w:p w14:paraId="6224301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2023</w:t>
            </w:r>
          </w:p>
        </w:tc>
        <w:tc>
          <w:tcPr>
            <w:tcW w:w="709" w:type="dxa"/>
            <w:vAlign w:val="center"/>
          </w:tcPr>
          <w:p w14:paraId="2154C50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4C16A67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2025</w:t>
            </w:r>
          </w:p>
        </w:tc>
        <w:tc>
          <w:tcPr>
            <w:tcW w:w="637" w:type="dxa"/>
            <w:vAlign w:val="center"/>
          </w:tcPr>
          <w:p w14:paraId="1BFDA4D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bookmarkStart w:id="3" w:name="P1353"/>
            <w:bookmarkEnd w:id="3"/>
            <w:r w:rsidRPr="009031B5">
              <w:rPr>
                <w:sz w:val="20"/>
              </w:rPr>
              <w:t>2026</w:t>
            </w:r>
          </w:p>
        </w:tc>
      </w:tr>
      <w:tr w:rsidR="006737E9" w:rsidRPr="009031B5" w14:paraId="5A609251" w14:textId="77777777" w:rsidTr="006737E9">
        <w:trPr>
          <w:jc w:val="center"/>
        </w:trPr>
        <w:tc>
          <w:tcPr>
            <w:tcW w:w="779" w:type="dxa"/>
          </w:tcPr>
          <w:p w14:paraId="3A93AB3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>1</w:t>
            </w:r>
          </w:p>
        </w:tc>
        <w:tc>
          <w:tcPr>
            <w:tcW w:w="2278" w:type="dxa"/>
          </w:tcPr>
          <w:p w14:paraId="4E1BB2F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17ACCB9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B0AA23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1FCF8D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20E2E4B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B6CF21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D8FF2E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8</w:t>
            </w:r>
          </w:p>
        </w:tc>
        <w:tc>
          <w:tcPr>
            <w:tcW w:w="637" w:type="dxa"/>
            <w:vAlign w:val="center"/>
          </w:tcPr>
          <w:p w14:paraId="7666A1F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9031B5">
              <w:rPr>
                <w:sz w:val="20"/>
              </w:rPr>
              <w:t>9</w:t>
            </w:r>
          </w:p>
        </w:tc>
      </w:tr>
      <w:tr w:rsidR="006737E9" w:rsidRPr="009031B5" w14:paraId="27DE6578" w14:textId="77777777" w:rsidTr="006737E9">
        <w:trPr>
          <w:jc w:val="center"/>
        </w:trPr>
        <w:tc>
          <w:tcPr>
            <w:tcW w:w="3057" w:type="dxa"/>
            <w:gridSpan w:val="2"/>
            <w:vMerge w:val="restart"/>
          </w:tcPr>
          <w:p w14:paraId="45DA049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Муниципальная программа: Развитие предпринимательства Балахнинского муниципального округа Нижегородской области</w:t>
            </w:r>
          </w:p>
        </w:tc>
        <w:tc>
          <w:tcPr>
            <w:tcW w:w="3260" w:type="dxa"/>
          </w:tcPr>
          <w:p w14:paraId="57EE120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6336913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1975,5</w:t>
            </w:r>
          </w:p>
        </w:tc>
        <w:tc>
          <w:tcPr>
            <w:tcW w:w="709" w:type="dxa"/>
          </w:tcPr>
          <w:p w14:paraId="3F6D38A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4922,9</w:t>
            </w:r>
          </w:p>
        </w:tc>
        <w:tc>
          <w:tcPr>
            <w:tcW w:w="708" w:type="dxa"/>
          </w:tcPr>
          <w:p w14:paraId="5C224FE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5176,6</w:t>
            </w:r>
          </w:p>
        </w:tc>
        <w:tc>
          <w:tcPr>
            <w:tcW w:w="709" w:type="dxa"/>
          </w:tcPr>
          <w:p w14:paraId="2B61365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10172,2</w:t>
            </w:r>
          </w:p>
        </w:tc>
        <w:tc>
          <w:tcPr>
            <w:tcW w:w="709" w:type="dxa"/>
          </w:tcPr>
          <w:p w14:paraId="4B6DF85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5172,2</w:t>
            </w:r>
          </w:p>
        </w:tc>
        <w:tc>
          <w:tcPr>
            <w:tcW w:w="637" w:type="dxa"/>
          </w:tcPr>
          <w:p w14:paraId="54DC70C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5172,2</w:t>
            </w:r>
          </w:p>
        </w:tc>
      </w:tr>
      <w:tr w:rsidR="006737E9" w:rsidRPr="009031B5" w14:paraId="475F143A" w14:textId="77777777" w:rsidTr="006737E9">
        <w:trPr>
          <w:trHeight w:val="347"/>
          <w:jc w:val="center"/>
        </w:trPr>
        <w:tc>
          <w:tcPr>
            <w:tcW w:w="3057" w:type="dxa"/>
            <w:gridSpan w:val="2"/>
            <w:vMerge/>
          </w:tcPr>
          <w:p w14:paraId="19E77FC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611D4D8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3C333CC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4AEB1BA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CE4D87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251AB1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21D8B5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277575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015209E" w14:textId="77777777" w:rsidTr="006737E9">
        <w:trPr>
          <w:jc w:val="center"/>
        </w:trPr>
        <w:tc>
          <w:tcPr>
            <w:tcW w:w="3057" w:type="dxa"/>
            <w:gridSpan w:val="2"/>
            <w:vMerge/>
          </w:tcPr>
          <w:p w14:paraId="2597CA91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4B42D9D1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5EAB092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628B2264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14:paraId="0EB32E86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2500,0</w:t>
            </w:r>
          </w:p>
        </w:tc>
        <w:tc>
          <w:tcPr>
            <w:tcW w:w="708" w:type="dxa"/>
          </w:tcPr>
          <w:p w14:paraId="0B0C7624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</w:tcPr>
          <w:p w14:paraId="781D040A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5600,0</w:t>
            </w:r>
          </w:p>
        </w:tc>
        <w:tc>
          <w:tcPr>
            <w:tcW w:w="709" w:type="dxa"/>
          </w:tcPr>
          <w:p w14:paraId="0C30DFFC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1100,0</w:t>
            </w:r>
          </w:p>
        </w:tc>
        <w:tc>
          <w:tcPr>
            <w:tcW w:w="637" w:type="dxa"/>
          </w:tcPr>
          <w:p w14:paraId="4A0D6CD6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1100,0</w:t>
            </w:r>
          </w:p>
        </w:tc>
      </w:tr>
      <w:tr w:rsidR="006737E9" w:rsidRPr="009031B5" w14:paraId="107270D7" w14:textId="77777777" w:rsidTr="006737E9">
        <w:trPr>
          <w:jc w:val="center"/>
        </w:trPr>
        <w:tc>
          <w:tcPr>
            <w:tcW w:w="3057" w:type="dxa"/>
            <w:gridSpan w:val="2"/>
            <w:vMerge/>
          </w:tcPr>
          <w:p w14:paraId="4590FCD4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66402A0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4699544A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03437D7E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2422,9</w:t>
            </w:r>
          </w:p>
        </w:tc>
        <w:tc>
          <w:tcPr>
            <w:tcW w:w="708" w:type="dxa"/>
          </w:tcPr>
          <w:p w14:paraId="4F31FFBF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3176,6</w:t>
            </w:r>
          </w:p>
        </w:tc>
        <w:tc>
          <w:tcPr>
            <w:tcW w:w="709" w:type="dxa"/>
          </w:tcPr>
          <w:p w14:paraId="4C2D2C56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4572,2</w:t>
            </w:r>
          </w:p>
        </w:tc>
        <w:tc>
          <w:tcPr>
            <w:tcW w:w="709" w:type="dxa"/>
          </w:tcPr>
          <w:p w14:paraId="7C0AC9F0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4072,2</w:t>
            </w:r>
          </w:p>
        </w:tc>
        <w:tc>
          <w:tcPr>
            <w:tcW w:w="637" w:type="dxa"/>
          </w:tcPr>
          <w:p w14:paraId="44F1EF3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4072,2</w:t>
            </w:r>
          </w:p>
        </w:tc>
      </w:tr>
      <w:tr w:rsidR="006737E9" w:rsidRPr="009031B5" w14:paraId="2FFE9674" w14:textId="77777777" w:rsidTr="006737E9">
        <w:trPr>
          <w:jc w:val="center"/>
        </w:trPr>
        <w:tc>
          <w:tcPr>
            <w:tcW w:w="779" w:type="dxa"/>
            <w:vMerge w:val="restart"/>
          </w:tcPr>
          <w:p w14:paraId="115F9E8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</w:t>
            </w:r>
          </w:p>
        </w:tc>
        <w:tc>
          <w:tcPr>
            <w:tcW w:w="2278" w:type="dxa"/>
            <w:vMerge w:val="restart"/>
          </w:tcPr>
          <w:p w14:paraId="1C508FC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Подпрограмма муниципальной программы:</w:t>
            </w:r>
          </w:p>
          <w:p w14:paraId="59A7D79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Развитие малого </w:t>
            </w:r>
          </w:p>
          <w:p w14:paraId="1706E56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и среднего предприниматель</w:t>
            </w:r>
          </w:p>
          <w:p w14:paraId="7E9C15B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 w:rsidRPr="009031B5">
              <w:rPr>
                <w:sz w:val="18"/>
                <w:szCs w:val="18"/>
              </w:rPr>
              <w:t>ства</w:t>
            </w:r>
            <w:proofErr w:type="spellEnd"/>
            <w:r w:rsidRPr="009031B5">
              <w:rPr>
                <w:sz w:val="18"/>
                <w:szCs w:val="18"/>
              </w:rPr>
              <w:t xml:space="preserve"> Балахнинского муниципального округа</w:t>
            </w:r>
          </w:p>
        </w:tc>
        <w:tc>
          <w:tcPr>
            <w:tcW w:w="3260" w:type="dxa"/>
          </w:tcPr>
          <w:p w14:paraId="44FA9B4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5D248FE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5EB1238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4922,9</w:t>
            </w:r>
          </w:p>
        </w:tc>
        <w:tc>
          <w:tcPr>
            <w:tcW w:w="708" w:type="dxa"/>
          </w:tcPr>
          <w:p w14:paraId="4CABC12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5176,6</w:t>
            </w:r>
          </w:p>
        </w:tc>
        <w:tc>
          <w:tcPr>
            <w:tcW w:w="709" w:type="dxa"/>
          </w:tcPr>
          <w:p w14:paraId="741D3B2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7572,2</w:t>
            </w:r>
          </w:p>
        </w:tc>
        <w:tc>
          <w:tcPr>
            <w:tcW w:w="709" w:type="dxa"/>
          </w:tcPr>
          <w:p w14:paraId="2073F09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5072,2</w:t>
            </w:r>
          </w:p>
        </w:tc>
        <w:tc>
          <w:tcPr>
            <w:tcW w:w="637" w:type="dxa"/>
          </w:tcPr>
          <w:p w14:paraId="1AE0753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5072,2</w:t>
            </w:r>
          </w:p>
        </w:tc>
      </w:tr>
      <w:tr w:rsidR="006737E9" w:rsidRPr="009031B5" w14:paraId="6F6EF4E9" w14:textId="77777777" w:rsidTr="006737E9">
        <w:trPr>
          <w:jc w:val="center"/>
        </w:trPr>
        <w:tc>
          <w:tcPr>
            <w:tcW w:w="779" w:type="dxa"/>
            <w:vMerge/>
          </w:tcPr>
          <w:p w14:paraId="54DEAC3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D80BBA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4EABC61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2EDA504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846359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882C97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78558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F76718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0DED9B6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E5DEB67" w14:textId="77777777" w:rsidTr="006737E9">
        <w:trPr>
          <w:jc w:val="center"/>
        </w:trPr>
        <w:tc>
          <w:tcPr>
            <w:tcW w:w="779" w:type="dxa"/>
            <w:vMerge/>
          </w:tcPr>
          <w:p w14:paraId="0EB6879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0B7C1934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32DF8A9A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44D4FDF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3A1F427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C45E4B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2500,0</w:t>
            </w:r>
          </w:p>
        </w:tc>
        <w:tc>
          <w:tcPr>
            <w:tcW w:w="708" w:type="dxa"/>
          </w:tcPr>
          <w:p w14:paraId="0064024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</w:tcPr>
          <w:p w14:paraId="17B7D6F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</w:tcPr>
          <w:p w14:paraId="02BEFA5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  <w:tc>
          <w:tcPr>
            <w:tcW w:w="637" w:type="dxa"/>
          </w:tcPr>
          <w:p w14:paraId="73974C7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</w:tr>
      <w:tr w:rsidR="006737E9" w:rsidRPr="009031B5" w14:paraId="34B153A8" w14:textId="77777777" w:rsidTr="006737E9">
        <w:trPr>
          <w:jc w:val="center"/>
        </w:trPr>
        <w:tc>
          <w:tcPr>
            <w:tcW w:w="779" w:type="dxa"/>
            <w:vMerge/>
          </w:tcPr>
          <w:p w14:paraId="441C8D9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16706BB1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71E0219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3E768CB4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6500BB37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2422,9</w:t>
            </w:r>
          </w:p>
        </w:tc>
        <w:tc>
          <w:tcPr>
            <w:tcW w:w="708" w:type="dxa"/>
          </w:tcPr>
          <w:p w14:paraId="681B2769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3176,6</w:t>
            </w:r>
          </w:p>
        </w:tc>
        <w:tc>
          <w:tcPr>
            <w:tcW w:w="709" w:type="dxa"/>
          </w:tcPr>
          <w:p w14:paraId="74C3DFB4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4572,2</w:t>
            </w:r>
          </w:p>
        </w:tc>
        <w:tc>
          <w:tcPr>
            <w:tcW w:w="709" w:type="dxa"/>
          </w:tcPr>
          <w:p w14:paraId="1969E03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4072,2</w:t>
            </w:r>
          </w:p>
        </w:tc>
        <w:tc>
          <w:tcPr>
            <w:tcW w:w="637" w:type="dxa"/>
          </w:tcPr>
          <w:p w14:paraId="0DCAB5E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4072,2</w:t>
            </w:r>
          </w:p>
        </w:tc>
      </w:tr>
      <w:tr w:rsidR="006737E9" w:rsidRPr="009031B5" w14:paraId="7AABF3A6" w14:textId="77777777" w:rsidTr="006737E9">
        <w:trPr>
          <w:jc w:val="center"/>
        </w:trPr>
        <w:tc>
          <w:tcPr>
            <w:tcW w:w="779" w:type="dxa"/>
            <w:vMerge w:val="restart"/>
          </w:tcPr>
          <w:p w14:paraId="11E32DB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1.1.</w:t>
            </w:r>
          </w:p>
        </w:tc>
        <w:tc>
          <w:tcPr>
            <w:tcW w:w="2278" w:type="dxa"/>
            <w:vMerge w:val="restart"/>
          </w:tcPr>
          <w:p w14:paraId="535DD5F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Развитие организаций инфраструктуры поддержки субъектов МСП</w:t>
            </w:r>
          </w:p>
        </w:tc>
        <w:tc>
          <w:tcPr>
            <w:tcW w:w="3260" w:type="dxa"/>
          </w:tcPr>
          <w:p w14:paraId="51E5602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67A7B88C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285FCC05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2422,9</w:t>
            </w:r>
          </w:p>
        </w:tc>
        <w:tc>
          <w:tcPr>
            <w:tcW w:w="708" w:type="dxa"/>
          </w:tcPr>
          <w:p w14:paraId="7E22AAA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3176,6</w:t>
            </w:r>
          </w:p>
        </w:tc>
        <w:tc>
          <w:tcPr>
            <w:tcW w:w="709" w:type="dxa"/>
          </w:tcPr>
          <w:p w14:paraId="12F932B8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4572,2</w:t>
            </w:r>
          </w:p>
        </w:tc>
        <w:tc>
          <w:tcPr>
            <w:tcW w:w="709" w:type="dxa"/>
          </w:tcPr>
          <w:p w14:paraId="7D1B67ED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4072,2</w:t>
            </w:r>
          </w:p>
        </w:tc>
        <w:tc>
          <w:tcPr>
            <w:tcW w:w="637" w:type="dxa"/>
          </w:tcPr>
          <w:p w14:paraId="1F6ED9F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4072,2</w:t>
            </w:r>
          </w:p>
        </w:tc>
      </w:tr>
      <w:tr w:rsidR="006737E9" w:rsidRPr="009031B5" w14:paraId="055106AC" w14:textId="77777777" w:rsidTr="006737E9">
        <w:trPr>
          <w:jc w:val="center"/>
        </w:trPr>
        <w:tc>
          <w:tcPr>
            <w:tcW w:w="779" w:type="dxa"/>
            <w:vMerge/>
          </w:tcPr>
          <w:p w14:paraId="31AF263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275A9A4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59DC438B" w14:textId="77777777" w:rsidR="006737E9" w:rsidRPr="009031B5" w:rsidRDefault="006737E9" w:rsidP="006737E9">
            <w:pPr>
              <w:tabs>
                <w:tab w:val="left" w:pos="2462"/>
              </w:tabs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7218117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06330F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85A3DB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8FD472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79E8DB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68AE647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6A0BD691" w14:textId="77777777" w:rsidTr="006737E9">
        <w:trPr>
          <w:jc w:val="center"/>
        </w:trPr>
        <w:tc>
          <w:tcPr>
            <w:tcW w:w="779" w:type="dxa"/>
            <w:vMerge/>
          </w:tcPr>
          <w:p w14:paraId="10799502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23561AC3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394D64AF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691C701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0305902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778FC6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778683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142100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6DF79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BBF6ED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1E58DF1" w14:textId="77777777" w:rsidTr="006737E9">
        <w:trPr>
          <w:jc w:val="center"/>
        </w:trPr>
        <w:tc>
          <w:tcPr>
            <w:tcW w:w="779" w:type="dxa"/>
            <w:vMerge/>
          </w:tcPr>
          <w:p w14:paraId="633355CF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436FDDEF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35A1FDB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228EC11A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5992CCB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2422,9</w:t>
            </w:r>
          </w:p>
        </w:tc>
        <w:tc>
          <w:tcPr>
            <w:tcW w:w="708" w:type="dxa"/>
          </w:tcPr>
          <w:p w14:paraId="6FC3C917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3176,6</w:t>
            </w:r>
          </w:p>
        </w:tc>
        <w:tc>
          <w:tcPr>
            <w:tcW w:w="709" w:type="dxa"/>
          </w:tcPr>
          <w:p w14:paraId="45065DEF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4572,2</w:t>
            </w:r>
          </w:p>
        </w:tc>
        <w:tc>
          <w:tcPr>
            <w:tcW w:w="709" w:type="dxa"/>
          </w:tcPr>
          <w:p w14:paraId="204E66ED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4072,2</w:t>
            </w:r>
          </w:p>
        </w:tc>
        <w:tc>
          <w:tcPr>
            <w:tcW w:w="637" w:type="dxa"/>
          </w:tcPr>
          <w:p w14:paraId="7ACF686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4072,2</w:t>
            </w:r>
          </w:p>
        </w:tc>
      </w:tr>
      <w:tr w:rsidR="006737E9" w:rsidRPr="009031B5" w14:paraId="5618EF85" w14:textId="77777777" w:rsidTr="006737E9">
        <w:trPr>
          <w:jc w:val="center"/>
        </w:trPr>
        <w:tc>
          <w:tcPr>
            <w:tcW w:w="779" w:type="dxa"/>
            <w:vMerge w:val="restart"/>
          </w:tcPr>
          <w:p w14:paraId="5E830B86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1.1.1</w:t>
            </w:r>
          </w:p>
        </w:tc>
        <w:tc>
          <w:tcPr>
            <w:tcW w:w="2278" w:type="dxa"/>
            <w:vMerge w:val="restart"/>
          </w:tcPr>
          <w:p w14:paraId="645DFDA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Обеспечение деятельности МБУ «Бизнес-</w:t>
            </w:r>
          </w:p>
          <w:p w14:paraId="04D7F43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инкубатор </w:t>
            </w:r>
          </w:p>
          <w:p w14:paraId="6BBFA21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Балахнинского муниципального</w:t>
            </w:r>
          </w:p>
          <w:p w14:paraId="31BA1F3A" w14:textId="77777777" w:rsidR="006737E9" w:rsidRPr="009031B5" w:rsidRDefault="006737E9" w:rsidP="006737E9">
            <w:pPr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3260" w:type="dxa"/>
          </w:tcPr>
          <w:p w14:paraId="4C4CCA0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38EEBC0B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39B0BB80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1922,9</w:t>
            </w:r>
          </w:p>
        </w:tc>
        <w:tc>
          <w:tcPr>
            <w:tcW w:w="708" w:type="dxa"/>
          </w:tcPr>
          <w:p w14:paraId="4C15FE9B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2976,6</w:t>
            </w:r>
          </w:p>
        </w:tc>
        <w:tc>
          <w:tcPr>
            <w:tcW w:w="709" w:type="dxa"/>
          </w:tcPr>
          <w:p w14:paraId="02D569BD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3572,2</w:t>
            </w:r>
          </w:p>
        </w:tc>
        <w:tc>
          <w:tcPr>
            <w:tcW w:w="709" w:type="dxa"/>
          </w:tcPr>
          <w:p w14:paraId="50461A9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3572,2</w:t>
            </w:r>
          </w:p>
        </w:tc>
        <w:tc>
          <w:tcPr>
            <w:tcW w:w="637" w:type="dxa"/>
          </w:tcPr>
          <w:p w14:paraId="2C766BF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3572,2</w:t>
            </w:r>
          </w:p>
        </w:tc>
      </w:tr>
      <w:tr w:rsidR="006737E9" w:rsidRPr="009031B5" w14:paraId="1CDBA4E6" w14:textId="77777777" w:rsidTr="006737E9">
        <w:trPr>
          <w:jc w:val="center"/>
        </w:trPr>
        <w:tc>
          <w:tcPr>
            <w:tcW w:w="779" w:type="dxa"/>
            <w:vMerge/>
          </w:tcPr>
          <w:p w14:paraId="15A9A6C6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286FAB29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5F06045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04E112D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99B788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C6C7B8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8CC071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638F2C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1C63B3F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25220B1C" w14:textId="77777777" w:rsidTr="006737E9">
        <w:trPr>
          <w:jc w:val="center"/>
        </w:trPr>
        <w:tc>
          <w:tcPr>
            <w:tcW w:w="779" w:type="dxa"/>
            <w:vMerge/>
          </w:tcPr>
          <w:p w14:paraId="3151CA32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29C6B44F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470013DD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6906E4F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488AD63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148A07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A41070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BB7F69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B7C685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6EBB5E6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34959C97" w14:textId="77777777" w:rsidTr="006737E9">
        <w:trPr>
          <w:jc w:val="center"/>
        </w:trPr>
        <w:tc>
          <w:tcPr>
            <w:tcW w:w="779" w:type="dxa"/>
            <w:vMerge/>
          </w:tcPr>
          <w:p w14:paraId="2610FBBA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7495DE24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3478078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7BC5E15E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1905,5</w:t>
            </w:r>
          </w:p>
        </w:tc>
        <w:tc>
          <w:tcPr>
            <w:tcW w:w="709" w:type="dxa"/>
          </w:tcPr>
          <w:p w14:paraId="7163C1BD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1922,9</w:t>
            </w:r>
          </w:p>
        </w:tc>
        <w:tc>
          <w:tcPr>
            <w:tcW w:w="708" w:type="dxa"/>
          </w:tcPr>
          <w:p w14:paraId="1B0C73C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2976,6</w:t>
            </w:r>
          </w:p>
        </w:tc>
        <w:tc>
          <w:tcPr>
            <w:tcW w:w="709" w:type="dxa"/>
          </w:tcPr>
          <w:p w14:paraId="47C1BC4F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3572,2</w:t>
            </w:r>
          </w:p>
        </w:tc>
        <w:tc>
          <w:tcPr>
            <w:tcW w:w="709" w:type="dxa"/>
          </w:tcPr>
          <w:p w14:paraId="6E61EC93" w14:textId="77777777" w:rsidR="006737E9" w:rsidRPr="009031B5" w:rsidRDefault="006737E9" w:rsidP="006737E9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3572,2</w:t>
            </w:r>
          </w:p>
        </w:tc>
        <w:tc>
          <w:tcPr>
            <w:tcW w:w="637" w:type="dxa"/>
          </w:tcPr>
          <w:p w14:paraId="3DBDC75A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3572,2</w:t>
            </w:r>
          </w:p>
        </w:tc>
      </w:tr>
      <w:tr w:rsidR="006737E9" w:rsidRPr="009031B5" w14:paraId="17112F23" w14:textId="77777777" w:rsidTr="006737E9">
        <w:trPr>
          <w:jc w:val="center"/>
        </w:trPr>
        <w:tc>
          <w:tcPr>
            <w:tcW w:w="779" w:type="dxa"/>
            <w:vMerge w:val="restart"/>
          </w:tcPr>
          <w:p w14:paraId="6AA51EF9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1.1.2</w:t>
            </w:r>
          </w:p>
        </w:tc>
        <w:tc>
          <w:tcPr>
            <w:tcW w:w="2278" w:type="dxa"/>
            <w:vMerge w:val="restart"/>
          </w:tcPr>
          <w:p w14:paraId="5BA239A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Материально-техническое обеспечение МБУ «Бизнес-</w:t>
            </w:r>
          </w:p>
          <w:p w14:paraId="798ABDE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инкубатор </w:t>
            </w:r>
          </w:p>
          <w:p w14:paraId="5AA3C83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Балахнинского муниципального</w:t>
            </w:r>
          </w:p>
          <w:p w14:paraId="5843DD16" w14:textId="77777777" w:rsidR="006737E9" w:rsidRPr="009031B5" w:rsidRDefault="006737E9" w:rsidP="006737E9">
            <w:pPr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3260" w:type="dxa"/>
          </w:tcPr>
          <w:p w14:paraId="3E85744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20CB899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B6B052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13B0AC9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14:paraId="7BD8E78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14:paraId="4B37105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637" w:type="dxa"/>
          </w:tcPr>
          <w:p w14:paraId="1A7BB66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</w:tr>
      <w:tr w:rsidR="006737E9" w:rsidRPr="009031B5" w14:paraId="6739E45E" w14:textId="77777777" w:rsidTr="006737E9">
        <w:trPr>
          <w:jc w:val="center"/>
        </w:trPr>
        <w:tc>
          <w:tcPr>
            <w:tcW w:w="779" w:type="dxa"/>
            <w:vMerge/>
          </w:tcPr>
          <w:p w14:paraId="094A2184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7BF48996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6F4F280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4ABF0A4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DFA242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048D3C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4F0CE8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52F35E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F34CA1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6863DED5" w14:textId="77777777" w:rsidTr="006737E9">
        <w:trPr>
          <w:jc w:val="center"/>
        </w:trPr>
        <w:tc>
          <w:tcPr>
            <w:tcW w:w="779" w:type="dxa"/>
            <w:vMerge/>
          </w:tcPr>
          <w:p w14:paraId="32FAC856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59E44B14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2621352E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6301E34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5A79E6A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1925AC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6B244E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00A81B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1E8ECF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55992D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1A48883A" w14:textId="77777777" w:rsidTr="006737E9">
        <w:trPr>
          <w:jc w:val="center"/>
        </w:trPr>
        <w:tc>
          <w:tcPr>
            <w:tcW w:w="779" w:type="dxa"/>
            <w:vMerge/>
          </w:tcPr>
          <w:p w14:paraId="5A687435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2278" w:type="dxa"/>
            <w:vMerge/>
          </w:tcPr>
          <w:p w14:paraId="743F057E" w14:textId="77777777" w:rsidR="006737E9" w:rsidRPr="009031B5" w:rsidRDefault="006737E9" w:rsidP="006737E9">
            <w:pPr>
              <w:ind w:firstLine="0"/>
            </w:pPr>
          </w:p>
        </w:tc>
        <w:tc>
          <w:tcPr>
            <w:tcW w:w="3260" w:type="dxa"/>
          </w:tcPr>
          <w:p w14:paraId="30C2B6B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38E8AC1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1F339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350A1E8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14:paraId="6041637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</w:tcPr>
          <w:p w14:paraId="4791272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637" w:type="dxa"/>
          </w:tcPr>
          <w:p w14:paraId="26976D4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</w:tr>
      <w:tr w:rsidR="006737E9" w:rsidRPr="009031B5" w14:paraId="3F031B84" w14:textId="77777777" w:rsidTr="006737E9">
        <w:trPr>
          <w:jc w:val="center"/>
        </w:trPr>
        <w:tc>
          <w:tcPr>
            <w:tcW w:w="779" w:type="dxa"/>
            <w:vMerge w:val="restart"/>
          </w:tcPr>
          <w:p w14:paraId="6B9ED27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1.2.</w:t>
            </w:r>
          </w:p>
        </w:tc>
        <w:tc>
          <w:tcPr>
            <w:tcW w:w="2278" w:type="dxa"/>
            <w:vMerge w:val="restart"/>
          </w:tcPr>
          <w:p w14:paraId="46FCFE5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3260" w:type="dxa"/>
          </w:tcPr>
          <w:p w14:paraId="72B5303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2C083A3A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2AE8109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B99186E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B4AE57E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352C8B9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9EB32A8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C34C3EC" w14:textId="77777777" w:rsidTr="006737E9">
        <w:trPr>
          <w:jc w:val="center"/>
        </w:trPr>
        <w:tc>
          <w:tcPr>
            <w:tcW w:w="779" w:type="dxa"/>
            <w:vMerge/>
          </w:tcPr>
          <w:p w14:paraId="7543718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3767AC2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1F431E2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6CE9299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ED7B1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C99121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7575D7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DAA3E2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720464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871C4FC" w14:textId="77777777" w:rsidTr="006737E9">
        <w:trPr>
          <w:jc w:val="center"/>
        </w:trPr>
        <w:tc>
          <w:tcPr>
            <w:tcW w:w="779" w:type="dxa"/>
            <w:vMerge/>
          </w:tcPr>
          <w:p w14:paraId="5F4CFC11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276EEF0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65D45A4C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1E98FA6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 xml:space="preserve"> (ГРБС – АБМО НО)</w:t>
            </w:r>
          </w:p>
        </w:tc>
        <w:tc>
          <w:tcPr>
            <w:tcW w:w="709" w:type="dxa"/>
          </w:tcPr>
          <w:p w14:paraId="6DCA8D91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09" w:type="dxa"/>
          </w:tcPr>
          <w:p w14:paraId="0EA5D935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B8A7E87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B24C454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C8CA8B4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B30C13B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60CE3AC9" w14:textId="77777777" w:rsidTr="006737E9">
        <w:trPr>
          <w:jc w:val="center"/>
        </w:trPr>
        <w:tc>
          <w:tcPr>
            <w:tcW w:w="779" w:type="dxa"/>
            <w:vMerge/>
          </w:tcPr>
          <w:p w14:paraId="0F9EB524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5697E564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1C4819D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15138E1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A3EEB6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AD9F9E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755F0A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6FF3F8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93491E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CA8BEDE" w14:textId="77777777" w:rsidTr="006737E9">
        <w:trPr>
          <w:jc w:val="center"/>
        </w:trPr>
        <w:tc>
          <w:tcPr>
            <w:tcW w:w="779" w:type="dxa"/>
            <w:vMerge w:val="restart"/>
          </w:tcPr>
          <w:p w14:paraId="62B2122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1.3.</w:t>
            </w:r>
          </w:p>
        </w:tc>
        <w:tc>
          <w:tcPr>
            <w:tcW w:w="2278" w:type="dxa"/>
            <w:vMerge w:val="restart"/>
          </w:tcPr>
          <w:p w14:paraId="646E3F0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3260" w:type="dxa"/>
          </w:tcPr>
          <w:p w14:paraId="74759F0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5F61B59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27F4B2D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873CC79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D781099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221CB33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657D22B1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2325095C" w14:textId="77777777" w:rsidTr="006737E9">
        <w:trPr>
          <w:jc w:val="center"/>
        </w:trPr>
        <w:tc>
          <w:tcPr>
            <w:tcW w:w="779" w:type="dxa"/>
            <w:vMerge/>
          </w:tcPr>
          <w:p w14:paraId="40AEF79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135DCE8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0C9B78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2591F09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AC775B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0FBFBC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DF68C0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666019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257F37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76318B7C" w14:textId="77777777" w:rsidTr="006737E9">
        <w:trPr>
          <w:jc w:val="center"/>
        </w:trPr>
        <w:tc>
          <w:tcPr>
            <w:tcW w:w="779" w:type="dxa"/>
            <w:vMerge/>
          </w:tcPr>
          <w:p w14:paraId="5EE4C71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09B5BD4F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C2C22EB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Управление экономики </w:t>
            </w:r>
          </w:p>
          <w:p w14:paraId="6444531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(ГРБС – АБМО НО)</w:t>
            </w:r>
          </w:p>
        </w:tc>
        <w:tc>
          <w:tcPr>
            <w:tcW w:w="709" w:type="dxa"/>
          </w:tcPr>
          <w:p w14:paraId="2C3431E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96C677A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ECAA25C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EC3AAF8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82B632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78948EA7" w14:textId="77777777" w:rsidR="006737E9" w:rsidRPr="009031B5" w:rsidRDefault="006737E9" w:rsidP="006737E9">
            <w:pPr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E892BEF" w14:textId="77777777" w:rsidTr="006737E9">
        <w:trPr>
          <w:jc w:val="center"/>
        </w:trPr>
        <w:tc>
          <w:tcPr>
            <w:tcW w:w="779" w:type="dxa"/>
            <w:vMerge/>
          </w:tcPr>
          <w:p w14:paraId="65C106C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78" w:type="dxa"/>
            <w:vMerge/>
          </w:tcPr>
          <w:p w14:paraId="392D444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8A11EA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7822A63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5078B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E34807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31299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C15C0C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99259B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129DE41F" w14:textId="77777777" w:rsidTr="006737E9">
        <w:trPr>
          <w:jc w:val="center"/>
        </w:trPr>
        <w:tc>
          <w:tcPr>
            <w:tcW w:w="779" w:type="dxa"/>
            <w:vMerge w:val="restart"/>
          </w:tcPr>
          <w:p w14:paraId="3F6730D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1.4.</w:t>
            </w:r>
          </w:p>
        </w:tc>
        <w:tc>
          <w:tcPr>
            <w:tcW w:w="2278" w:type="dxa"/>
            <w:vMerge w:val="restart"/>
          </w:tcPr>
          <w:p w14:paraId="74CA5B3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Финансовая и инвестиционная поддержка субъектов МСП</w:t>
            </w:r>
          </w:p>
          <w:p w14:paraId="121AFB8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030C8F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5A9A211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5F4512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2500,0</w:t>
            </w:r>
          </w:p>
        </w:tc>
        <w:tc>
          <w:tcPr>
            <w:tcW w:w="708" w:type="dxa"/>
          </w:tcPr>
          <w:p w14:paraId="68D9872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</w:tcPr>
          <w:p w14:paraId="7C21C78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</w:tcPr>
          <w:p w14:paraId="36F0EF1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  <w:tc>
          <w:tcPr>
            <w:tcW w:w="637" w:type="dxa"/>
          </w:tcPr>
          <w:p w14:paraId="54105BC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</w:tr>
      <w:tr w:rsidR="006737E9" w:rsidRPr="009031B5" w14:paraId="5326C9FA" w14:textId="77777777" w:rsidTr="006737E9">
        <w:trPr>
          <w:jc w:val="center"/>
        </w:trPr>
        <w:tc>
          <w:tcPr>
            <w:tcW w:w="779" w:type="dxa"/>
            <w:vMerge/>
          </w:tcPr>
          <w:p w14:paraId="4E45324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4FA6D6C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E89D22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1850F24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6C214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346830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1E822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473284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00DDAC4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2E24CEC" w14:textId="77777777" w:rsidTr="006737E9">
        <w:trPr>
          <w:jc w:val="center"/>
        </w:trPr>
        <w:tc>
          <w:tcPr>
            <w:tcW w:w="779" w:type="dxa"/>
            <w:vMerge/>
          </w:tcPr>
          <w:p w14:paraId="121F5FC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58AA201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19D370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5754848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606DBE8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D325E4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2500,0</w:t>
            </w:r>
          </w:p>
        </w:tc>
        <w:tc>
          <w:tcPr>
            <w:tcW w:w="708" w:type="dxa"/>
          </w:tcPr>
          <w:p w14:paraId="4058074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</w:tcPr>
          <w:p w14:paraId="0C1C639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</w:tcPr>
          <w:p w14:paraId="3825A38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  <w:tc>
          <w:tcPr>
            <w:tcW w:w="637" w:type="dxa"/>
          </w:tcPr>
          <w:p w14:paraId="16FF155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1000,0</w:t>
            </w:r>
          </w:p>
        </w:tc>
      </w:tr>
      <w:tr w:rsidR="006737E9" w:rsidRPr="009031B5" w14:paraId="0467F234" w14:textId="77777777" w:rsidTr="006737E9">
        <w:trPr>
          <w:jc w:val="center"/>
        </w:trPr>
        <w:tc>
          <w:tcPr>
            <w:tcW w:w="779" w:type="dxa"/>
            <w:vMerge/>
          </w:tcPr>
          <w:p w14:paraId="4EADDAE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EB4336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6224BB9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363CE96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9D380B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1FECED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75100F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9DEF4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0AF216F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3F3CFF85" w14:textId="77777777" w:rsidTr="006737E9">
        <w:trPr>
          <w:jc w:val="center"/>
        </w:trPr>
        <w:tc>
          <w:tcPr>
            <w:tcW w:w="779" w:type="dxa"/>
            <w:vMerge w:val="restart"/>
          </w:tcPr>
          <w:p w14:paraId="22C35AA8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1.4.1</w:t>
            </w:r>
          </w:p>
        </w:tc>
        <w:tc>
          <w:tcPr>
            <w:tcW w:w="2278" w:type="dxa"/>
            <w:vMerge w:val="restart"/>
          </w:tcPr>
          <w:p w14:paraId="3B79A77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3260" w:type="dxa"/>
          </w:tcPr>
          <w:p w14:paraId="451B32B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3F74605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EA060E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123,6</w:t>
            </w:r>
          </w:p>
        </w:tc>
        <w:tc>
          <w:tcPr>
            <w:tcW w:w="708" w:type="dxa"/>
          </w:tcPr>
          <w:p w14:paraId="19B2C82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416,8</w:t>
            </w:r>
          </w:p>
        </w:tc>
        <w:tc>
          <w:tcPr>
            <w:tcW w:w="709" w:type="dxa"/>
          </w:tcPr>
          <w:p w14:paraId="7AB53D3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14:paraId="15FB021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  <w:tc>
          <w:tcPr>
            <w:tcW w:w="637" w:type="dxa"/>
          </w:tcPr>
          <w:p w14:paraId="598ADC9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71CB9E62" w14:textId="77777777" w:rsidTr="006737E9">
        <w:trPr>
          <w:jc w:val="center"/>
        </w:trPr>
        <w:tc>
          <w:tcPr>
            <w:tcW w:w="779" w:type="dxa"/>
            <w:vMerge/>
          </w:tcPr>
          <w:p w14:paraId="22235E6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41EA053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9D5E5D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2DE050EA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18CDDA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41F1AF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85964E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8807AC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3F24EF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42C39B3F" w14:textId="77777777" w:rsidTr="006737E9">
        <w:trPr>
          <w:jc w:val="center"/>
        </w:trPr>
        <w:tc>
          <w:tcPr>
            <w:tcW w:w="779" w:type="dxa"/>
            <w:vMerge/>
          </w:tcPr>
          <w:p w14:paraId="2B881B3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1F88484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49699D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7D65911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3C7CE0A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DC3155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123,6</w:t>
            </w:r>
          </w:p>
        </w:tc>
        <w:tc>
          <w:tcPr>
            <w:tcW w:w="708" w:type="dxa"/>
          </w:tcPr>
          <w:p w14:paraId="6016D76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416,8</w:t>
            </w:r>
          </w:p>
        </w:tc>
        <w:tc>
          <w:tcPr>
            <w:tcW w:w="709" w:type="dxa"/>
          </w:tcPr>
          <w:p w14:paraId="6751EBE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</w:tcPr>
          <w:p w14:paraId="4CD4995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  <w:tc>
          <w:tcPr>
            <w:tcW w:w="637" w:type="dxa"/>
          </w:tcPr>
          <w:p w14:paraId="130BB24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19FACAC3" w14:textId="77777777" w:rsidTr="006737E9">
        <w:trPr>
          <w:jc w:val="center"/>
        </w:trPr>
        <w:tc>
          <w:tcPr>
            <w:tcW w:w="779" w:type="dxa"/>
            <w:vMerge/>
          </w:tcPr>
          <w:p w14:paraId="65279BF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3B97825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E70FAA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0F4BF25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F9BE29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A51B56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BA8B00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76735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834505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1881506B" w14:textId="77777777" w:rsidTr="006737E9">
        <w:trPr>
          <w:jc w:val="center"/>
        </w:trPr>
        <w:tc>
          <w:tcPr>
            <w:tcW w:w="779" w:type="dxa"/>
            <w:vMerge w:val="restart"/>
          </w:tcPr>
          <w:p w14:paraId="4541544F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1.4.2</w:t>
            </w:r>
          </w:p>
        </w:tc>
        <w:tc>
          <w:tcPr>
            <w:tcW w:w="2278" w:type="dxa"/>
            <w:vMerge w:val="restart"/>
          </w:tcPr>
          <w:p w14:paraId="764C40C0" w14:textId="77777777" w:rsidR="006737E9" w:rsidRPr="009031B5" w:rsidRDefault="006737E9" w:rsidP="006737E9">
            <w:pPr>
              <w:spacing w:line="0" w:lineRule="atLeast"/>
              <w:ind w:firstLine="0"/>
              <w:contextualSpacing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3260" w:type="dxa"/>
          </w:tcPr>
          <w:p w14:paraId="665CEEB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163F1B7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E0E033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4A9E446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395,1</w:t>
            </w:r>
          </w:p>
        </w:tc>
        <w:tc>
          <w:tcPr>
            <w:tcW w:w="709" w:type="dxa"/>
          </w:tcPr>
          <w:p w14:paraId="34B2DAB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4C7D7A4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</w:tcPr>
          <w:p w14:paraId="04C8701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7F52AAFB" w14:textId="77777777" w:rsidTr="006737E9">
        <w:trPr>
          <w:jc w:val="center"/>
        </w:trPr>
        <w:tc>
          <w:tcPr>
            <w:tcW w:w="779" w:type="dxa"/>
            <w:vMerge/>
          </w:tcPr>
          <w:p w14:paraId="33F6CA7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1DC2673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5FF5C7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708BEC4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2F3EA2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269F6E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63148D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BC3586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0238FD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2D60E98" w14:textId="77777777" w:rsidTr="006737E9">
        <w:trPr>
          <w:jc w:val="center"/>
        </w:trPr>
        <w:tc>
          <w:tcPr>
            <w:tcW w:w="779" w:type="dxa"/>
            <w:vMerge/>
          </w:tcPr>
          <w:p w14:paraId="21766B0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56F3B6B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EB66566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165CD3B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02340A2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17528E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26AEA6A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395,1</w:t>
            </w:r>
          </w:p>
        </w:tc>
        <w:tc>
          <w:tcPr>
            <w:tcW w:w="709" w:type="dxa"/>
          </w:tcPr>
          <w:p w14:paraId="153CD7E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5A343E7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</w:tcPr>
          <w:p w14:paraId="214E45B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372F913B" w14:textId="77777777" w:rsidTr="006737E9">
        <w:trPr>
          <w:jc w:val="center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78FABA2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14:paraId="45C366D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4C503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AF3F1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13B31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CB390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568A3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0067C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729AC97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1E8C24A" w14:textId="77777777" w:rsidTr="006737E9">
        <w:trPr>
          <w:jc w:val="center"/>
        </w:trPr>
        <w:tc>
          <w:tcPr>
            <w:tcW w:w="779" w:type="dxa"/>
            <w:vMerge w:val="restart"/>
          </w:tcPr>
          <w:p w14:paraId="36E34480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1.4.3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14:paraId="47C7A19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финансовое обеспечение (возмещение) части затрат субъектов МСП,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 </w:t>
            </w:r>
            <w:r w:rsidRPr="009031B5">
              <w:rPr>
                <w:sz w:val="18"/>
                <w:szCs w:val="18"/>
              </w:rPr>
              <w:lastRenderedPageBreak/>
              <w:t xml:space="preserve">либо модернизации </w:t>
            </w:r>
          </w:p>
          <w:p w14:paraId="508EF57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</w:p>
          <w:p w14:paraId="176AFD3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производства товаров (работ, услуг)</w:t>
            </w:r>
          </w:p>
        </w:tc>
        <w:tc>
          <w:tcPr>
            <w:tcW w:w="3260" w:type="dxa"/>
          </w:tcPr>
          <w:p w14:paraId="7E8108E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14:paraId="373FBBF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1BE81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00A3E55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688,1</w:t>
            </w:r>
          </w:p>
        </w:tc>
        <w:tc>
          <w:tcPr>
            <w:tcW w:w="709" w:type="dxa"/>
          </w:tcPr>
          <w:p w14:paraId="2AA227C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29DCC9B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</w:tcPr>
          <w:p w14:paraId="163387A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4C042271" w14:textId="77777777" w:rsidTr="006737E9">
        <w:trPr>
          <w:jc w:val="center"/>
        </w:trPr>
        <w:tc>
          <w:tcPr>
            <w:tcW w:w="779" w:type="dxa"/>
            <w:vMerge/>
          </w:tcPr>
          <w:p w14:paraId="6972692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653A1F9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01D9E24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1ECBA20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12C7C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C86C56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94EFAE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FC092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0F898A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1798BE3C" w14:textId="77777777" w:rsidTr="006737E9">
        <w:trPr>
          <w:jc w:val="center"/>
        </w:trPr>
        <w:tc>
          <w:tcPr>
            <w:tcW w:w="779" w:type="dxa"/>
            <w:vMerge/>
          </w:tcPr>
          <w:p w14:paraId="55AA2D9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CA4640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14:paraId="499D6C41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374ED70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669CD49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99511B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8" w:type="dxa"/>
          </w:tcPr>
          <w:p w14:paraId="56D5069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688,1</w:t>
            </w:r>
          </w:p>
        </w:tc>
        <w:tc>
          <w:tcPr>
            <w:tcW w:w="709" w:type="dxa"/>
          </w:tcPr>
          <w:p w14:paraId="456AFE1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34A372E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</w:tcPr>
          <w:p w14:paraId="7D7BF5F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3AE167F2" w14:textId="77777777" w:rsidTr="006737E9">
        <w:trPr>
          <w:jc w:val="center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59C6B6A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</w:tcPr>
          <w:p w14:paraId="375ACB2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2FD1B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</w:t>
            </w:r>
            <w:r w:rsidRPr="009031B5">
              <w:rPr>
                <w:sz w:val="20"/>
              </w:rPr>
              <w:lastRenderedPageBreak/>
              <w:t>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8CFE5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065DE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D4CF18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DBCCD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4E68D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7D18C8EF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366774A1" w14:textId="77777777" w:rsidTr="006737E9">
        <w:trPr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14:paraId="745D70C6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>1.4.4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14:paraId="3FBC4F2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финансовое обеспечение (возмещение)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360C8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8C2E3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D638F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1376,4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544A0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A8B06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1600,0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8452A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463DEC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0B643599" w14:textId="77777777" w:rsidTr="006737E9">
        <w:trPr>
          <w:jc w:val="center"/>
        </w:trPr>
        <w:tc>
          <w:tcPr>
            <w:tcW w:w="779" w:type="dxa"/>
            <w:vMerge/>
          </w:tcPr>
          <w:p w14:paraId="39F21EA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188DCDA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318086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1C06B40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8363AC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378C46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B133F1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1C6749F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18E4E7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6AA3C937" w14:textId="77777777" w:rsidTr="006737E9">
        <w:trPr>
          <w:jc w:val="center"/>
        </w:trPr>
        <w:tc>
          <w:tcPr>
            <w:tcW w:w="779" w:type="dxa"/>
            <w:vMerge/>
          </w:tcPr>
          <w:p w14:paraId="1E68DB5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37B276C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482E37E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3C5E2BA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03BD2EB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BB6BB5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1376,4</w:t>
            </w:r>
          </w:p>
        </w:tc>
        <w:tc>
          <w:tcPr>
            <w:tcW w:w="708" w:type="dxa"/>
          </w:tcPr>
          <w:p w14:paraId="7C3CBDC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</w:tcPr>
          <w:p w14:paraId="414A8E8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1600,0</w:t>
            </w:r>
          </w:p>
        </w:tc>
        <w:tc>
          <w:tcPr>
            <w:tcW w:w="709" w:type="dxa"/>
          </w:tcPr>
          <w:p w14:paraId="644BCE3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  <w:tc>
          <w:tcPr>
            <w:tcW w:w="637" w:type="dxa"/>
          </w:tcPr>
          <w:p w14:paraId="4B327AF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300,0</w:t>
            </w:r>
          </w:p>
        </w:tc>
      </w:tr>
      <w:tr w:rsidR="006737E9" w:rsidRPr="009031B5" w14:paraId="63D57554" w14:textId="77777777" w:rsidTr="006737E9">
        <w:trPr>
          <w:jc w:val="center"/>
        </w:trPr>
        <w:tc>
          <w:tcPr>
            <w:tcW w:w="779" w:type="dxa"/>
            <w:vMerge/>
          </w:tcPr>
          <w:p w14:paraId="286B365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3411A9D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4AE447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4C85B0D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DE34F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AA2FA8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9716D6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F7FAF6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0792D8E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70D5DD22" w14:textId="77777777" w:rsidTr="006737E9">
        <w:trPr>
          <w:jc w:val="center"/>
        </w:trPr>
        <w:tc>
          <w:tcPr>
            <w:tcW w:w="779" w:type="dxa"/>
            <w:vMerge w:val="restart"/>
          </w:tcPr>
          <w:p w14:paraId="0F03021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1.4.5</w:t>
            </w:r>
          </w:p>
        </w:tc>
        <w:tc>
          <w:tcPr>
            <w:tcW w:w="2278" w:type="dxa"/>
            <w:vMerge w:val="restart"/>
          </w:tcPr>
          <w:p w14:paraId="017304E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поддержка начинающих </w:t>
            </w:r>
          </w:p>
          <w:p w14:paraId="348F79F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субъектов малого </w:t>
            </w:r>
          </w:p>
          <w:p w14:paraId="7F45E79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предпринимательства и</w:t>
            </w:r>
          </w:p>
          <w:p w14:paraId="37D29DC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(или) физических лиц, </w:t>
            </w:r>
          </w:p>
          <w:p w14:paraId="25FBBE93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применяющих </w:t>
            </w:r>
          </w:p>
          <w:p w14:paraId="45CADABA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специальный налоговый </w:t>
            </w:r>
          </w:p>
          <w:p w14:paraId="1235FCC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режим «Налог </w:t>
            </w:r>
            <w:proofErr w:type="gramStart"/>
            <w:r w:rsidRPr="009031B5">
              <w:rPr>
                <w:sz w:val="18"/>
                <w:szCs w:val="18"/>
              </w:rPr>
              <w:t>на</w:t>
            </w:r>
            <w:proofErr w:type="gramEnd"/>
          </w:p>
          <w:p w14:paraId="3C2FCED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профессиональный доход»,</w:t>
            </w:r>
          </w:p>
          <w:p w14:paraId="111DDDF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в виде предоставления</w:t>
            </w:r>
          </w:p>
          <w:p w14:paraId="41D88BB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грантов</w:t>
            </w:r>
          </w:p>
        </w:tc>
        <w:tc>
          <w:tcPr>
            <w:tcW w:w="3260" w:type="dxa"/>
          </w:tcPr>
          <w:p w14:paraId="2B73EC0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1932A38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6B7795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07B69A2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345AA8F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22ACED3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F162D5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449FA7F7" w14:textId="77777777" w:rsidTr="006737E9">
        <w:trPr>
          <w:jc w:val="center"/>
        </w:trPr>
        <w:tc>
          <w:tcPr>
            <w:tcW w:w="779" w:type="dxa"/>
            <w:vMerge/>
          </w:tcPr>
          <w:p w14:paraId="5791579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DDA079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062B7A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562C3C5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A1391B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BC94D6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4AC40D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F41383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415D52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73B2135E" w14:textId="77777777" w:rsidTr="006737E9">
        <w:trPr>
          <w:jc w:val="center"/>
        </w:trPr>
        <w:tc>
          <w:tcPr>
            <w:tcW w:w="779" w:type="dxa"/>
            <w:vMerge/>
          </w:tcPr>
          <w:p w14:paraId="3BFB844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3B0F421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366FDBD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31211AE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5E1197D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3FBB68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A9535B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939EEC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400,0</w:t>
            </w:r>
          </w:p>
        </w:tc>
        <w:tc>
          <w:tcPr>
            <w:tcW w:w="709" w:type="dxa"/>
          </w:tcPr>
          <w:p w14:paraId="1E89ADC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22DC2CD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04C6DC5F" w14:textId="77777777" w:rsidTr="006737E9">
        <w:trPr>
          <w:jc w:val="center"/>
        </w:trPr>
        <w:tc>
          <w:tcPr>
            <w:tcW w:w="779" w:type="dxa"/>
            <w:vMerge/>
          </w:tcPr>
          <w:p w14:paraId="119DEB5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725B567A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51184A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7C1AB7B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07829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3288B1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6C640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A45E0E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55D26DB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57D6726" w14:textId="77777777" w:rsidTr="006737E9">
        <w:trPr>
          <w:jc w:val="center"/>
        </w:trPr>
        <w:tc>
          <w:tcPr>
            <w:tcW w:w="779" w:type="dxa"/>
            <w:vMerge w:val="restart"/>
          </w:tcPr>
          <w:p w14:paraId="5C00DD6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</w:t>
            </w:r>
          </w:p>
        </w:tc>
        <w:tc>
          <w:tcPr>
            <w:tcW w:w="2278" w:type="dxa"/>
            <w:vMerge w:val="restart"/>
          </w:tcPr>
          <w:p w14:paraId="283AE82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Подпрограмма </w:t>
            </w:r>
            <w:r w:rsidRPr="009031B5">
              <w:rPr>
                <w:color w:val="000000"/>
                <w:sz w:val="18"/>
                <w:szCs w:val="18"/>
              </w:rPr>
              <w:t>Развитие торговли в Балахнинском муниципальном округе</w:t>
            </w:r>
          </w:p>
        </w:tc>
        <w:tc>
          <w:tcPr>
            <w:tcW w:w="3260" w:type="dxa"/>
          </w:tcPr>
          <w:p w14:paraId="76E7EB7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3A40236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14:paraId="499AAF5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E45415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E7C0C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2600,0</w:t>
            </w:r>
          </w:p>
        </w:tc>
        <w:tc>
          <w:tcPr>
            <w:tcW w:w="709" w:type="dxa"/>
          </w:tcPr>
          <w:p w14:paraId="42DB71E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  <w:tc>
          <w:tcPr>
            <w:tcW w:w="637" w:type="dxa"/>
          </w:tcPr>
          <w:p w14:paraId="77AD7C1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2253099D" w14:textId="77777777" w:rsidTr="006737E9">
        <w:trPr>
          <w:jc w:val="center"/>
        </w:trPr>
        <w:tc>
          <w:tcPr>
            <w:tcW w:w="779" w:type="dxa"/>
            <w:vMerge/>
          </w:tcPr>
          <w:p w14:paraId="46EB080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419FCB9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52FC0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4C9CA3D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0473C0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7D61A0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BB2523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3080A1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16785B4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07181FE" w14:textId="77777777" w:rsidTr="006737E9">
        <w:trPr>
          <w:jc w:val="center"/>
        </w:trPr>
        <w:tc>
          <w:tcPr>
            <w:tcW w:w="779" w:type="dxa"/>
            <w:vMerge/>
          </w:tcPr>
          <w:p w14:paraId="66A49CC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542083B2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E691CFA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2189907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35770F0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14:paraId="3387459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784D25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D857D4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2600,0</w:t>
            </w:r>
          </w:p>
        </w:tc>
        <w:tc>
          <w:tcPr>
            <w:tcW w:w="709" w:type="dxa"/>
          </w:tcPr>
          <w:p w14:paraId="3524502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  <w:tc>
          <w:tcPr>
            <w:tcW w:w="637" w:type="dxa"/>
          </w:tcPr>
          <w:p w14:paraId="4D22F08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7E60C08E" w14:textId="77777777" w:rsidTr="006737E9">
        <w:trPr>
          <w:jc w:val="center"/>
        </w:trPr>
        <w:tc>
          <w:tcPr>
            <w:tcW w:w="779" w:type="dxa"/>
            <w:vMerge/>
          </w:tcPr>
          <w:p w14:paraId="2D94D42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</w:tcPr>
          <w:p w14:paraId="419B9EB4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A24449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2C694A7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59EA9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A89109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74DA4F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38BDFE6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6BD5A67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2DE6C007" w14:textId="77777777" w:rsidTr="006737E9">
        <w:trPr>
          <w:trHeight w:val="5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FBCC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2.1.</w:t>
            </w:r>
          </w:p>
          <w:p w14:paraId="7313B6D2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7DD7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 xml:space="preserve">Проведение мероприятий, способствующих созданию благоприятных условий для </w:t>
            </w:r>
            <w:r w:rsidRPr="009031B5">
              <w:rPr>
                <w:sz w:val="18"/>
                <w:szCs w:val="18"/>
              </w:rPr>
              <w:t>развития торговли</w:t>
            </w:r>
          </w:p>
        </w:tc>
        <w:tc>
          <w:tcPr>
            <w:tcW w:w="3260" w:type="dxa"/>
          </w:tcPr>
          <w:p w14:paraId="423D7C25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4BD0658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14D35D23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0BA8B593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624A822C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5F70AD8C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00BEAC5B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</w:tr>
      <w:tr w:rsidR="006737E9" w:rsidRPr="009031B5" w14:paraId="5F757806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1A36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DFF3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562D3A5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2024019F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205F0309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780434AD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5465CAD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60231C20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3DFAF428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75C5FDAD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A61AF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58CE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33A5B5B2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773845D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(ГРБС – АБМО НО)</w:t>
            </w:r>
          </w:p>
        </w:tc>
        <w:tc>
          <w:tcPr>
            <w:tcW w:w="709" w:type="dxa"/>
          </w:tcPr>
          <w:p w14:paraId="44DCB461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6200D490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54E784A8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50D913E5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32DD237D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68A75071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</w:tr>
      <w:tr w:rsidR="006737E9" w:rsidRPr="009031B5" w14:paraId="51E96271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1D500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4448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BC94B7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746198E7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5F33D36C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6242B9AA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34D98A05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1890C4CD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04DA9DEE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165979BF" w14:textId="77777777" w:rsidTr="006737E9">
        <w:trPr>
          <w:trHeight w:val="20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25E9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2.2.</w:t>
            </w:r>
          </w:p>
        </w:tc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4BDE0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Организация и проведение ярмарок</w:t>
            </w:r>
          </w:p>
        </w:tc>
        <w:tc>
          <w:tcPr>
            <w:tcW w:w="3260" w:type="dxa"/>
          </w:tcPr>
          <w:p w14:paraId="1A14F22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30997A0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14:paraId="0AEA0EF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04C8AA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36F3ED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100,0</w:t>
            </w:r>
          </w:p>
        </w:tc>
        <w:tc>
          <w:tcPr>
            <w:tcW w:w="709" w:type="dxa"/>
          </w:tcPr>
          <w:p w14:paraId="7DCA489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100,0</w:t>
            </w:r>
          </w:p>
        </w:tc>
        <w:tc>
          <w:tcPr>
            <w:tcW w:w="637" w:type="dxa"/>
          </w:tcPr>
          <w:p w14:paraId="544FD98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6419B896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05C7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83766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5641E25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38947E2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3B966E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AAC9A1B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AA0EBE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0A85EA1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E711AB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7CBB8DAC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4CD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126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5DFA128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1F36794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(ГРБС – АБМО НО)</w:t>
            </w:r>
          </w:p>
        </w:tc>
        <w:tc>
          <w:tcPr>
            <w:tcW w:w="709" w:type="dxa"/>
          </w:tcPr>
          <w:p w14:paraId="07D6D16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14:paraId="572B98D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3E93035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8F4D46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100,0</w:t>
            </w:r>
          </w:p>
        </w:tc>
        <w:tc>
          <w:tcPr>
            <w:tcW w:w="709" w:type="dxa"/>
          </w:tcPr>
          <w:p w14:paraId="5385A0E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100,0</w:t>
            </w:r>
          </w:p>
        </w:tc>
        <w:tc>
          <w:tcPr>
            <w:tcW w:w="637" w:type="dxa"/>
          </w:tcPr>
          <w:p w14:paraId="48799E5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6BA6717A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02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F6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7289EB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6C5CE01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20CB81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CFEB14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E2EA3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9405DD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055D698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7493122" w14:textId="77777777" w:rsidTr="006737E9">
        <w:trPr>
          <w:trHeight w:val="5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C44D0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2.2.1</w:t>
            </w:r>
          </w:p>
          <w:p w14:paraId="4DC8C431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638B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Организация и проведение конкурса на лучшее новогоднее оформление</w:t>
            </w:r>
          </w:p>
        </w:tc>
        <w:tc>
          <w:tcPr>
            <w:tcW w:w="3260" w:type="dxa"/>
          </w:tcPr>
          <w:p w14:paraId="77C699DE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1909D9B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70,0</w:t>
            </w:r>
          </w:p>
        </w:tc>
        <w:tc>
          <w:tcPr>
            <w:tcW w:w="709" w:type="dxa"/>
          </w:tcPr>
          <w:p w14:paraId="29F1923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33829721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33EC9658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100,0</w:t>
            </w:r>
          </w:p>
        </w:tc>
        <w:tc>
          <w:tcPr>
            <w:tcW w:w="709" w:type="dxa"/>
          </w:tcPr>
          <w:p w14:paraId="1650812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29770D62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07BFA4C6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B899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C97DB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5BCA70F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005CADB8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7E81143A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38F1F19A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34CE84D3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71CA715C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7E6BC709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172867DC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072F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8C50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6C9CA4AA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5065F22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lastRenderedPageBreak/>
              <w:t xml:space="preserve"> (ГРБС – АБМО НО)</w:t>
            </w:r>
          </w:p>
        </w:tc>
        <w:tc>
          <w:tcPr>
            <w:tcW w:w="709" w:type="dxa"/>
          </w:tcPr>
          <w:p w14:paraId="7207F80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lastRenderedPageBreak/>
              <w:t xml:space="preserve">  70,0</w:t>
            </w:r>
          </w:p>
        </w:tc>
        <w:tc>
          <w:tcPr>
            <w:tcW w:w="709" w:type="dxa"/>
          </w:tcPr>
          <w:p w14:paraId="36C2AB96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653D765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01F15062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100,0</w:t>
            </w:r>
          </w:p>
        </w:tc>
        <w:tc>
          <w:tcPr>
            <w:tcW w:w="709" w:type="dxa"/>
          </w:tcPr>
          <w:p w14:paraId="21A5673E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61766C5F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505F0841" w14:textId="77777777" w:rsidTr="006737E9">
        <w:trPr>
          <w:trHeight w:val="57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51341" w14:textId="77777777" w:rsidR="006737E9" w:rsidRPr="009031B5" w:rsidRDefault="006737E9" w:rsidP="006737E9">
            <w:pPr>
              <w:spacing w:line="0" w:lineRule="atLeast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5E29" w14:textId="77777777" w:rsidR="006737E9" w:rsidRPr="009031B5" w:rsidRDefault="006737E9" w:rsidP="006737E9">
            <w:pPr>
              <w:spacing w:line="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1509118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17F33314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67FB4C79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8" w:type="dxa"/>
          </w:tcPr>
          <w:p w14:paraId="2EB19F5D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709" w:type="dxa"/>
          </w:tcPr>
          <w:p w14:paraId="6F3B91B7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5B521F00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0,0</w:t>
            </w:r>
          </w:p>
        </w:tc>
        <w:tc>
          <w:tcPr>
            <w:tcW w:w="637" w:type="dxa"/>
          </w:tcPr>
          <w:p w14:paraId="787C3736" w14:textId="77777777" w:rsidR="006737E9" w:rsidRPr="009031B5" w:rsidRDefault="006737E9" w:rsidP="006737E9">
            <w:pPr>
              <w:spacing w:line="0" w:lineRule="atLeast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</w:tr>
      <w:tr w:rsidR="006737E9" w:rsidRPr="009031B5" w14:paraId="0D9EEC0F" w14:textId="77777777" w:rsidTr="006737E9">
        <w:trPr>
          <w:trHeight w:val="20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C865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2.2.2</w:t>
            </w:r>
          </w:p>
        </w:tc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ACAEB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>Организация и проведение ярмарок</w:t>
            </w:r>
          </w:p>
        </w:tc>
        <w:tc>
          <w:tcPr>
            <w:tcW w:w="3260" w:type="dxa"/>
          </w:tcPr>
          <w:p w14:paraId="155750E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51C72B8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0DD6E5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9DF2EC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212C8C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55AD92D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100,0</w:t>
            </w:r>
          </w:p>
        </w:tc>
        <w:tc>
          <w:tcPr>
            <w:tcW w:w="637" w:type="dxa"/>
          </w:tcPr>
          <w:p w14:paraId="7EE761C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44D657F9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AA2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940C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5C9D64F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1D36C14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8A0A19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25633868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A77A38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0AC86EC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64E4C6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1730F89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9C0A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8E4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103FEC54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7F5A098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(ГРБС – АБМО НО)</w:t>
            </w:r>
          </w:p>
        </w:tc>
        <w:tc>
          <w:tcPr>
            <w:tcW w:w="709" w:type="dxa"/>
          </w:tcPr>
          <w:p w14:paraId="3C2BCCD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775F383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1AFD62F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5CA594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ED0A1F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  <w:tc>
          <w:tcPr>
            <w:tcW w:w="637" w:type="dxa"/>
          </w:tcPr>
          <w:p w14:paraId="64E21CA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100,0</w:t>
            </w:r>
          </w:p>
        </w:tc>
      </w:tr>
      <w:tr w:rsidR="006737E9" w:rsidRPr="009031B5" w14:paraId="0159C374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9D2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8F7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77DA171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04B5258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46D60D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632A00A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D682F5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0ECA4D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117CF1E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5BD99E86" w14:textId="77777777" w:rsidTr="006737E9">
        <w:trPr>
          <w:trHeight w:val="20"/>
          <w:jc w:val="center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BFA8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2.3</w:t>
            </w:r>
          </w:p>
        </w:tc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67315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bCs/>
                <w:sz w:val="18"/>
                <w:szCs w:val="18"/>
              </w:rPr>
              <w:t xml:space="preserve">Реализация мероприятий по обеспечению удаленных населенных пунктов товарами первой необходимости в целях достижения </w:t>
            </w:r>
            <w:proofErr w:type="spellStart"/>
            <w:r w:rsidRPr="009031B5">
              <w:rPr>
                <w:bCs/>
                <w:sz w:val="18"/>
                <w:szCs w:val="18"/>
              </w:rPr>
              <w:t>результа</w:t>
            </w:r>
            <w:proofErr w:type="spellEnd"/>
            <w:r w:rsidRPr="009031B5">
              <w:rPr>
                <w:bCs/>
                <w:sz w:val="18"/>
                <w:szCs w:val="18"/>
              </w:rPr>
              <w:t xml:space="preserve"> по количеству приобретенных автомагазинов (автолавок) субъектами МСП</w:t>
            </w:r>
          </w:p>
        </w:tc>
        <w:tc>
          <w:tcPr>
            <w:tcW w:w="3260" w:type="dxa"/>
          </w:tcPr>
          <w:p w14:paraId="5569C139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14:paraId="5526845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41AF04B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255EDB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58EBAD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2500,0</w:t>
            </w:r>
          </w:p>
        </w:tc>
        <w:tc>
          <w:tcPr>
            <w:tcW w:w="709" w:type="dxa"/>
          </w:tcPr>
          <w:p w14:paraId="2FA286B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  0,0</w:t>
            </w:r>
          </w:p>
        </w:tc>
        <w:tc>
          <w:tcPr>
            <w:tcW w:w="637" w:type="dxa"/>
          </w:tcPr>
          <w:p w14:paraId="09173F0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25D7352C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3503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A6B5D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7C05868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Заместитель главы администрации (</w:t>
            </w:r>
            <w:proofErr w:type="spellStart"/>
            <w:r w:rsidRPr="009031B5">
              <w:rPr>
                <w:sz w:val="20"/>
              </w:rPr>
              <w:t>Абусов</w:t>
            </w:r>
            <w:proofErr w:type="spellEnd"/>
            <w:r w:rsidRPr="009031B5">
              <w:rPr>
                <w:sz w:val="20"/>
              </w:rPr>
              <w:t xml:space="preserve"> М.С., ГРБС – АБМО НО)</w:t>
            </w:r>
          </w:p>
        </w:tc>
        <w:tc>
          <w:tcPr>
            <w:tcW w:w="709" w:type="dxa"/>
          </w:tcPr>
          <w:p w14:paraId="7B06EEA4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3FDF54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50B672D6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2606CBD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 xml:space="preserve">  0,0</w:t>
            </w:r>
          </w:p>
        </w:tc>
        <w:tc>
          <w:tcPr>
            <w:tcW w:w="709" w:type="dxa"/>
          </w:tcPr>
          <w:p w14:paraId="48383ED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30CF901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74839025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8DA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A5A78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63BD91C5" w14:textId="77777777" w:rsidR="006737E9" w:rsidRPr="009031B5" w:rsidRDefault="006737E9" w:rsidP="006737E9">
            <w:pPr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Управление экономики</w:t>
            </w:r>
          </w:p>
          <w:p w14:paraId="7A8E2D3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>(ГРБС – АБМО НО)</w:t>
            </w:r>
          </w:p>
        </w:tc>
        <w:tc>
          <w:tcPr>
            <w:tcW w:w="709" w:type="dxa"/>
          </w:tcPr>
          <w:p w14:paraId="3B69CACF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64963EA3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72EDF27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2D7AC33A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2500,0</w:t>
            </w:r>
          </w:p>
        </w:tc>
        <w:tc>
          <w:tcPr>
            <w:tcW w:w="709" w:type="dxa"/>
          </w:tcPr>
          <w:p w14:paraId="59A04A61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755261E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  <w:tr w:rsidR="006737E9" w:rsidRPr="009031B5" w14:paraId="2C627B66" w14:textId="77777777" w:rsidTr="006737E9">
        <w:trPr>
          <w:trHeight w:val="2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D8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301" w14:textId="77777777" w:rsidR="006737E9" w:rsidRPr="009031B5" w:rsidRDefault="006737E9" w:rsidP="006737E9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</w:p>
        </w:tc>
        <w:tc>
          <w:tcPr>
            <w:tcW w:w="3260" w:type="dxa"/>
          </w:tcPr>
          <w:p w14:paraId="74F6EEEC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9031B5">
              <w:rPr>
                <w:sz w:val="20"/>
              </w:rPr>
              <w:t xml:space="preserve"> МБУ «БИ БМО» (ГРБС – АБМО НО)</w:t>
            </w:r>
          </w:p>
        </w:tc>
        <w:tc>
          <w:tcPr>
            <w:tcW w:w="709" w:type="dxa"/>
          </w:tcPr>
          <w:p w14:paraId="4038D17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EC89447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14:paraId="4FED3DA9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B635C60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0DDBC2DE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  <w:tc>
          <w:tcPr>
            <w:tcW w:w="637" w:type="dxa"/>
          </w:tcPr>
          <w:p w14:paraId="42CF7905" w14:textId="77777777" w:rsidR="006737E9" w:rsidRPr="009031B5" w:rsidRDefault="006737E9" w:rsidP="006737E9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031B5">
              <w:rPr>
                <w:sz w:val="18"/>
                <w:szCs w:val="18"/>
              </w:rPr>
              <w:t>0,0</w:t>
            </w:r>
          </w:p>
        </w:tc>
      </w:tr>
    </w:tbl>
    <w:p w14:paraId="5924D5F0" w14:textId="77777777" w:rsidR="006737E9" w:rsidRPr="009031B5" w:rsidRDefault="006737E9" w:rsidP="006737E9">
      <w:pPr>
        <w:pStyle w:val="af5"/>
        <w:tabs>
          <w:tab w:val="left" w:pos="426"/>
        </w:tabs>
        <w:spacing w:line="360" w:lineRule="auto"/>
        <w:ind w:right="-1" w:firstLine="709"/>
        <w:jc w:val="both"/>
      </w:pPr>
      <w:r w:rsidRPr="009031B5">
        <w:t>;</w:t>
      </w:r>
    </w:p>
    <w:p w14:paraId="753048E0" w14:textId="77777777" w:rsidR="006737E9" w:rsidRPr="009031B5" w:rsidRDefault="006737E9" w:rsidP="006737E9">
      <w:pPr>
        <w:pStyle w:val="af5"/>
        <w:tabs>
          <w:tab w:val="left" w:pos="426"/>
        </w:tabs>
        <w:spacing w:line="360" w:lineRule="auto"/>
        <w:ind w:right="-1" w:firstLine="567"/>
        <w:jc w:val="both"/>
        <w:rPr>
          <w:noProof w:val="0"/>
          <w:szCs w:val="24"/>
        </w:rPr>
      </w:pPr>
      <w:r w:rsidRPr="009031B5">
        <w:rPr>
          <w:noProof w:val="0"/>
          <w:szCs w:val="24"/>
        </w:rPr>
        <w:t>1.4. строку «Объемы бюджетных ассигнований подпрограммы за счет средств бюджета Балахнинского муниципального округа Нижегородской области» подраздела 3.1.1 «Паспорт Подпрограммы» Постановления изложить в следующей редакции:</w:t>
      </w:r>
    </w:p>
    <w:tbl>
      <w:tblPr>
        <w:tblW w:w="1006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6737E9" w:rsidRPr="009031B5" w14:paraId="022A6169" w14:textId="77777777" w:rsidTr="006737E9">
        <w:trPr>
          <w:trHeight w:val="274"/>
          <w:tblCellSpacing w:w="5" w:type="nil"/>
          <w:jc w:val="center"/>
        </w:trPr>
        <w:tc>
          <w:tcPr>
            <w:tcW w:w="3686" w:type="dxa"/>
          </w:tcPr>
          <w:p w14:paraId="5868C0C5" w14:textId="77777777" w:rsidR="006737E9" w:rsidRPr="009031B5" w:rsidRDefault="006737E9" w:rsidP="002302DC">
            <w:pPr>
              <w:pStyle w:val="af5"/>
              <w:jc w:val="both"/>
              <w:rPr>
                <w:sz w:val="20"/>
              </w:rPr>
            </w:pPr>
            <w:r w:rsidRPr="009031B5">
              <w:rPr>
                <w:noProof w:val="0"/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6379" w:type="dxa"/>
            <w:shd w:val="clear" w:color="auto" w:fill="auto"/>
          </w:tcPr>
          <w:p w14:paraId="45B82819" w14:textId="77777777" w:rsidR="006737E9" w:rsidRPr="009031B5" w:rsidRDefault="006737E9" w:rsidP="002302D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31B5">
              <w:rPr>
                <w:color w:val="000000"/>
                <w:sz w:val="20"/>
                <w:szCs w:val="20"/>
              </w:rPr>
              <w:t>Всего на реализацию муниципальной подпрограммы объемы бюджетных ассигнований составляют – 29721,6</w:t>
            </w:r>
            <w:r w:rsidRPr="009031B5">
              <w:rPr>
                <w:sz w:val="20"/>
                <w:szCs w:val="20"/>
              </w:rPr>
              <w:t xml:space="preserve"> </w:t>
            </w:r>
            <w:r w:rsidRPr="009031B5">
              <w:rPr>
                <w:color w:val="000000"/>
                <w:sz w:val="20"/>
                <w:szCs w:val="20"/>
              </w:rPr>
              <w:t>тыс. руб., в том числе:</w:t>
            </w:r>
          </w:p>
          <w:p w14:paraId="44E71B74" w14:textId="77777777" w:rsidR="006737E9" w:rsidRPr="009031B5" w:rsidRDefault="006737E9" w:rsidP="002302DC">
            <w:pPr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2021 год – 1905,5 </w:t>
            </w:r>
            <w:proofErr w:type="spellStart"/>
            <w:r w:rsidRPr="009031B5">
              <w:rPr>
                <w:sz w:val="20"/>
                <w:szCs w:val="20"/>
              </w:rPr>
              <w:t>тыс</w:t>
            </w:r>
            <w:proofErr w:type="gramStart"/>
            <w:r w:rsidRPr="009031B5">
              <w:rPr>
                <w:sz w:val="20"/>
                <w:szCs w:val="20"/>
              </w:rPr>
              <w:t>.р</w:t>
            </w:r>
            <w:proofErr w:type="gramEnd"/>
            <w:r w:rsidRPr="009031B5">
              <w:rPr>
                <w:sz w:val="20"/>
                <w:szCs w:val="20"/>
              </w:rPr>
              <w:t>уб</w:t>
            </w:r>
            <w:proofErr w:type="spellEnd"/>
            <w:r w:rsidRPr="009031B5">
              <w:rPr>
                <w:sz w:val="20"/>
                <w:szCs w:val="20"/>
              </w:rPr>
              <w:t xml:space="preserve">.; 2022 год – 4922,9 </w:t>
            </w:r>
            <w:proofErr w:type="spellStart"/>
            <w:r w:rsidRPr="009031B5">
              <w:rPr>
                <w:sz w:val="20"/>
                <w:szCs w:val="20"/>
              </w:rPr>
              <w:t>тыс.руб</w:t>
            </w:r>
            <w:proofErr w:type="spellEnd"/>
            <w:r w:rsidRPr="009031B5">
              <w:rPr>
                <w:sz w:val="20"/>
                <w:szCs w:val="20"/>
              </w:rPr>
              <w:t>.;</w:t>
            </w:r>
          </w:p>
          <w:p w14:paraId="7114F8D8" w14:textId="77777777" w:rsidR="006737E9" w:rsidRPr="009031B5" w:rsidRDefault="006737E9" w:rsidP="002302DC">
            <w:pPr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2023 год – 5176,6 </w:t>
            </w:r>
            <w:proofErr w:type="spellStart"/>
            <w:r w:rsidRPr="009031B5">
              <w:rPr>
                <w:sz w:val="20"/>
                <w:szCs w:val="20"/>
              </w:rPr>
              <w:t>тыс</w:t>
            </w:r>
            <w:proofErr w:type="gramStart"/>
            <w:r w:rsidRPr="009031B5">
              <w:rPr>
                <w:sz w:val="20"/>
                <w:szCs w:val="20"/>
              </w:rPr>
              <w:t>.р</w:t>
            </w:r>
            <w:proofErr w:type="gramEnd"/>
            <w:r w:rsidRPr="009031B5">
              <w:rPr>
                <w:sz w:val="20"/>
                <w:szCs w:val="20"/>
              </w:rPr>
              <w:t>уб</w:t>
            </w:r>
            <w:proofErr w:type="spellEnd"/>
            <w:r w:rsidRPr="009031B5">
              <w:rPr>
                <w:sz w:val="20"/>
                <w:szCs w:val="20"/>
              </w:rPr>
              <w:t xml:space="preserve">.; 2024 год – 7572,2 </w:t>
            </w:r>
            <w:proofErr w:type="spellStart"/>
            <w:r w:rsidRPr="009031B5">
              <w:rPr>
                <w:sz w:val="20"/>
                <w:szCs w:val="20"/>
              </w:rPr>
              <w:t>тыс.руб</w:t>
            </w:r>
            <w:proofErr w:type="spellEnd"/>
            <w:r w:rsidRPr="009031B5">
              <w:rPr>
                <w:sz w:val="20"/>
                <w:szCs w:val="20"/>
              </w:rPr>
              <w:t>.;</w:t>
            </w:r>
          </w:p>
          <w:p w14:paraId="4C9B7027" w14:textId="77777777" w:rsidR="006737E9" w:rsidRPr="009031B5" w:rsidRDefault="006737E9" w:rsidP="002302DC">
            <w:pPr>
              <w:rPr>
                <w:sz w:val="20"/>
                <w:szCs w:val="20"/>
              </w:rPr>
            </w:pPr>
            <w:r w:rsidRPr="009031B5">
              <w:rPr>
                <w:sz w:val="20"/>
                <w:szCs w:val="20"/>
              </w:rPr>
              <w:t xml:space="preserve">2025 год – 5072,2 </w:t>
            </w:r>
            <w:proofErr w:type="spellStart"/>
            <w:r w:rsidRPr="009031B5">
              <w:rPr>
                <w:sz w:val="20"/>
                <w:szCs w:val="20"/>
              </w:rPr>
              <w:t>тыс</w:t>
            </w:r>
            <w:proofErr w:type="gramStart"/>
            <w:r w:rsidRPr="009031B5">
              <w:rPr>
                <w:sz w:val="20"/>
                <w:szCs w:val="20"/>
              </w:rPr>
              <w:t>.р</w:t>
            </w:r>
            <w:proofErr w:type="gramEnd"/>
            <w:r w:rsidRPr="009031B5">
              <w:rPr>
                <w:sz w:val="20"/>
                <w:szCs w:val="20"/>
              </w:rPr>
              <w:t>уб</w:t>
            </w:r>
            <w:proofErr w:type="spellEnd"/>
            <w:r w:rsidRPr="009031B5">
              <w:rPr>
                <w:sz w:val="20"/>
                <w:szCs w:val="20"/>
              </w:rPr>
              <w:t xml:space="preserve">.; 2026 год – 5072,2 </w:t>
            </w:r>
            <w:proofErr w:type="spellStart"/>
            <w:r w:rsidRPr="009031B5">
              <w:rPr>
                <w:sz w:val="20"/>
                <w:szCs w:val="20"/>
              </w:rPr>
              <w:t>тыс.руб</w:t>
            </w:r>
            <w:proofErr w:type="spellEnd"/>
            <w:r w:rsidRPr="009031B5">
              <w:rPr>
                <w:sz w:val="20"/>
                <w:szCs w:val="20"/>
              </w:rPr>
              <w:t>.</w:t>
            </w:r>
          </w:p>
        </w:tc>
      </w:tr>
    </w:tbl>
    <w:p w14:paraId="2EE7B96F" w14:textId="77777777" w:rsidR="006737E9" w:rsidRDefault="006737E9" w:rsidP="006737E9">
      <w:pPr>
        <w:pStyle w:val="af5"/>
        <w:tabs>
          <w:tab w:val="left" w:pos="426"/>
        </w:tabs>
        <w:spacing w:line="360" w:lineRule="auto"/>
        <w:ind w:right="-1" w:firstLine="709"/>
        <w:jc w:val="both"/>
      </w:pPr>
      <w:r>
        <w:t>;</w:t>
      </w:r>
    </w:p>
    <w:p w14:paraId="0AC1AB53" w14:textId="77777777" w:rsidR="006737E9" w:rsidRDefault="006737E9" w:rsidP="006737E9">
      <w:pPr>
        <w:pStyle w:val="af5"/>
        <w:tabs>
          <w:tab w:val="left" w:pos="426"/>
        </w:tabs>
        <w:spacing w:line="360" w:lineRule="auto"/>
        <w:ind w:right="-1" w:firstLine="567"/>
        <w:jc w:val="both"/>
      </w:pPr>
      <w:r>
        <w:t>1.5. строку «</w:t>
      </w:r>
      <w:r w:rsidRPr="00986E0A">
        <w:t>Количество субъектов МСП, получателей поддержки</w:t>
      </w:r>
      <w:r>
        <w:t>» таблицы 2 «</w:t>
      </w:r>
      <w:r w:rsidRPr="00986E0A">
        <w:t>Сведения об индикаторах и непосредственных результатах</w:t>
      </w:r>
      <w:r>
        <w:t>» Постановления изложить в следующей редакции: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1254"/>
        <w:gridCol w:w="1255"/>
        <w:gridCol w:w="1255"/>
        <w:gridCol w:w="1255"/>
        <w:gridCol w:w="1255"/>
        <w:gridCol w:w="1255"/>
      </w:tblGrid>
      <w:tr w:rsidR="006737E9" w14:paraId="4A4E95AF" w14:textId="77777777" w:rsidTr="006737E9">
        <w:trPr>
          <w:jc w:val="center"/>
        </w:trPr>
        <w:tc>
          <w:tcPr>
            <w:tcW w:w="2093" w:type="dxa"/>
            <w:shd w:val="clear" w:color="auto" w:fill="auto"/>
          </w:tcPr>
          <w:p w14:paraId="42D64B05" w14:textId="77777777" w:rsidR="006737E9" w:rsidRPr="00986E0A" w:rsidRDefault="006737E9" w:rsidP="002302DC">
            <w:pPr>
              <w:pStyle w:val="af5"/>
              <w:tabs>
                <w:tab w:val="left" w:pos="426"/>
              </w:tabs>
            </w:pPr>
            <w:r w:rsidRPr="00986E0A">
              <w:t>Количество субъектов МСП, получателей поддержки</w:t>
            </w:r>
          </w:p>
          <w:p w14:paraId="3208DDAD" w14:textId="77777777" w:rsidR="006737E9" w:rsidRDefault="006737E9" w:rsidP="002302DC">
            <w:pPr>
              <w:pStyle w:val="af5"/>
              <w:tabs>
                <w:tab w:val="left" w:pos="426"/>
              </w:tabs>
            </w:pPr>
          </w:p>
        </w:tc>
        <w:tc>
          <w:tcPr>
            <w:tcW w:w="709" w:type="dxa"/>
            <w:shd w:val="clear" w:color="auto" w:fill="auto"/>
          </w:tcPr>
          <w:p w14:paraId="192D0E0A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Ед.</w:t>
            </w:r>
          </w:p>
        </w:tc>
        <w:tc>
          <w:tcPr>
            <w:tcW w:w="1254" w:type="dxa"/>
            <w:shd w:val="clear" w:color="auto" w:fill="auto"/>
          </w:tcPr>
          <w:p w14:paraId="70806774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4</w:t>
            </w:r>
          </w:p>
        </w:tc>
        <w:tc>
          <w:tcPr>
            <w:tcW w:w="1255" w:type="dxa"/>
            <w:shd w:val="clear" w:color="auto" w:fill="auto"/>
          </w:tcPr>
          <w:p w14:paraId="090DB478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4</w:t>
            </w:r>
          </w:p>
        </w:tc>
        <w:tc>
          <w:tcPr>
            <w:tcW w:w="1255" w:type="dxa"/>
            <w:shd w:val="clear" w:color="auto" w:fill="auto"/>
          </w:tcPr>
          <w:p w14:paraId="6DD125A6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5</w:t>
            </w:r>
          </w:p>
        </w:tc>
        <w:tc>
          <w:tcPr>
            <w:tcW w:w="1255" w:type="dxa"/>
            <w:shd w:val="clear" w:color="auto" w:fill="auto"/>
          </w:tcPr>
          <w:p w14:paraId="0B9E4B24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24</w:t>
            </w:r>
          </w:p>
        </w:tc>
        <w:tc>
          <w:tcPr>
            <w:tcW w:w="1255" w:type="dxa"/>
            <w:shd w:val="clear" w:color="auto" w:fill="auto"/>
          </w:tcPr>
          <w:p w14:paraId="52B5650A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6</w:t>
            </w:r>
          </w:p>
        </w:tc>
        <w:tc>
          <w:tcPr>
            <w:tcW w:w="1255" w:type="dxa"/>
            <w:shd w:val="clear" w:color="auto" w:fill="auto"/>
          </w:tcPr>
          <w:p w14:paraId="13F21CFB" w14:textId="77777777" w:rsidR="006737E9" w:rsidRDefault="006737E9" w:rsidP="002302DC">
            <w:pPr>
              <w:pStyle w:val="af5"/>
              <w:tabs>
                <w:tab w:val="left" w:pos="426"/>
              </w:tabs>
            </w:pPr>
            <w:r>
              <w:t>6</w:t>
            </w:r>
          </w:p>
        </w:tc>
      </w:tr>
    </w:tbl>
    <w:p w14:paraId="43D145DF" w14:textId="77777777" w:rsidR="006737E9" w:rsidRPr="00986E0A" w:rsidRDefault="006737E9" w:rsidP="006737E9">
      <w:pPr>
        <w:pStyle w:val="af5"/>
        <w:tabs>
          <w:tab w:val="left" w:pos="426"/>
        </w:tabs>
        <w:spacing w:line="360" w:lineRule="auto"/>
        <w:ind w:right="-1"/>
      </w:pPr>
    </w:p>
    <w:p w14:paraId="4E725A0C" w14:textId="77777777" w:rsidR="006737E9" w:rsidRPr="006737E9" w:rsidRDefault="006737E9" w:rsidP="006737E9">
      <w:pPr>
        <w:spacing w:line="360" w:lineRule="auto"/>
        <w:ind w:firstLine="567"/>
      </w:pPr>
      <w:r w:rsidRPr="006737E9">
        <w:t>2. Настоящее постановление вступает в силу с момента его официального опубликования.</w:t>
      </w:r>
    </w:p>
    <w:p w14:paraId="64DAC436" w14:textId="175AB6F0" w:rsidR="006737E9" w:rsidRPr="006737E9" w:rsidRDefault="006737E9" w:rsidP="006737E9">
      <w:pPr>
        <w:spacing w:line="360" w:lineRule="auto"/>
        <w:ind w:firstLine="567"/>
      </w:pPr>
      <w:r w:rsidRPr="006737E9">
        <w:t>3. Отделу организационно-протокольной работы Администрации Балахнинского муниципального</w:t>
      </w:r>
      <w:r>
        <w:t xml:space="preserve"> </w:t>
      </w:r>
      <w:r w:rsidRPr="006737E9">
        <w:t>округа</w:t>
      </w:r>
      <w:r>
        <w:t xml:space="preserve"> </w:t>
      </w:r>
      <w:r w:rsidRPr="006737E9">
        <w:t>Нижегородской</w:t>
      </w:r>
      <w:r>
        <w:t xml:space="preserve"> </w:t>
      </w:r>
      <w:r w:rsidRPr="006737E9">
        <w:t>области</w:t>
      </w:r>
      <w:r>
        <w:t xml:space="preserve"> </w:t>
      </w:r>
      <w:r w:rsidRPr="006737E9">
        <w:t>обеспечить</w:t>
      </w:r>
      <w:r>
        <w:t xml:space="preserve"> </w:t>
      </w:r>
      <w:r w:rsidRPr="006737E9">
        <w:t>официальное</w:t>
      </w:r>
      <w:r>
        <w:t xml:space="preserve"> </w:t>
      </w:r>
      <w:r w:rsidRPr="006737E9">
        <w:t>опубликование</w:t>
      </w:r>
      <w:r>
        <w:t xml:space="preserve"> </w:t>
      </w:r>
      <w:r w:rsidRPr="006737E9">
        <w:t>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7A63857" w14:textId="77777777" w:rsidR="006737E9" w:rsidRPr="006737E9" w:rsidRDefault="006737E9" w:rsidP="006737E9">
      <w:pPr>
        <w:spacing w:line="360" w:lineRule="auto"/>
        <w:ind w:firstLine="567"/>
      </w:pPr>
      <w:r w:rsidRPr="006737E9">
        <w:lastRenderedPageBreak/>
        <w:t xml:space="preserve">4. </w:t>
      </w:r>
      <w:proofErr w:type="gramStart"/>
      <w:r w:rsidRPr="006737E9">
        <w:t>Контроль за</w:t>
      </w:r>
      <w:proofErr w:type="gramEnd"/>
      <w:r w:rsidRPr="006737E9">
        <w:t xml:space="preserve"> исполнением настоящего постановления возложить на заместителя главы администрации (</w:t>
      </w:r>
      <w:proofErr w:type="spellStart"/>
      <w:r w:rsidRPr="006737E9">
        <w:t>М.С.Абусов</w:t>
      </w:r>
      <w:proofErr w:type="spellEnd"/>
      <w:r w:rsidRPr="006737E9">
        <w:t>).</w:t>
      </w:r>
    </w:p>
    <w:p w14:paraId="798A932E" w14:textId="77777777" w:rsidR="006737E9" w:rsidRPr="006737E9" w:rsidRDefault="006737E9" w:rsidP="006737E9">
      <w:pPr>
        <w:ind w:firstLine="0"/>
      </w:pPr>
    </w:p>
    <w:p w14:paraId="543D520E" w14:textId="77777777" w:rsidR="006737E9" w:rsidRPr="006737E9" w:rsidRDefault="006737E9" w:rsidP="006737E9">
      <w:pPr>
        <w:ind w:firstLine="0"/>
      </w:pPr>
    </w:p>
    <w:p w14:paraId="1E2D4E58" w14:textId="5ECF8148" w:rsidR="006737E9" w:rsidRPr="006737E9" w:rsidRDefault="006737E9" w:rsidP="006737E9">
      <w:pPr>
        <w:ind w:firstLine="0"/>
      </w:pPr>
      <w:r w:rsidRPr="006737E9">
        <w:t>Глава местного самоуправления</w:t>
      </w:r>
      <w:r w:rsidR="004B08BD">
        <w:tab/>
      </w:r>
      <w:r w:rsidR="004B08BD">
        <w:tab/>
      </w:r>
      <w:r w:rsidR="004B08BD">
        <w:tab/>
      </w:r>
      <w:r w:rsidR="004B08BD">
        <w:tab/>
      </w:r>
      <w:r w:rsidR="004B08BD">
        <w:tab/>
      </w:r>
      <w:r w:rsidR="004B08BD">
        <w:tab/>
      </w:r>
      <w:proofErr w:type="spellStart"/>
      <w:r w:rsidRPr="006737E9">
        <w:t>А.В.Дранишнико</w:t>
      </w:r>
      <w:r w:rsidR="004B08BD">
        <w:t>в</w:t>
      </w:r>
      <w:proofErr w:type="spellEnd"/>
    </w:p>
    <w:sectPr w:rsidR="006737E9" w:rsidRPr="006737E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80C8E" w14:textId="77777777" w:rsidR="005E38A3" w:rsidRDefault="005E38A3" w:rsidP="007F0268">
      <w:r>
        <w:separator/>
      </w:r>
    </w:p>
  </w:endnote>
  <w:endnote w:type="continuationSeparator" w:id="0">
    <w:p w14:paraId="6B2D2482" w14:textId="77777777" w:rsidR="005E38A3" w:rsidRDefault="005E38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8CA4E" w14:textId="77777777" w:rsidR="005E38A3" w:rsidRDefault="005E38A3" w:rsidP="007F0268">
      <w:r>
        <w:separator/>
      </w:r>
    </w:p>
  </w:footnote>
  <w:footnote w:type="continuationSeparator" w:id="0">
    <w:p w14:paraId="499F5758" w14:textId="77777777" w:rsidR="005E38A3" w:rsidRDefault="005E38A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AD3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335E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08BD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38A3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37E9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04D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39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C5A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C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5226-5766-48ED-B997-101DF20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2024-08-21T10:18:00Z</dcterms:created>
  <dcterms:modified xsi:type="dcterms:W3CDTF">2024-08-21T12:23:00Z</dcterms:modified>
</cp:coreProperties>
</file>