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FCEA141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40288">
        <w:rPr>
          <w:rFonts w:eastAsia="Times New Roman"/>
          <w:lang w:eastAsia="ru-RU"/>
        </w:rPr>
        <w:t>2</w:t>
      </w:r>
      <w:r w:rsidR="00DC4619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100B1D">
        <w:rPr>
          <w:rFonts w:eastAsia="Times New Roman"/>
          <w:lang w:eastAsia="ru-RU"/>
        </w:rPr>
        <w:t>87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AAF87E1" w14:textId="6F1DC416" w:rsidR="00987D31" w:rsidRPr="00100B1D" w:rsidRDefault="00100B1D" w:rsidP="00100B1D">
      <w:pPr>
        <w:ind w:firstLine="0"/>
        <w:jc w:val="center"/>
        <w:rPr>
          <w:b/>
          <w:bCs/>
        </w:rPr>
      </w:pPr>
      <w:r w:rsidRPr="00100B1D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7F136B">
        <w:rPr>
          <w:b/>
          <w:bCs/>
        </w:rPr>
        <w:t>от 23.03.2021 г. № 464</w:t>
      </w:r>
      <w:r w:rsidRPr="00100B1D">
        <w:rPr>
          <w:b/>
          <w:bCs/>
        </w:rPr>
        <w:t xml:space="preserve"> «О создании антинаркотической комиссии Балахнинского муниципального округа Нижегородской области»</w:t>
      </w:r>
    </w:p>
    <w:p w14:paraId="75E28178" w14:textId="77777777" w:rsidR="00100B1D" w:rsidRPr="00100B1D" w:rsidRDefault="00100B1D" w:rsidP="00100B1D">
      <w:pPr>
        <w:ind w:firstLine="0"/>
        <w:jc w:val="center"/>
      </w:pPr>
    </w:p>
    <w:p w14:paraId="2EA7E6A2" w14:textId="77777777" w:rsidR="00100B1D" w:rsidRPr="00100B1D" w:rsidRDefault="00100B1D" w:rsidP="00100B1D">
      <w:pPr>
        <w:spacing w:line="360" w:lineRule="auto"/>
        <w:ind w:firstLine="567"/>
      </w:pPr>
      <w:r w:rsidRPr="00100B1D">
        <w:t xml:space="preserve">В связи с кадровыми изменениями, в соответствии с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100B1D">
        <w:rPr>
          <w:b/>
          <w:bCs/>
        </w:rPr>
        <w:t>п о с т а н о в л я е т:</w:t>
      </w:r>
    </w:p>
    <w:p w14:paraId="7A47A83E" w14:textId="0CA5CC1A" w:rsidR="00100B1D" w:rsidRPr="00100B1D" w:rsidRDefault="00100B1D" w:rsidP="00100B1D">
      <w:pPr>
        <w:spacing w:line="360" w:lineRule="auto"/>
        <w:ind w:firstLine="567"/>
      </w:pPr>
      <w:r w:rsidRPr="00100B1D">
        <w:t xml:space="preserve">1. </w:t>
      </w:r>
      <w:proofErr w:type="gramStart"/>
      <w:r w:rsidRPr="00100B1D">
        <w:t xml:space="preserve">Внести изменения в состав антинаркотической комиссии Балахнинского муниципального округа Нижегородской области, утвержденный постановлением Администрации Балахнинского муниципального округа Нижегородской области </w:t>
      </w:r>
      <w:r w:rsidRPr="007F136B">
        <w:t>от 23.03.2021 № 464</w:t>
      </w:r>
      <w:r w:rsidRPr="00100B1D">
        <w:t xml:space="preserve"> «О создании антинаркотической комиссии Балахнинского муниципального округа Нижегородской области» (с изменениями, внесенными постановлениями Администрации </w:t>
      </w:r>
      <w:proofErr w:type="spellStart"/>
      <w:r w:rsidRPr="00100B1D">
        <w:t>Балахнинского</w:t>
      </w:r>
      <w:proofErr w:type="spellEnd"/>
      <w:r w:rsidRPr="00100B1D">
        <w:t xml:space="preserve"> муниципального округа </w:t>
      </w:r>
      <w:r w:rsidRPr="007F136B">
        <w:t>от 11.01.2022 № 31</w:t>
      </w:r>
      <w:r w:rsidRPr="00100B1D">
        <w:t xml:space="preserve">; </w:t>
      </w:r>
      <w:r w:rsidRPr="007F136B">
        <w:t>от 22.09.2022 №1907</w:t>
      </w:r>
      <w:r w:rsidRPr="00100B1D">
        <w:t xml:space="preserve">; </w:t>
      </w:r>
      <w:r w:rsidRPr="007F136B">
        <w:t>от 27.01.2023 №124</w:t>
      </w:r>
      <w:r w:rsidRPr="00100B1D">
        <w:t xml:space="preserve">; </w:t>
      </w:r>
      <w:r w:rsidRPr="007F136B">
        <w:t>от 19.04.2023 №715</w:t>
      </w:r>
      <w:r w:rsidRPr="00100B1D">
        <w:t>;</w:t>
      </w:r>
      <w:proofErr w:type="gramEnd"/>
      <w:r w:rsidRPr="00100B1D">
        <w:t xml:space="preserve"> </w:t>
      </w:r>
      <w:r w:rsidRPr="007F136B">
        <w:t>от 12.09.2023 №1660</w:t>
      </w:r>
      <w:r w:rsidRPr="00100B1D">
        <w:t>) изложив его в новой редакции, согласно Приложению к данному постановлению.</w:t>
      </w:r>
    </w:p>
    <w:p w14:paraId="2A0E5919" w14:textId="77777777" w:rsidR="00100B1D" w:rsidRPr="00100B1D" w:rsidRDefault="00100B1D" w:rsidP="00100B1D">
      <w:pPr>
        <w:spacing w:line="360" w:lineRule="auto"/>
        <w:ind w:firstLine="567"/>
      </w:pPr>
      <w:r w:rsidRPr="00100B1D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8BACA78" w14:textId="77777777" w:rsidR="00100B1D" w:rsidRPr="00100B1D" w:rsidRDefault="00100B1D" w:rsidP="00100B1D">
      <w:pPr>
        <w:spacing w:line="360" w:lineRule="auto"/>
        <w:ind w:firstLine="567"/>
      </w:pPr>
      <w:r w:rsidRPr="00100B1D">
        <w:t>3. Настоящее постановление вступает в силу с даты официального опубликования.</w:t>
      </w:r>
    </w:p>
    <w:p w14:paraId="10F630EB" w14:textId="77777777" w:rsidR="00100B1D" w:rsidRPr="00100B1D" w:rsidRDefault="00100B1D" w:rsidP="00100B1D">
      <w:pPr>
        <w:spacing w:line="360" w:lineRule="auto"/>
        <w:ind w:firstLine="567"/>
      </w:pPr>
      <w:r w:rsidRPr="00100B1D">
        <w:t>4. Контроль за исполнением настоящего постановления оставляю за собой.</w:t>
      </w:r>
    </w:p>
    <w:p w14:paraId="4FBF5A3F" w14:textId="77777777" w:rsidR="00100B1D" w:rsidRPr="00100B1D" w:rsidRDefault="00100B1D" w:rsidP="00100B1D">
      <w:pPr>
        <w:ind w:firstLine="0"/>
      </w:pPr>
    </w:p>
    <w:p w14:paraId="7AF60989" w14:textId="77777777" w:rsidR="00100B1D" w:rsidRPr="00100B1D" w:rsidRDefault="00100B1D" w:rsidP="00100B1D">
      <w:pPr>
        <w:ind w:firstLine="0"/>
      </w:pPr>
    </w:p>
    <w:p w14:paraId="6A8A7605" w14:textId="4E77BA0D" w:rsidR="007F136B" w:rsidRDefault="00100B1D" w:rsidP="00100B1D">
      <w:pPr>
        <w:ind w:firstLine="0"/>
      </w:pPr>
      <w:r w:rsidRPr="00100B1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00B1D">
        <w:t>А.В.Дранишников</w:t>
      </w:r>
      <w:proofErr w:type="spellEnd"/>
    </w:p>
    <w:p w14:paraId="622970C4" w14:textId="7D669F5D" w:rsidR="007F136B" w:rsidRDefault="007F136B" w:rsidP="007F136B"/>
    <w:p w14:paraId="32F99D52" w14:textId="63F87A46" w:rsidR="009E28F2" w:rsidRPr="009E28F2" w:rsidRDefault="009E28F2" w:rsidP="007F136B">
      <w:pPr>
        <w:ind w:firstLine="0"/>
        <w:jc w:val="right"/>
        <w:rPr>
          <w:szCs w:val="24"/>
        </w:rPr>
      </w:pPr>
      <w:bookmarkStart w:id="0" w:name="_GoBack"/>
      <w:bookmarkEnd w:id="0"/>
    </w:p>
    <w:sectPr w:rsidR="009E28F2" w:rsidRPr="009E28F2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09529" w14:textId="77777777" w:rsidR="008B0EBC" w:rsidRDefault="008B0EBC" w:rsidP="007F0268">
      <w:r>
        <w:separator/>
      </w:r>
    </w:p>
  </w:endnote>
  <w:endnote w:type="continuationSeparator" w:id="0">
    <w:p w14:paraId="0E3FA274" w14:textId="77777777" w:rsidR="008B0EBC" w:rsidRDefault="008B0EB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B678D" w14:textId="77777777" w:rsidR="008B0EBC" w:rsidRDefault="008B0EBC" w:rsidP="007F0268">
      <w:r>
        <w:separator/>
      </w:r>
    </w:p>
  </w:footnote>
  <w:footnote w:type="continuationSeparator" w:id="0">
    <w:p w14:paraId="6F92D6C2" w14:textId="77777777" w:rsidR="008B0EBC" w:rsidRDefault="008B0EB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0B1D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36B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2387"/>
    <w:rsid w:val="008A4A97"/>
    <w:rsid w:val="008A4B61"/>
    <w:rsid w:val="008B0EBC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28F2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577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28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E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80A8-C3F1-4EBF-AA64-70AAD5DA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2024-05-24T11:55:00Z</dcterms:created>
  <dcterms:modified xsi:type="dcterms:W3CDTF">2024-05-27T06:48:00Z</dcterms:modified>
</cp:coreProperties>
</file>