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B545" w14:textId="59CD268F" w:rsidR="00C43AF7" w:rsidRPr="00C43AF7" w:rsidRDefault="00C43AF7" w:rsidP="00C43AF7">
      <w:pPr>
        <w:ind w:firstLine="0"/>
        <w:jc w:val="right"/>
      </w:pPr>
      <w:r w:rsidRPr="00C43AF7">
        <w:t>Приложение</w:t>
      </w:r>
    </w:p>
    <w:p w14:paraId="5C3A92B6" w14:textId="77777777" w:rsidR="00C43AF7" w:rsidRDefault="00C43AF7" w:rsidP="00C43AF7">
      <w:pPr>
        <w:ind w:firstLine="0"/>
        <w:jc w:val="right"/>
      </w:pPr>
      <w:r w:rsidRPr="00C43AF7">
        <w:t>к постановлению Администрации</w:t>
      </w:r>
    </w:p>
    <w:p w14:paraId="14D3B7AD" w14:textId="77777777" w:rsidR="00C43AF7" w:rsidRDefault="00C43AF7" w:rsidP="00C43AF7">
      <w:pPr>
        <w:ind w:firstLine="0"/>
        <w:jc w:val="right"/>
      </w:pPr>
      <w:r w:rsidRPr="00C43AF7">
        <w:t>Балахнинского муниципального округа</w:t>
      </w:r>
    </w:p>
    <w:p w14:paraId="595AFB58" w14:textId="1E7A6DA5" w:rsidR="00C43AF7" w:rsidRPr="00C43AF7" w:rsidRDefault="00C43AF7" w:rsidP="00C43AF7">
      <w:pPr>
        <w:ind w:firstLine="0"/>
        <w:jc w:val="right"/>
      </w:pPr>
      <w:r w:rsidRPr="00C43AF7">
        <w:t>Нижегородской области</w:t>
      </w:r>
    </w:p>
    <w:p w14:paraId="126952A9" w14:textId="24C7C26C" w:rsidR="00C43AF7" w:rsidRPr="00C43AF7" w:rsidRDefault="00C43AF7" w:rsidP="00C43AF7">
      <w:pPr>
        <w:ind w:firstLine="0"/>
        <w:jc w:val="right"/>
      </w:pPr>
      <w:r w:rsidRPr="00C43AF7">
        <w:t xml:space="preserve">от </w:t>
      </w:r>
      <w:r>
        <w:t>18.08.2025</w:t>
      </w:r>
      <w:r w:rsidRPr="00C43AF7">
        <w:t xml:space="preserve"> № </w:t>
      </w:r>
      <w:r>
        <w:t>1558</w:t>
      </w:r>
    </w:p>
    <w:p w14:paraId="6D94E240" w14:textId="77777777" w:rsidR="00C43AF7" w:rsidRPr="00C43AF7" w:rsidRDefault="00C43AF7" w:rsidP="00C43AF7">
      <w:pPr>
        <w:ind w:firstLine="0"/>
        <w:jc w:val="center"/>
        <w:rPr>
          <w:b/>
          <w:bCs/>
        </w:rPr>
      </w:pPr>
    </w:p>
    <w:p w14:paraId="03B8AEAF" w14:textId="77777777" w:rsidR="00C43AF7" w:rsidRPr="00C43AF7" w:rsidRDefault="00C43AF7" w:rsidP="00C43AF7">
      <w:pPr>
        <w:ind w:firstLine="0"/>
        <w:jc w:val="center"/>
        <w:rPr>
          <w:b/>
          <w:bCs/>
        </w:rPr>
      </w:pPr>
    </w:p>
    <w:p w14:paraId="5F1225BF" w14:textId="77777777" w:rsidR="00C43AF7" w:rsidRPr="00C43AF7" w:rsidRDefault="00C43AF7" w:rsidP="00C43AF7">
      <w:pPr>
        <w:ind w:firstLine="0"/>
        <w:jc w:val="center"/>
        <w:rPr>
          <w:b/>
          <w:bCs/>
        </w:rPr>
      </w:pPr>
      <w:r w:rsidRPr="00C43AF7">
        <w:rPr>
          <w:b/>
          <w:bCs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ул.2-ая Комсомольская в </w:t>
      </w:r>
      <w:proofErr w:type="spellStart"/>
      <w:r w:rsidRPr="00C43AF7">
        <w:rPr>
          <w:b/>
          <w:bCs/>
        </w:rPr>
        <w:t>д.Конево</w:t>
      </w:r>
      <w:proofErr w:type="spellEnd"/>
      <w:r w:rsidRPr="00C43AF7">
        <w:rPr>
          <w:b/>
          <w:bCs/>
        </w:rPr>
        <w:t xml:space="preserve"> Балахнинского муниципального округа»</w:t>
      </w:r>
    </w:p>
    <w:p w14:paraId="563EF6BD" w14:textId="77777777" w:rsidR="00C43AF7" w:rsidRPr="00C43AF7" w:rsidRDefault="00C43AF7" w:rsidP="00C43AF7">
      <w:pPr>
        <w:ind w:firstLine="0"/>
        <w:jc w:val="center"/>
        <w:rPr>
          <w:b/>
          <w:bCs/>
          <w:sz w:val="28"/>
          <w:szCs w:val="28"/>
        </w:rPr>
      </w:pPr>
    </w:p>
    <w:p w14:paraId="488C8F25" w14:textId="77777777" w:rsidR="00C43AF7" w:rsidRPr="00600C4D" w:rsidRDefault="00A351BC" w:rsidP="00C43AF7">
      <w:pPr>
        <w:ind w:firstLine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pict w14:anchorId="3B0121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15pt;height:307.4pt">
            <v:imagedata r:id="rId7" o:title="2я комсомольская конево"/>
          </v:shape>
        </w:pict>
      </w:r>
    </w:p>
    <w:p w14:paraId="535C5A27" w14:textId="77777777" w:rsidR="00C43AF7" w:rsidRPr="00C43AF7" w:rsidRDefault="00C43AF7" w:rsidP="00C43AF7">
      <w:pPr>
        <w:ind w:firstLine="0"/>
        <w:jc w:val="center"/>
      </w:pPr>
    </w:p>
    <w:p w14:paraId="18FB7099" w14:textId="77777777" w:rsidR="00C43AF7" w:rsidRPr="00C43AF7" w:rsidRDefault="00C43AF7" w:rsidP="00C43AF7">
      <w:pPr>
        <w:ind w:firstLine="0"/>
        <w:jc w:val="center"/>
      </w:pPr>
      <w:r w:rsidRPr="00C43AF7">
        <w:t>_____</w:t>
      </w:r>
    </w:p>
    <w:sectPr w:rsidR="00C43AF7" w:rsidRPr="00C43AF7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88D76" w14:textId="77777777" w:rsidR="00CC2231" w:rsidRDefault="00CC2231" w:rsidP="007F0268">
      <w:r>
        <w:separator/>
      </w:r>
    </w:p>
  </w:endnote>
  <w:endnote w:type="continuationSeparator" w:id="0">
    <w:p w14:paraId="208AB52B" w14:textId="77777777" w:rsidR="00CC2231" w:rsidRDefault="00CC223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97C0D" w14:textId="77777777" w:rsidR="00CC2231" w:rsidRDefault="00CC2231" w:rsidP="007F0268">
      <w:r>
        <w:separator/>
      </w:r>
    </w:p>
  </w:footnote>
  <w:footnote w:type="continuationSeparator" w:id="0">
    <w:p w14:paraId="2859F1DA" w14:textId="77777777" w:rsidR="00CC2231" w:rsidRDefault="00CC223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173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3F9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695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0B30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1BC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6EA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07C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976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3AF7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2231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52F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89D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5</cp:revision>
  <dcterms:created xsi:type="dcterms:W3CDTF">2025-08-19T11:17:00Z</dcterms:created>
  <dcterms:modified xsi:type="dcterms:W3CDTF">2025-08-20T13:20:00Z</dcterms:modified>
</cp:coreProperties>
</file>