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449C9B44" w:rsidR="008D4B40" w:rsidRPr="00DC0F5E" w:rsidRDefault="00253DB9" w:rsidP="009C00B2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4172FD">
        <w:rPr>
          <w:rFonts w:eastAsia="Times New Roman"/>
          <w:lang w:eastAsia="ru-RU"/>
        </w:rPr>
        <w:t>10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4F5FD9">
        <w:rPr>
          <w:rFonts w:eastAsia="Times New Roman"/>
          <w:lang w:eastAsia="ru-RU"/>
        </w:rPr>
        <w:t>9</w:t>
      </w:r>
      <w:r w:rsidR="00EB64B0">
        <w:rPr>
          <w:rFonts w:eastAsia="Times New Roman"/>
          <w:lang w:eastAsia="ru-RU"/>
        </w:rPr>
        <w:t>.202</w:t>
      </w:r>
      <w:r w:rsidR="0053440F" w:rsidRPr="009904CA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9C00B2">
        <w:rPr>
          <w:rFonts w:eastAsia="Times New Roman"/>
          <w:lang w:eastAsia="ru-RU"/>
        </w:rPr>
        <w:t>1</w:t>
      </w:r>
      <w:r w:rsidR="008C4C64">
        <w:rPr>
          <w:rFonts w:eastAsia="Times New Roman"/>
          <w:lang w:eastAsia="ru-RU"/>
        </w:rPr>
        <w:t>8</w:t>
      </w:r>
      <w:r w:rsidR="004172FD">
        <w:rPr>
          <w:rFonts w:eastAsia="Times New Roman"/>
          <w:lang w:eastAsia="ru-RU"/>
        </w:rPr>
        <w:t>63</w:t>
      </w:r>
    </w:p>
    <w:p w14:paraId="15534597" w14:textId="77777777" w:rsidR="006A1033" w:rsidRDefault="006A1033" w:rsidP="009C00B2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46FD5CFE" w14:textId="3B0CB688" w:rsidR="004172FD" w:rsidRPr="004172FD" w:rsidRDefault="004172FD" w:rsidP="004172FD">
      <w:pPr>
        <w:ind w:firstLine="0"/>
        <w:jc w:val="center"/>
        <w:rPr>
          <w:b/>
          <w:bCs/>
        </w:rPr>
      </w:pPr>
      <w:r w:rsidRPr="004172FD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2A2BCA">
        <w:rPr>
          <w:b/>
          <w:bCs/>
        </w:rPr>
        <w:t>от 15.07.2024 № 1420</w:t>
      </w:r>
      <w:r w:rsidRPr="004172FD">
        <w:rPr>
          <w:b/>
          <w:bCs/>
        </w:rPr>
        <w:t xml:space="preserve"> «О принудительном демонтаже и перемещении самовольных (незаконных) объектов»</w:t>
      </w:r>
    </w:p>
    <w:p w14:paraId="4ADE6617" w14:textId="77777777" w:rsidR="00800CE5" w:rsidRPr="004172FD" w:rsidRDefault="00800CE5" w:rsidP="004172FD">
      <w:pPr>
        <w:ind w:firstLine="0"/>
        <w:jc w:val="center"/>
        <w:rPr>
          <w:b/>
          <w:bCs/>
        </w:rPr>
      </w:pPr>
    </w:p>
    <w:p w14:paraId="631918BA" w14:textId="483B3F09" w:rsidR="004172FD" w:rsidRPr="004172FD" w:rsidRDefault="004172FD" w:rsidP="004172FD">
      <w:pPr>
        <w:spacing w:line="360" w:lineRule="auto"/>
        <w:ind w:firstLine="567"/>
        <w:rPr>
          <w:b/>
          <w:bCs/>
        </w:rPr>
      </w:pPr>
      <w:r w:rsidRPr="004172FD">
        <w:t>Руководствуясь Уставом Балахнинского муниципального округа Нижегородской области,</w:t>
      </w:r>
      <w:r>
        <w:t xml:space="preserve"> </w:t>
      </w:r>
      <w:r w:rsidRPr="004172FD">
        <w:t>Администрация</w:t>
      </w:r>
      <w:r>
        <w:t xml:space="preserve"> </w:t>
      </w:r>
      <w:r w:rsidRPr="004172FD">
        <w:t>Балахнинского</w:t>
      </w:r>
      <w:r>
        <w:t xml:space="preserve"> </w:t>
      </w:r>
      <w:r w:rsidRPr="004172FD">
        <w:t>муниципального</w:t>
      </w:r>
      <w:r>
        <w:t xml:space="preserve"> </w:t>
      </w:r>
      <w:r w:rsidRPr="004172FD">
        <w:t>округа</w:t>
      </w:r>
      <w:r>
        <w:t xml:space="preserve"> </w:t>
      </w:r>
      <w:r w:rsidRPr="004172FD">
        <w:t>Нижегородской</w:t>
      </w:r>
      <w:r>
        <w:t xml:space="preserve"> </w:t>
      </w:r>
      <w:r w:rsidRPr="004172FD">
        <w:t xml:space="preserve">области </w:t>
      </w:r>
      <w:r w:rsidRPr="004172FD">
        <w:rPr>
          <w:b/>
          <w:bCs/>
        </w:rPr>
        <w:t>п о с т а н о в л я е т:</w:t>
      </w:r>
    </w:p>
    <w:p w14:paraId="54D675E7" w14:textId="7F760034" w:rsidR="004172FD" w:rsidRPr="004172FD" w:rsidRDefault="004172FD" w:rsidP="004172FD">
      <w:pPr>
        <w:spacing w:line="360" w:lineRule="auto"/>
        <w:ind w:firstLine="567"/>
      </w:pPr>
      <w:r w:rsidRPr="004172FD">
        <w:t xml:space="preserve">1. Пункт 2 постановления администрации Балахнинского муниципального округа Нижегородской области </w:t>
      </w:r>
      <w:r w:rsidRPr="002A2BCA">
        <w:t>от 15.07.2024 №1420</w:t>
      </w:r>
      <w:r w:rsidRPr="004172FD">
        <w:t xml:space="preserve"> «О принудительном демонтаже и перемещении самовольных (незаконных) объектов» изложить в следующей редакции:</w:t>
      </w:r>
    </w:p>
    <w:p w14:paraId="4276130F" w14:textId="77777777" w:rsidR="004172FD" w:rsidRPr="004172FD" w:rsidRDefault="004172FD" w:rsidP="004172FD">
      <w:pPr>
        <w:spacing w:line="360" w:lineRule="auto"/>
        <w:ind w:firstLine="567"/>
      </w:pPr>
      <w:r w:rsidRPr="004172FD">
        <w:t>«2. Произвести принудительный демонтаж и перемещение Объектов в срок до «31» декабря 2024 г.».</w:t>
      </w:r>
    </w:p>
    <w:p w14:paraId="46C5EEC1" w14:textId="77777777" w:rsidR="004172FD" w:rsidRPr="004172FD" w:rsidRDefault="004172FD" w:rsidP="004172FD">
      <w:pPr>
        <w:spacing w:line="360" w:lineRule="auto"/>
        <w:ind w:firstLine="567"/>
      </w:pPr>
      <w:r w:rsidRPr="004172FD">
        <w:t>2.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 в информационно-телекоммуникационной сети "Интернет".</w:t>
      </w:r>
    </w:p>
    <w:p w14:paraId="326546D1" w14:textId="77777777" w:rsidR="004172FD" w:rsidRPr="004172FD" w:rsidRDefault="004172FD" w:rsidP="004172FD">
      <w:pPr>
        <w:spacing w:line="360" w:lineRule="auto"/>
        <w:ind w:firstLine="567"/>
      </w:pPr>
      <w:r w:rsidRPr="004172FD">
        <w:t>3. Настоящее постановление вступает в силу с момента его официального опубликования.</w:t>
      </w:r>
    </w:p>
    <w:p w14:paraId="725A9E8F" w14:textId="77777777" w:rsidR="004172FD" w:rsidRPr="004172FD" w:rsidRDefault="004172FD" w:rsidP="004172FD">
      <w:pPr>
        <w:spacing w:line="360" w:lineRule="auto"/>
        <w:ind w:firstLine="567"/>
      </w:pPr>
      <w:r w:rsidRPr="004172FD">
        <w:t xml:space="preserve">4. Контроль за исполнением настоящего постановления возложить на первого заместителя главы администрации (И.И. </w:t>
      </w:r>
      <w:proofErr w:type="spellStart"/>
      <w:r w:rsidRPr="004172FD">
        <w:t>Фирер</w:t>
      </w:r>
      <w:proofErr w:type="spellEnd"/>
      <w:r w:rsidRPr="004172FD">
        <w:t>).</w:t>
      </w:r>
    </w:p>
    <w:p w14:paraId="1981BD9A" w14:textId="77777777" w:rsidR="004172FD" w:rsidRPr="004172FD" w:rsidRDefault="004172FD" w:rsidP="004172FD">
      <w:pPr>
        <w:ind w:firstLine="0"/>
      </w:pPr>
    </w:p>
    <w:p w14:paraId="215374EB" w14:textId="77777777" w:rsidR="004172FD" w:rsidRPr="004172FD" w:rsidRDefault="004172FD" w:rsidP="004172FD">
      <w:pPr>
        <w:ind w:firstLine="0"/>
      </w:pPr>
    </w:p>
    <w:p w14:paraId="19B92926" w14:textId="77777777" w:rsidR="004172FD" w:rsidRPr="004172FD" w:rsidRDefault="004172FD" w:rsidP="004172FD">
      <w:pPr>
        <w:ind w:firstLine="0"/>
      </w:pPr>
    </w:p>
    <w:p w14:paraId="1D86CA27" w14:textId="600B83DC" w:rsidR="004172FD" w:rsidRPr="004172FD" w:rsidRDefault="004172FD" w:rsidP="004172FD">
      <w:pPr>
        <w:ind w:firstLine="0"/>
      </w:pPr>
      <w:r w:rsidRPr="004172FD">
        <w:t>Глава местного самоуправления</w:t>
      </w:r>
      <w:r w:rsidRPr="004172FD">
        <w:tab/>
      </w:r>
      <w:r w:rsidRPr="004172FD">
        <w:tab/>
      </w:r>
      <w:r w:rsidRPr="004172FD">
        <w:tab/>
      </w:r>
      <w:r w:rsidRPr="004172FD">
        <w:tab/>
      </w:r>
      <w:r w:rsidRPr="004172FD">
        <w:tab/>
      </w:r>
      <w:r>
        <w:tab/>
      </w:r>
      <w:r w:rsidRPr="004172FD">
        <w:t>А.В. Дранишников</w:t>
      </w:r>
      <w:bookmarkStart w:id="0" w:name="_GoBack"/>
      <w:bookmarkEnd w:id="0"/>
    </w:p>
    <w:sectPr w:rsidR="004172FD" w:rsidRPr="004172FD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854025" w14:textId="77777777" w:rsidR="00D93F2D" w:rsidRDefault="00D93F2D" w:rsidP="007F0268">
      <w:r>
        <w:separator/>
      </w:r>
    </w:p>
  </w:endnote>
  <w:endnote w:type="continuationSeparator" w:id="0">
    <w:p w14:paraId="2DAFBA5A" w14:textId="77777777" w:rsidR="00D93F2D" w:rsidRDefault="00D93F2D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44B3D6" w14:textId="77777777" w:rsidR="00D93F2D" w:rsidRDefault="00D93F2D" w:rsidP="007F0268">
      <w:r>
        <w:separator/>
      </w:r>
    </w:p>
  </w:footnote>
  <w:footnote w:type="continuationSeparator" w:id="0">
    <w:p w14:paraId="132E7BA1" w14:textId="77777777" w:rsidR="00D93F2D" w:rsidRDefault="00D93F2D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3A9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2BCA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2FD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BFE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3F2D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C35BF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C35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099A6-B235-42EC-B37E-75099AA99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2024-09-10T08:52:00Z</dcterms:created>
  <dcterms:modified xsi:type="dcterms:W3CDTF">2024-09-11T06:55:00Z</dcterms:modified>
</cp:coreProperties>
</file>