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B3" w:rsidRDefault="001A1CC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85DB3" w:rsidRDefault="001A1CC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85DB3" w:rsidRDefault="001A1CC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85DB3" w:rsidRDefault="00585DB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85DB3" w:rsidRDefault="001A1CC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85DB3" w:rsidRDefault="00585DB3">
      <w:pPr>
        <w:ind w:firstLine="0"/>
        <w:jc w:val="center"/>
        <w:rPr>
          <w:rFonts w:eastAsia="Times New Roman"/>
          <w:b/>
          <w:lang w:eastAsia="ru-RU"/>
        </w:rPr>
      </w:pPr>
    </w:p>
    <w:p w:rsidR="00585DB3" w:rsidRDefault="001A1CC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08.07.2022г. № 1307</w:t>
      </w:r>
    </w:p>
    <w:p w:rsidR="00585DB3" w:rsidRDefault="00585DB3">
      <w:pPr>
        <w:ind w:firstLine="0"/>
        <w:jc w:val="center"/>
        <w:rPr>
          <w:rFonts w:eastAsia="Times New Roman"/>
          <w:lang w:eastAsia="ru-RU"/>
        </w:rPr>
      </w:pPr>
    </w:p>
    <w:p w:rsidR="00585DB3" w:rsidRDefault="001A1CC7">
      <w:pPr>
        <w:widowControl w:val="0"/>
        <w:autoSpaceDE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некоторых нормативно-правовых актов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</w:t>
      </w:r>
    </w:p>
    <w:bookmarkEnd w:id="0"/>
    <w:p w:rsidR="00585DB3" w:rsidRDefault="00585DB3">
      <w:pPr>
        <w:ind w:firstLine="0"/>
        <w:jc w:val="center"/>
        <w:rPr>
          <w:b/>
          <w:bCs/>
          <w:szCs w:val="24"/>
        </w:rPr>
      </w:pPr>
    </w:p>
    <w:p w:rsidR="00585DB3" w:rsidRDefault="001A1CC7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соответствии со статьей 48 Федерального закона от 06.10.2003 N131-ФЗ "Об общих принципах организации местного самоуправления в Российской Федерации", </w:t>
      </w:r>
      <w:r>
        <w:rPr>
          <w:rFonts w:eastAsia="Times New Roman"/>
          <w:szCs w:val="24"/>
          <w:lang w:eastAsia="ru-RU"/>
        </w:rPr>
        <w:t xml:space="preserve">руководствуясь </w:t>
      </w:r>
      <w:r w:rsidRPr="00041722">
        <w:rPr>
          <w:rFonts w:eastAsia="Times New Roman"/>
          <w:szCs w:val="24"/>
          <w:lang w:eastAsia="ru-RU"/>
        </w:rPr>
        <w:t>Уставом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585DB3" w:rsidRDefault="001A1CC7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Отменить:</w:t>
      </w:r>
    </w:p>
    <w:p w:rsidR="00585DB3" w:rsidRDefault="001A1CC7">
      <w:pPr>
        <w:widowControl w:val="0"/>
        <w:autoSpaceDE w:val="0"/>
        <w:spacing w:line="360" w:lineRule="auto"/>
        <w:ind w:firstLine="53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постановление администрации рабочего поселка Большое Козино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03.03.2014 № 9 «Об утверждении административного регламента по исполнению функции «Осуществление муниципального жилищного контроля на территории рабочего поселка Большое Козино»;</w:t>
      </w:r>
    </w:p>
    <w:p w:rsidR="00585DB3" w:rsidRDefault="001A1CC7">
      <w:pPr>
        <w:widowControl w:val="0"/>
        <w:autoSpaceDE w:val="0"/>
        <w:spacing w:line="360" w:lineRule="auto"/>
        <w:ind w:firstLine="53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12.11.2014 № 4-п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 муниципальной функции по осуществлению муниципального жилищного контроля на территории МО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сельсовет».</w:t>
      </w:r>
    </w:p>
    <w:p w:rsidR="00585DB3" w:rsidRDefault="001A1CC7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585DB3" w:rsidRDefault="001A1CC7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585DB3" w:rsidRDefault="001A1CC7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>. заместителя главы администрации по работе с территориями.</w:t>
      </w:r>
    </w:p>
    <w:p w:rsidR="00585DB3" w:rsidRDefault="00585DB3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585DB3" w:rsidRDefault="00585DB3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585DB3" w:rsidRDefault="001A1CC7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041722" w:rsidRDefault="00041722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041722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3" w:rsidRDefault="001A1CC7">
      <w:r>
        <w:separator/>
      </w:r>
    </w:p>
  </w:endnote>
  <w:endnote w:type="continuationSeparator" w:id="0">
    <w:p w:rsidR="00585DB3" w:rsidRDefault="001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3" w:rsidRDefault="001A1CC7">
      <w:r>
        <w:separator/>
      </w:r>
    </w:p>
  </w:footnote>
  <w:footnote w:type="continuationSeparator" w:id="0">
    <w:p w:rsidR="00585DB3" w:rsidRDefault="001A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C7"/>
    <w:rsid w:val="00041722"/>
    <w:rsid w:val="001A1CC7"/>
    <w:rsid w:val="005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B668-F74F-4331-BA57-A4E10983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2023-04-14T06:44:00Z</dcterms:created>
  <dcterms:modified xsi:type="dcterms:W3CDTF">2023-04-14T06:44:00Z</dcterms:modified>
</cp:coreProperties>
</file>