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490A3AC" w:rsidR="008D4B40" w:rsidRPr="00660054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F6452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7F6452">
        <w:rPr>
          <w:rFonts w:eastAsia="Times New Roman"/>
          <w:lang w:eastAsia="ru-RU"/>
        </w:rPr>
        <w:t>574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3B9C4A3" w14:textId="77777777" w:rsidR="00660054" w:rsidRPr="00660054" w:rsidRDefault="00660054" w:rsidP="00660054">
      <w:pPr>
        <w:ind w:firstLine="0"/>
        <w:jc w:val="center"/>
        <w:rPr>
          <w:b/>
          <w:bCs/>
        </w:rPr>
      </w:pPr>
      <w:r w:rsidRPr="00660054">
        <w:rPr>
          <w:b/>
          <w:bCs/>
        </w:rPr>
        <w:t>О временном ограничении движения транспорта по улице Пионерская в городе Балахна Балахнинского муниципального округа Нижегородской области</w:t>
      </w:r>
    </w:p>
    <w:p w14:paraId="36A17238" w14:textId="77777777" w:rsidR="00267E26" w:rsidRPr="00660054" w:rsidRDefault="00267E26" w:rsidP="00660054">
      <w:pPr>
        <w:ind w:firstLine="0"/>
        <w:jc w:val="center"/>
        <w:rPr>
          <w:b/>
          <w:bCs/>
        </w:rPr>
      </w:pPr>
    </w:p>
    <w:p w14:paraId="2EC0B743" w14:textId="2B58EA2D" w:rsidR="00660054" w:rsidRPr="00660054" w:rsidRDefault="00660054" w:rsidP="00660054">
      <w:pPr>
        <w:spacing w:line="360" w:lineRule="auto"/>
        <w:ind w:firstLine="567"/>
      </w:pPr>
      <w:r w:rsidRPr="00660054">
        <w:t>В соответствии с Постановлением Правительства Нижегородской области от 07.02.2012 №61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с Федеральным законом от 06.10.2003</w:t>
      </w:r>
      <w:r>
        <w:t xml:space="preserve"> </w:t>
      </w:r>
      <w:r w:rsidRPr="00660054">
        <w:t>№131-ФЗ «Об общих принципах организации местного самоуправления в Российской Федерации» в целях обеспечения мер по охране общественного порядка и безопасности дорожного движения, создания безопасных условий на дорогах города для пешеходов и водителей автотранспортных средств на период проведения ремонтных работ автомобильной дороги от д.2 пл. Советская до д.4 ул. Ленина,</w:t>
      </w:r>
      <w:r>
        <w:t xml:space="preserve"> </w:t>
      </w:r>
      <w:r w:rsidRPr="00660054">
        <w:t>от д.12 ул. Пионерская до д.5 пер. Тюленина,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660054">
        <w:rPr>
          <w:b/>
          <w:bCs/>
        </w:rPr>
        <w:t>п о с т а н о в л я е т:</w:t>
      </w:r>
    </w:p>
    <w:p w14:paraId="324341BC" w14:textId="6599EFE4" w:rsidR="00660054" w:rsidRPr="00660054" w:rsidRDefault="00660054" w:rsidP="00660054">
      <w:pPr>
        <w:spacing w:line="360" w:lineRule="auto"/>
        <w:ind w:firstLine="567"/>
      </w:pPr>
      <w:r w:rsidRPr="00660054">
        <w:t>1. Ввести временное ограничение движения транспортных средств на период проведения ремонтных работ автомобильной дороги от д.2 пл. Советская до д.4 ул. Ленина,</w:t>
      </w:r>
      <w:r>
        <w:t xml:space="preserve"> </w:t>
      </w:r>
      <w:r w:rsidRPr="00660054">
        <w:t>от д.12 ул. Пионерская до д.5 пер. Тюленина, с 29.07.2024 до 09.09.2024.</w:t>
      </w:r>
    </w:p>
    <w:p w14:paraId="593D8C35" w14:textId="77777777" w:rsidR="00660054" w:rsidRPr="00660054" w:rsidRDefault="00660054" w:rsidP="00660054">
      <w:pPr>
        <w:spacing w:line="360" w:lineRule="auto"/>
        <w:ind w:firstLine="567"/>
      </w:pPr>
      <w:r w:rsidRPr="00660054">
        <w:t xml:space="preserve">2. Управлению благоустройства и дорожной деятельности Администрации Балахнинского муниципального округа Нижегородской области (Е. Г. </w:t>
      </w:r>
      <w:proofErr w:type="spellStart"/>
      <w:r w:rsidRPr="00660054">
        <w:t>Велиас</w:t>
      </w:r>
      <w:proofErr w:type="spellEnd"/>
      <w:r w:rsidRPr="00660054">
        <w:t>) осуществить организацию следующих мероприятий:</w:t>
      </w:r>
    </w:p>
    <w:p w14:paraId="2938AEF6" w14:textId="77777777" w:rsidR="00660054" w:rsidRPr="00660054" w:rsidRDefault="00660054" w:rsidP="00660054">
      <w:pPr>
        <w:spacing w:line="360" w:lineRule="auto"/>
        <w:ind w:firstLine="567"/>
      </w:pPr>
      <w:r w:rsidRPr="00660054">
        <w:t>2.1. Обеспечить информирование пользователей автомобильных дорог, о причинах и сроках временного ограничения движения транспорта путем размещения соответствующих сообщений в сети Интернет и муниципальных СМИ.</w:t>
      </w:r>
    </w:p>
    <w:p w14:paraId="7E9CE7CF" w14:textId="323F4B80" w:rsidR="00660054" w:rsidRPr="00660054" w:rsidRDefault="00660054" w:rsidP="00660054">
      <w:pPr>
        <w:spacing w:line="360" w:lineRule="auto"/>
        <w:ind w:firstLine="567"/>
      </w:pPr>
      <w:r w:rsidRPr="00660054">
        <w:t>2.2. Согласовать схему организации дорожного движения и расстановки временных дорожных знаков от подрядной организации на период проведения ремонтных работ автомобильной дороги от д.2 пл. Советская до д.4 ул. Ленина,</w:t>
      </w:r>
      <w:r>
        <w:t xml:space="preserve"> </w:t>
      </w:r>
      <w:r w:rsidRPr="00660054">
        <w:t>от д.12 ул. Пионерская до д.5 пер. Тюленина, с 29.07.2024 до 09.09.2024.</w:t>
      </w:r>
    </w:p>
    <w:p w14:paraId="6475E53C" w14:textId="77777777" w:rsidR="00660054" w:rsidRPr="00660054" w:rsidRDefault="00660054" w:rsidP="00660054">
      <w:pPr>
        <w:spacing w:line="360" w:lineRule="auto"/>
        <w:ind w:firstLine="567"/>
      </w:pPr>
      <w:r w:rsidRPr="00660054">
        <w:t>2.3. Обеспечить контроль за установкой временных дорожных знаков, согласно разработанной схемы организации дорожного движения и расстановки временных дорожных знаков на период проведения мероприятия.</w:t>
      </w:r>
    </w:p>
    <w:p w14:paraId="19E82483" w14:textId="77777777" w:rsidR="00660054" w:rsidRPr="00660054" w:rsidRDefault="00660054" w:rsidP="00660054">
      <w:pPr>
        <w:spacing w:line="360" w:lineRule="auto"/>
        <w:ind w:firstLine="567"/>
      </w:pPr>
      <w:r w:rsidRPr="00660054">
        <w:lastRenderedPageBreak/>
        <w:t>3. Отделу организационно-протокольной работы Администрации Балахнинского муниципального округа Нижегородской области (А. 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9CD76C6" w14:textId="77777777" w:rsidR="00660054" w:rsidRPr="00660054" w:rsidRDefault="00660054" w:rsidP="00660054">
      <w:pPr>
        <w:spacing w:line="360" w:lineRule="auto"/>
        <w:ind w:firstLine="567"/>
      </w:pPr>
      <w:r w:rsidRPr="00660054">
        <w:t>4. Настоящее постановление вступает в силу с момента официального опубликования.</w:t>
      </w:r>
    </w:p>
    <w:p w14:paraId="5A528B2E" w14:textId="5D48DBBF" w:rsidR="00660054" w:rsidRPr="00660054" w:rsidRDefault="00660054" w:rsidP="00660054">
      <w:pPr>
        <w:spacing w:line="360" w:lineRule="auto"/>
        <w:ind w:firstLine="567"/>
      </w:pPr>
      <w:r w:rsidRPr="00660054">
        <w:t>5. Контроль за исполнением настоящего постановления возложить на</w:t>
      </w:r>
      <w:r>
        <w:t xml:space="preserve"> </w:t>
      </w:r>
      <w:r w:rsidRPr="00660054">
        <w:t>первого заместителя главы администрации</w:t>
      </w:r>
      <w:r>
        <w:t xml:space="preserve"> </w:t>
      </w:r>
      <w:r w:rsidRPr="00660054">
        <w:t xml:space="preserve">И. И. </w:t>
      </w:r>
      <w:proofErr w:type="spellStart"/>
      <w:r w:rsidRPr="00660054">
        <w:t>Фирера</w:t>
      </w:r>
      <w:proofErr w:type="spellEnd"/>
    </w:p>
    <w:p w14:paraId="2BB24A4A" w14:textId="77777777" w:rsidR="00660054" w:rsidRPr="00660054" w:rsidRDefault="00660054" w:rsidP="00660054">
      <w:pPr>
        <w:ind w:firstLine="0"/>
      </w:pPr>
    </w:p>
    <w:p w14:paraId="71D8C5E8" w14:textId="77777777" w:rsidR="00660054" w:rsidRPr="00660054" w:rsidRDefault="00660054" w:rsidP="00660054">
      <w:pPr>
        <w:ind w:firstLine="0"/>
      </w:pPr>
    </w:p>
    <w:p w14:paraId="242D4AFF" w14:textId="6B5DC94D" w:rsidR="00660054" w:rsidRPr="00660054" w:rsidRDefault="00660054" w:rsidP="00660054">
      <w:pPr>
        <w:ind w:firstLine="0"/>
      </w:pPr>
      <w:r w:rsidRPr="00660054">
        <w:t>Глава местного самоуправления</w:t>
      </w:r>
      <w:r w:rsidRPr="00660054">
        <w:tab/>
      </w:r>
      <w:r w:rsidRPr="00660054">
        <w:tab/>
      </w:r>
      <w:r w:rsidRPr="00660054">
        <w:tab/>
      </w:r>
      <w:r>
        <w:tab/>
      </w:r>
      <w:r>
        <w:tab/>
      </w:r>
      <w:r>
        <w:tab/>
      </w:r>
      <w:r w:rsidRPr="00660054">
        <w:t>А. В. Дранишников</w:t>
      </w:r>
    </w:p>
    <w:sectPr w:rsidR="00660054" w:rsidRPr="0066005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A6C90" w14:textId="77777777" w:rsidR="00DC308B" w:rsidRDefault="00DC308B" w:rsidP="007F0268">
      <w:r>
        <w:separator/>
      </w:r>
    </w:p>
  </w:endnote>
  <w:endnote w:type="continuationSeparator" w:id="0">
    <w:p w14:paraId="1DE75F6D" w14:textId="77777777" w:rsidR="00DC308B" w:rsidRDefault="00DC308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2F30C" w14:textId="77777777" w:rsidR="00DC308B" w:rsidRDefault="00DC308B" w:rsidP="007F0268">
      <w:r>
        <w:separator/>
      </w:r>
    </w:p>
  </w:footnote>
  <w:footnote w:type="continuationSeparator" w:id="0">
    <w:p w14:paraId="5A619230" w14:textId="77777777" w:rsidR="00DC308B" w:rsidRDefault="00DC308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0054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508E"/>
    <w:rsid w:val="007F6452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581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270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13DD"/>
    <w:rsid w:val="00DC222B"/>
    <w:rsid w:val="00DC2F6A"/>
    <w:rsid w:val="00DC308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2024-07-30T13:28:00Z</dcterms:created>
  <dcterms:modified xsi:type="dcterms:W3CDTF">2024-07-30T13:28:00Z</dcterms:modified>
</cp:coreProperties>
</file>