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71C5E64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992292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992292">
        <w:rPr>
          <w:rFonts w:eastAsia="Times New Roman"/>
          <w:lang w:eastAsia="ru-RU"/>
        </w:rPr>
        <w:t>7</w:t>
      </w:r>
      <w:r w:rsidR="00757B0C">
        <w:rPr>
          <w:rFonts w:eastAsia="Times New Roman"/>
          <w:lang w:eastAsia="ru-RU"/>
        </w:rPr>
        <w:t>2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365DDCC6" w14:textId="07C50AED" w:rsidR="00757B0C" w:rsidRPr="00757B0C" w:rsidRDefault="00757B0C" w:rsidP="00757B0C">
      <w:pPr>
        <w:ind w:firstLine="0"/>
        <w:jc w:val="center"/>
        <w:rPr>
          <w:b/>
          <w:bCs/>
        </w:rPr>
      </w:pPr>
      <w:r w:rsidRPr="00757B0C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E532A5">
        <w:rPr>
          <w:b/>
          <w:bCs/>
        </w:rPr>
        <w:t>от 27.10.2020 № 1497</w:t>
      </w:r>
      <w:r w:rsidRPr="00757B0C">
        <w:rPr>
          <w:b/>
          <w:bCs/>
        </w:rPr>
        <w:t xml:space="preserve"> «Об утверждении муниципальной программы «Благоустройство и озеленение территории Балахнинского муниципального округа Нижегородской области»</w:t>
      </w:r>
    </w:p>
    <w:p w14:paraId="296E4E13" w14:textId="77777777" w:rsidR="00487FAA" w:rsidRPr="00E532A5" w:rsidRDefault="00487FAA" w:rsidP="00757B0C">
      <w:pPr>
        <w:ind w:firstLine="0"/>
        <w:jc w:val="center"/>
        <w:rPr>
          <w:b/>
          <w:bCs/>
          <w:caps/>
        </w:rPr>
      </w:pPr>
    </w:p>
    <w:p w14:paraId="6D50BF21" w14:textId="41BAEB9D" w:rsidR="00757B0C" w:rsidRPr="00757B0C" w:rsidRDefault="00757B0C" w:rsidP="00757B0C">
      <w:pPr>
        <w:spacing w:line="360" w:lineRule="auto"/>
        <w:ind w:firstLine="567"/>
      </w:pPr>
      <w:r w:rsidRPr="00757B0C"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proofErr w:type="gramStart"/>
      <w:r w:rsidRPr="00757B0C">
        <w:rPr>
          <w:b/>
          <w:bCs/>
        </w:rPr>
        <w:t>п</w:t>
      </w:r>
      <w:proofErr w:type="gramEnd"/>
      <w:r w:rsidRPr="00757B0C">
        <w:rPr>
          <w:b/>
          <w:bCs/>
        </w:rPr>
        <w:t xml:space="preserve"> о с т а н о в л я е т:</w:t>
      </w:r>
    </w:p>
    <w:p w14:paraId="4DC15005" w14:textId="39EBB6DB" w:rsidR="00757B0C" w:rsidRPr="00757B0C" w:rsidRDefault="00757B0C" w:rsidP="00757B0C">
      <w:pPr>
        <w:spacing w:line="360" w:lineRule="auto"/>
        <w:ind w:firstLine="567"/>
      </w:pPr>
      <w:r w:rsidRPr="00757B0C">
        <w:t xml:space="preserve">1. </w:t>
      </w:r>
      <w:proofErr w:type="gramStart"/>
      <w:r w:rsidRPr="00757B0C">
        <w:t xml:space="preserve">Внести в муниципальную программу «Благоустройство и озеленение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E532A5">
        <w:t>от 27.10.2020 № 1497</w:t>
      </w:r>
      <w:r w:rsidRPr="00757B0C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E532A5">
        <w:t>от 29.01.2021 № 54</w:t>
      </w:r>
      <w:r w:rsidRPr="00757B0C">
        <w:t xml:space="preserve">, </w:t>
      </w:r>
      <w:r w:rsidRPr="00E532A5">
        <w:t>от 13.05.2021 № 785</w:t>
      </w:r>
      <w:r w:rsidRPr="00757B0C">
        <w:t xml:space="preserve">, </w:t>
      </w:r>
      <w:r w:rsidRPr="00E532A5">
        <w:t>от 21.06.2021 № 1140</w:t>
      </w:r>
      <w:r w:rsidRPr="00757B0C">
        <w:t xml:space="preserve">, </w:t>
      </w:r>
      <w:r w:rsidRPr="00E532A5">
        <w:t>от 24.08.2021 № 1539</w:t>
      </w:r>
      <w:r w:rsidRPr="00757B0C">
        <w:t xml:space="preserve">, </w:t>
      </w:r>
      <w:r w:rsidRPr="00E532A5">
        <w:t>от 02.11.2021 № 2020</w:t>
      </w:r>
      <w:r w:rsidRPr="00757B0C">
        <w:t xml:space="preserve">, </w:t>
      </w:r>
      <w:r w:rsidRPr="00E532A5">
        <w:t>от 15.02.2022 № 253</w:t>
      </w:r>
      <w:r w:rsidRPr="00757B0C">
        <w:t xml:space="preserve">, </w:t>
      </w:r>
      <w:r w:rsidRPr="00E532A5">
        <w:t>от 28.02.2022 № 344</w:t>
      </w:r>
      <w:r w:rsidRPr="00757B0C">
        <w:t xml:space="preserve">, </w:t>
      </w:r>
      <w:r w:rsidRPr="00E532A5">
        <w:t>от 14.04.2022 № 718</w:t>
      </w:r>
      <w:r w:rsidRPr="00757B0C">
        <w:t xml:space="preserve">, </w:t>
      </w:r>
      <w:r w:rsidRPr="00E532A5">
        <w:t>от 05.07.2022</w:t>
      </w:r>
      <w:proofErr w:type="gramEnd"/>
      <w:r w:rsidRPr="00E532A5">
        <w:t xml:space="preserve"> № </w:t>
      </w:r>
      <w:proofErr w:type="gramStart"/>
      <w:r w:rsidRPr="00E532A5">
        <w:t>1267</w:t>
      </w:r>
      <w:r w:rsidRPr="00757B0C">
        <w:t xml:space="preserve">, </w:t>
      </w:r>
      <w:r w:rsidRPr="00E532A5">
        <w:t>от 25.08.2022 № 1698</w:t>
      </w:r>
      <w:r w:rsidRPr="00757B0C">
        <w:t xml:space="preserve">, </w:t>
      </w:r>
      <w:r w:rsidRPr="00E532A5">
        <w:t>от 27.09.2022 № 1935</w:t>
      </w:r>
      <w:r w:rsidRPr="00757B0C">
        <w:t xml:space="preserve">, </w:t>
      </w:r>
      <w:r w:rsidRPr="00E532A5">
        <w:t>от 13.10.2022 № 2101</w:t>
      </w:r>
      <w:r w:rsidRPr="00757B0C">
        <w:t xml:space="preserve">, </w:t>
      </w:r>
      <w:r w:rsidRPr="00E532A5">
        <w:t>от 14.12.2022 № 2637</w:t>
      </w:r>
      <w:r w:rsidRPr="00757B0C">
        <w:t xml:space="preserve">, </w:t>
      </w:r>
      <w:r w:rsidRPr="00E532A5">
        <w:t>от 29.12.2022 № 2801</w:t>
      </w:r>
      <w:r w:rsidRPr="00757B0C">
        <w:t xml:space="preserve">, </w:t>
      </w:r>
      <w:r w:rsidRPr="00E532A5">
        <w:t>от 17.01.2023 № 49</w:t>
      </w:r>
      <w:r w:rsidRPr="00757B0C">
        <w:t xml:space="preserve">, </w:t>
      </w:r>
      <w:r w:rsidRPr="00E532A5">
        <w:t>от 25.01.2023 № 97</w:t>
      </w:r>
      <w:r w:rsidRPr="00757B0C">
        <w:t xml:space="preserve">, </w:t>
      </w:r>
      <w:r w:rsidRPr="00E532A5">
        <w:t>от 04.04.2023 № 615</w:t>
      </w:r>
      <w:r w:rsidRPr="00757B0C">
        <w:t xml:space="preserve">, </w:t>
      </w:r>
      <w:r w:rsidRPr="00E532A5">
        <w:t>от 06.06.2023 № 1001</w:t>
      </w:r>
      <w:r w:rsidRPr="00757B0C">
        <w:t xml:space="preserve">, </w:t>
      </w:r>
      <w:r w:rsidRPr="00E532A5">
        <w:t>от 10.07.2023 № 1220</w:t>
      </w:r>
      <w:r w:rsidRPr="00757B0C">
        <w:t xml:space="preserve">, </w:t>
      </w:r>
      <w:r w:rsidRPr="00E532A5">
        <w:t>от 29.08.2023 № 1539</w:t>
      </w:r>
      <w:r w:rsidRPr="00757B0C">
        <w:t xml:space="preserve">, </w:t>
      </w:r>
      <w:r w:rsidRPr="00E532A5">
        <w:t>от 13.12.2023 № 2378</w:t>
      </w:r>
      <w:r w:rsidRPr="00757B0C">
        <w:t xml:space="preserve">, </w:t>
      </w:r>
      <w:r w:rsidRPr="00E532A5">
        <w:t>от 26.12.2023 № 2515</w:t>
      </w:r>
      <w:r w:rsidRPr="00757B0C">
        <w:t xml:space="preserve">, </w:t>
      </w:r>
      <w:r w:rsidRPr="00E532A5">
        <w:t>от 17.01.2024 № 51</w:t>
      </w:r>
      <w:r w:rsidRPr="00757B0C">
        <w:t xml:space="preserve">, </w:t>
      </w:r>
      <w:r w:rsidRPr="00E532A5">
        <w:t>от 01.03.2024 № 412</w:t>
      </w:r>
      <w:r w:rsidRPr="00757B0C">
        <w:t xml:space="preserve">, </w:t>
      </w:r>
      <w:r w:rsidRPr="00E532A5">
        <w:t>от 03.04.2024 № 670</w:t>
      </w:r>
      <w:r w:rsidRPr="00757B0C">
        <w:t xml:space="preserve">, </w:t>
      </w:r>
      <w:r w:rsidRPr="00E532A5">
        <w:t>от 29.05.2024 № 1017</w:t>
      </w:r>
      <w:r w:rsidRPr="00757B0C">
        <w:t xml:space="preserve">, </w:t>
      </w:r>
      <w:r w:rsidRPr="00E532A5">
        <w:t>от 17.07.2024 № 1458</w:t>
      </w:r>
      <w:r w:rsidRPr="00757B0C">
        <w:t>) (далее – Программа) следующие изменения:</w:t>
      </w:r>
      <w:proofErr w:type="gramEnd"/>
    </w:p>
    <w:p w14:paraId="0C27B38D" w14:textId="77777777" w:rsidR="00757B0C" w:rsidRPr="00757B0C" w:rsidRDefault="00757B0C" w:rsidP="00757B0C">
      <w:pPr>
        <w:spacing w:line="360" w:lineRule="auto"/>
        <w:ind w:firstLine="567"/>
      </w:pPr>
      <w:r w:rsidRPr="00757B0C">
        <w:t>1.1. Изложить строку «Объемы бюджетных ассигнований муниципальной программы за счет средств бюджета Балахнинского муниципального округа Нижегородской области» паспорта Программы в следующей редакции:</w:t>
      </w:r>
    </w:p>
    <w:p w14:paraId="6A1FD2A1" w14:textId="77777777" w:rsidR="00757B0C" w:rsidRPr="00757B0C" w:rsidRDefault="00757B0C" w:rsidP="00757B0C">
      <w:pPr>
        <w:ind w:firstLine="0"/>
      </w:pPr>
      <w:r w:rsidRPr="00757B0C">
        <w:t>«</w:t>
      </w: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8"/>
        <w:gridCol w:w="7229"/>
      </w:tblGrid>
      <w:tr w:rsidR="00757B0C" w:rsidRPr="00B922F6" w14:paraId="7C59DE88" w14:textId="77777777" w:rsidTr="00BE5A17">
        <w:trPr>
          <w:tblCellSpacing w:w="5" w:type="nil"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6359" w14:textId="77777777" w:rsidR="00757B0C" w:rsidRPr="00B922F6" w:rsidRDefault="00757B0C" w:rsidP="00BE5A1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922F6">
              <w:rPr>
                <w:szCs w:val="24"/>
              </w:rPr>
              <w:t xml:space="preserve">Объемы бюджетных ассигнований муниципальной программы за счет средств бюджета </w:t>
            </w:r>
            <w:r w:rsidRPr="00B922F6">
              <w:rPr>
                <w:bCs/>
                <w:szCs w:val="24"/>
              </w:rPr>
              <w:t xml:space="preserve">Балахнинского муниципального округа Нижегородской </w:t>
            </w:r>
            <w:r w:rsidRPr="00B922F6">
              <w:rPr>
                <w:bCs/>
                <w:szCs w:val="24"/>
              </w:rPr>
              <w:lastRenderedPageBreak/>
              <w:t>области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26A5" w14:textId="77777777" w:rsidR="00757B0C" w:rsidRPr="00B922F6" w:rsidRDefault="00757B0C" w:rsidP="00BE5A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922F6">
              <w:rPr>
                <w:szCs w:val="24"/>
              </w:rPr>
              <w:lastRenderedPageBreak/>
              <w:t>Общий объем финансирования муниципальной программы составляет 802 134,4 тыс. руб., в том числе по годам реализации:</w:t>
            </w:r>
          </w:p>
          <w:p w14:paraId="35E77590" w14:textId="77777777" w:rsidR="00757B0C" w:rsidRPr="00B922F6" w:rsidRDefault="00757B0C" w:rsidP="00BE5A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922F6">
              <w:rPr>
                <w:szCs w:val="24"/>
              </w:rPr>
              <w:t>2021 год – 42 787,2 тыс. рублей;</w:t>
            </w:r>
          </w:p>
          <w:p w14:paraId="0B95E544" w14:textId="77777777" w:rsidR="00757B0C" w:rsidRPr="00B922F6" w:rsidRDefault="00757B0C" w:rsidP="00BE5A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922F6">
              <w:rPr>
                <w:szCs w:val="24"/>
              </w:rPr>
              <w:t>2022 год – 68 462,9 тыс. рублей;</w:t>
            </w:r>
          </w:p>
          <w:p w14:paraId="10890DEA" w14:textId="77777777" w:rsidR="00757B0C" w:rsidRPr="00B922F6" w:rsidRDefault="00757B0C" w:rsidP="00BE5A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922F6">
              <w:rPr>
                <w:szCs w:val="24"/>
              </w:rPr>
              <w:t>2023 год – 93 184,6 тыс. рублей;</w:t>
            </w:r>
          </w:p>
          <w:p w14:paraId="74E783ED" w14:textId="77777777" w:rsidR="00757B0C" w:rsidRPr="00B922F6" w:rsidRDefault="00757B0C" w:rsidP="00BE5A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922F6">
              <w:rPr>
                <w:szCs w:val="24"/>
              </w:rPr>
              <w:t>2024 год – 505 762,3 тыс. рублей;</w:t>
            </w:r>
          </w:p>
          <w:p w14:paraId="70BD0498" w14:textId="77777777" w:rsidR="00757B0C" w:rsidRPr="00B922F6" w:rsidRDefault="00757B0C" w:rsidP="00BE5A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922F6">
              <w:rPr>
                <w:szCs w:val="24"/>
              </w:rPr>
              <w:t>2025 год – 51 268,7 тыс. рублей;</w:t>
            </w:r>
          </w:p>
          <w:p w14:paraId="1E6631D5" w14:textId="77777777" w:rsidR="00757B0C" w:rsidRPr="00B922F6" w:rsidRDefault="00757B0C" w:rsidP="00BE5A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922F6">
              <w:rPr>
                <w:szCs w:val="24"/>
              </w:rPr>
              <w:t>2026 год – 40 668,7 тыс. рублей.</w:t>
            </w:r>
          </w:p>
          <w:p w14:paraId="51928089" w14:textId="77777777" w:rsidR="00757B0C" w:rsidRPr="00B922F6" w:rsidRDefault="00757B0C" w:rsidP="00BE5A1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922F6">
              <w:rPr>
                <w:szCs w:val="24"/>
              </w:rPr>
              <w:t>(ГРБС – Администрация БМО).</w:t>
            </w:r>
          </w:p>
        </w:tc>
      </w:tr>
    </w:tbl>
    <w:p w14:paraId="1EBB14A6" w14:textId="77777777" w:rsidR="00757B0C" w:rsidRDefault="00757B0C" w:rsidP="00757B0C">
      <w:pPr>
        <w:tabs>
          <w:tab w:val="left" w:pos="1290"/>
        </w:tabs>
        <w:jc w:val="right"/>
        <w:rPr>
          <w:sz w:val="27"/>
          <w:szCs w:val="27"/>
        </w:rPr>
      </w:pPr>
      <w:r w:rsidRPr="00F11B63">
        <w:rPr>
          <w:sz w:val="27"/>
          <w:szCs w:val="27"/>
        </w:rPr>
        <w:lastRenderedPageBreak/>
        <w:t>».</w:t>
      </w:r>
    </w:p>
    <w:p w14:paraId="0A13E6EB" w14:textId="77777777" w:rsidR="00757B0C" w:rsidRPr="00757B0C" w:rsidRDefault="00757B0C" w:rsidP="00757B0C">
      <w:pPr>
        <w:spacing w:line="360" w:lineRule="auto"/>
        <w:ind w:firstLine="567"/>
      </w:pPr>
      <w:r w:rsidRPr="00757B0C">
        <w:t>1.2. Изложить Таблицу 1 «Перечень основных мероприятий муниципальной программы» раздела 2.4. «Перечень основных мероприятий муниципальной программы» Программы в редакции согласно приложению 1 к настоящему постановлению.</w:t>
      </w:r>
    </w:p>
    <w:p w14:paraId="388E8B34" w14:textId="77777777" w:rsidR="00757B0C" w:rsidRPr="00757B0C" w:rsidRDefault="00757B0C" w:rsidP="00757B0C">
      <w:pPr>
        <w:spacing w:line="360" w:lineRule="auto"/>
        <w:ind w:firstLine="567"/>
      </w:pPr>
      <w:r w:rsidRPr="00757B0C">
        <w:t>1.3. Изложить пункт 1.1. Таблицы 2 «Сведения о целевых индикаторах муниципальной программы» раздела 2.5. «Целевые индикаторы муниципальной программы» Программы в следующей редакции:</w:t>
      </w:r>
    </w:p>
    <w:p w14:paraId="4F7F2ED2" w14:textId="77777777" w:rsidR="00757B0C" w:rsidRPr="00F11B63" w:rsidRDefault="00757B0C" w:rsidP="00757B0C">
      <w:pPr>
        <w:rPr>
          <w:sz w:val="27"/>
          <w:szCs w:val="27"/>
        </w:rPr>
      </w:pPr>
      <w:r w:rsidRPr="00F11B63">
        <w:rPr>
          <w:sz w:val="27"/>
          <w:szCs w:val="27"/>
        </w:rPr>
        <w:t>«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3"/>
        <w:gridCol w:w="3565"/>
        <w:gridCol w:w="1046"/>
        <w:gridCol w:w="717"/>
        <w:gridCol w:w="778"/>
        <w:gridCol w:w="903"/>
        <w:gridCol w:w="717"/>
        <w:gridCol w:w="717"/>
        <w:gridCol w:w="717"/>
      </w:tblGrid>
      <w:tr w:rsidR="00757B0C" w:rsidRPr="00B76A50" w14:paraId="56D26443" w14:textId="77777777" w:rsidTr="00BE5A17">
        <w:trPr>
          <w:trHeight w:val="540"/>
        </w:trPr>
        <w:tc>
          <w:tcPr>
            <w:tcW w:w="351" w:type="pct"/>
            <w:shd w:val="clear" w:color="auto" w:fill="auto"/>
            <w:vAlign w:val="center"/>
            <w:hideMark/>
          </w:tcPr>
          <w:p w14:paraId="5D33FB77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1.1.</w:t>
            </w:r>
          </w:p>
        </w:tc>
        <w:tc>
          <w:tcPr>
            <w:tcW w:w="4649" w:type="pct"/>
            <w:gridSpan w:val="8"/>
            <w:shd w:val="clear" w:color="auto" w:fill="auto"/>
            <w:vAlign w:val="center"/>
            <w:hideMark/>
          </w:tcPr>
          <w:p w14:paraId="2E42E185" w14:textId="77777777" w:rsidR="00757B0C" w:rsidRPr="00B76A50" w:rsidRDefault="00757B0C" w:rsidP="00757B0C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Задача. Обеспечение надлежащего санитарного состояния территории Балахнинского муниципального округа</w:t>
            </w:r>
          </w:p>
        </w:tc>
      </w:tr>
      <w:tr w:rsidR="00757B0C" w:rsidRPr="00B76A50" w14:paraId="7F8E419B" w14:textId="77777777" w:rsidTr="00BE5A17">
        <w:trPr>
          <w:trHeight w:val="1275"/>
        </w:trPr>
        <w:tc>
          <w:tcPr>
            <w:tcW w:w="351" w:type="pct"/>
            <w:shd w:val="clear" w:color="auto" w:fill="auto"/>
            <w:vAlign w:val="center"/>
            <w:hideMark/>
          </w:tcPr>
          <w:p w14:paraId="605D39FA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09" w:type="pct"/>
            <w:shd w:val="clear" w:color="auto" w:fill="auto"/>
            <w:vAlign w:val="center"/>
            <w:hideMark/>
          </w:tcPr>
          <w:p w14:paraId="73860B47" w14:textId="77777777" w:rsidR="00757B0C" w:rsidRPr="00B76A50" w:rsidRDefault="00757B0C" w:rsidP="00757B0C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Целевой индикатор: сохранение достигнутого уровня санитарного содержания территории от общей площади территории, подлежащей уборке – 100%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786B8C5D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0F4C970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9E0BF0E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E0E4F1C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5FDA28A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E5158E9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1CC8EC7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757B0C" w:rsidRPr="00B76A50" w14:paraId="24D2AA09" w14:textId="77777777" w:rsidTr="00BE5A17">
        <w:trPr>
          <w:trHeight w:val="645"/>
        </w:trPr>
        <w:tc>
          <w:tcPr>
            <w:tcW w:w="351" w:type="pct"/>
            <w:shd w:val="clear" w:color="auto" w:fill="auto"/>
            <w:vAlign w:val="center"/>
            <w:hideMark/>
          </w:tcPr>
          <w:p w14:paraId="0F77C4EF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09" w:type="pct"/>
            <w:shd w:val="clear" w:color="auto" w:fill="auto"/>
            <w:vAlign w:val="center"/>
            <w:hideMark/>
          </w:tcPr>
          <w:p w14:paraId="00CAAE6A" w14:textId="77777777" w:rsidR="00757B0C" w:rsidRPr="00B76A50" w:rsidRDefault="00757B0C" w:rsidP="00757B0C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Непосредственный результат: санитарная очистка территории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7A91C4B6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га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53480C4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A3CADF5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4EA3FCF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99EBDB1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9E012CF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43E4B11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</w:tc>
      </w:tr>
      <w:tr w:rsidR="00757B0C" w:rsidRPr="00B76A50" w14:paraId="027C10E5" w14:textId="77777777" w:rsidTr="00BE5A17">
        <w:trPr>
          <w:trHeight w:val="645"/>
        </w:trPr>
        <w:tc>
          <w:tcPr>
            <w:tcW w:w="351" w:type="pct"/>
            <w:shd w:val="clear" w:color="auto" w:fill="auto"/>
            <w:vAlign w:val="center"/>
            <w:hideMark/>
          </w:tcPr>
          <w:p w14:paraId="40D1F376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09" w:type="pct"/>
            <w:shd w:val="clear" w:color="auto" w:fill="auto"/>
            <w:vAlign w:val="center"/>
            <w:hideMark/>
          </w:tcPr>
          <w:p w14:paraId="5175C7B0" w14:textId="77777777" w:rsidR="00757B0C" w:rsidRPr="00B76A50" w:rsidRDefault="00757B0C" w:rsidP="00757B0C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Непосредственный результат: санитарная очистка контейнерных площадок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2E7A9244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F4A00B0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5092C70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BFAAFFD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B3E3495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256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C741066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272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BA5CB7B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292</w:t>
            </w:r>
          </w:p>
        </w:tc>
      </w:tr>
      <w:tr w:rsidR="00757B0C" w:rsidRPr="00B76A50" w14:paraId="4C39D50A" w14:textId="77777777" w:rsidTr="00BE5A17">
        <w:trPr>
          <w:trHeight w:val="645"/>
        </w:trPr>
        <w:tc>
          <w:tcPr>
            <w:tcW w:w="351" w:type="pct"/>
            <w:shd w:val="clear" w:color="auto" w:fill="auto"/>
            <w:vAlign w:val="center"/>
            <w:hideMark/>
          </w:tcPr>
          <w:p w14:paraId="6CA0C12F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09" w:type="pct"/>
            <w:shd w:val="clear" w:color="auto" w:fill="auto"/>
            <w:vAlign w:val="center"/>
            <w:hideMark/>
          </w:tcPr>
          <w:p w14:paraId="6E20176B" w14:textId="77777777" w:rsidR="00757B0C" w:rsidRPr="00B76A50" w:rsidRDefault="00757B0C" w:rsidP="00757B0C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Непосредственный результат: обустройство контейнерных площадок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602F51A4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25BDE77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972458F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FE35FFB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0E602A4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3001AFC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617DB03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757B0C" w:rsidRPr="00B76A50" w14:paraId="2075E920" w14:textId="77777777" w:rsidTr="00BE5A17">
        <w:trPr>
          <w:trHeight w:val="645"/>
        </w:trPr>
        <w:tc>
          <w:tcPr>
            <w:tcW w:w="351" w:type="pct"/>
            <w:shd w:val="clear" w:color="auto" w:fill="auto"/>
            <w:vAlign w:val="center"/>
            <w:hideMark/>
          </w:tcPr>
          <w:p w14:paraId="61AEAE08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09" w:type="pct"/>
            <w:shd w:val="clear" w:color="auto" w:fill="auto"/>
            <w:vAlign w:val="center"/>
            <w:hideMark/>
          </w:tcPr>
          <w:p w14:paraId="05575B1A" w14:textId="77777777" w:rsidR="00757B0C" w:rsidRPr="00B76A50" w:rsidRDefault="00757B0C" w:rsidP="00757B0C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Непосредственный результат: приобретение контейнеров и (или) бункеров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034EA108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A84664D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455933B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1FE278F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E406CB8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897AB87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D9C4E54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757B0C" w:rsidRPr="00B76A50" w14:paraId="6A759060" w14:textId="77777777" w:rsidTr="00BE5A17">
        <w:trPr>
          <w:trHeight w:val="960"/>
        </w:trPr>
        <w:tc>
          <w:tcPr>
            <w:tcW w:w="351" w:type="pct"/>
            <w:shd w:val="clear" w:color="auto" w:fill="auto"/>
            <w:vAlign w:val="center"/>
            <w:hideMark/>
          </w:tcPr>
          <w:p w14:paraId="667D26CC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09" w:type="pct"/>
            <w:shd w:val="clear" w:color="auto" w:fill="auto"/>
            <w:vAlign w:val="center"/>
            <w:hideMark/>
          </w:tcPr>
          <w:p w14:paraId="6A464676" w14:textId="77777777" w:rsidR="00757B0C" w:rsidRPr="00B76A50" w:rsidRDefault="00757B0C" w:rsidP="00757B0C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Непосредственный результат: приобретение контейнеров для раздельного накопления твердых коммунальных отходов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2509FB5B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AFC8769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4E38736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7C6E1B4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3CDB459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58C7AD9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951995F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757B0C" w:rsidRPr="00B76A50" w14:paraId="2BCAB669" w14:textId="77777777" w:rsidTr="00BE5A17">
        <w:trPr>
          <w:trHeight w:val="960"/>
        </w:trPr>
        <w:tc>
          <w:tcPr>
            <w:tcW w:w="351" w:type="pct"/>
            <w:shd w:val="clear" w:color="auto" w:fill="auto"/>
            <w:vAlign w:val="center"/>
            <w:hideMark/>
          </w:tcPr>
          <w:p w14:paraId="3B309BED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09" w:type="pct"/>
            <w:shd w:val="clear" w:color="auto" w:fill="auto"/>
            <w:vAlign w:val="center"/>
            <w:hideMark/>
          </w:tcPr>
          <w:p w14:paraId="52DA9FE6" w14:textId="77777777" w:rsidR="00757B0C" w:rsidRPr="00B76A50" w:rsidRDefault="00757B0C" w:rsidP="00757B0C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Непосредственный результат: проведение мероприятий по борьбе с борщевиком Сосновского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28351B5D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га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8678C57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77F9901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10,71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51DAC6E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37,28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E6CD578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04650CE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496E48D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</w:tr>
      <w:tr w:rsidR="00757B0C" w:rsidRPr="00B76A50" w14:paraId="55E10561" w14:textId="77777777" w:rsidTr="00BE5A17">
        <w:trPr>
          <w:trHeight w:val="645"/>
        </w:trPr>
        <w:tc>
          <w:tcPr>
            <w:tcW w:w="351" w:type="pct"/>
            <w:shd w:val="clear" w:color="auto" w:fill="auto"/>
            <w:vAlign w:val="center"/>
            <w:hideMark/>
          </w:tcPr>
          <w:p w14:paraId="1AC4B509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09" w:type="pct"/>
            <w:shd w:val="clear" w:color="auto" w:fill="auto"/>
            <w:vAlign w:val="center"/>
            <w:hideMark/>
          </w:tcPr>
          <w:p w14:paraId="0761DA69" w14:textId="77777777" w:rsidR="00757B0C" w:rsidRPr="00B76A50" w:rsidRDefault="00757B0C" w:rsidP="00757B0C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Непосредственный результат: ликвидация свалок и объектов размещения отходов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5004B434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га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F82025C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9A16A9A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1,19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0834DFD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0,06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853DE05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0,43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4792A01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74D2715" w14:textId="77777777" w:rsidR="00757B0C" w:rsidRPr="00B76A50" w:rsidRDefault="00757B0C" w:rsidP="00757B0C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6A5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</w:tbl>
    <w:p w14:paraId="34982F48" w14:textId="77777777" w:rsidR="00757B0C" w:rsidRDefault="00757B0C" w:rsidP="00757B0C">
      <w:pPr>
        <w:tabs>
          <w:tab w:val="left" w:pos="1290"/>
        </w:tabs>
        <w:jc w:val="right"/>
        <w:rPr>
          <w:sz w:val="27"/>
          <w:szCs w:val="27"/>
        </w:rPr>
      </w:pPr>
      <w:r w:rsidRPr="00F11B63">
        <w:rPr>
          <w:sz w:val="27"/>
          <w:szCs w:val="27"/>
        </w:rPr>
        <w:t>».</w:t>
      </w:r>
    </w:p>
    <w:p w14:paraId="4D5ABD37" w14:textId="77777777" w:rsidR="00757B0C" w:rsidRPr="00757B0C" w:rsidRDefault="00757B0C" w:rsidP="00757B0C">
      <w:pPr>
        <w:spacing w:line="360" w:lineRule="auto"/>
        <w:ind w:firstLine="567"/>
      </w:pPr>
      <w:r w:rsidRPr="00757B0C">
        <w:t>1.4. Изложить Таблицу 4 «Ресурсное обеспечение реализации муниципальной программы за счет средств бюджета Балахнинского муниципального округа Нижегородской области» раздела 2.8. «Обоснование объема финансовых ресурсов» Программы в редакции согласно приложению 2 к настоящему постановлению.</w:t>
      </w:r>
    </w:p>
    <w:p w14:paraId="2D19BB93" w14:textId="77777777" w:rsidR="00757B0C" w:rsidRPr="00757B0C" w:rsidRDefault="00757B0C" w:rsidP="00757B0C">
      <w:pPr>
        <w:spacing w:line="360" w:lineRule="auto"/>
        <w:ind w:firstLine="567"/>
      </w:pPr>
      <w:r w:rsidRPr="00757B0C"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</w:t>
      </w:r>
      <w:r w:rsidRPr="00757B0C">
        <w:lastRenderedPageBreak/>
        <w:t>официальном интернет - сайте Балахнинского муниципального округа Нижегородской области.</w:t>
      </w:r>
    </w:p>
    <w:p w14:paraId="4F3DD303" w14:textId="77777777" w:rsidR="00757B0C" w:rsidRPr="00757B0C" w:rsidRDefault="00757B0C" w:rsidP="00757B0C">
      <w:pPr>
        <w:spacing w:line="360" w:lineRule="auto"/>
        <w:ind w:firstLine="567"/>
      </w:pPr>
      <w:r w:rsidRPr="00757B0C">
        <w:t>3. Настоящее постановление вступает в силу с даты официального опубликования.</w:t>
      </w:r>
    </w:p>
    <w:p w14:paraId="11D5076A" w14:textId="23617DB2" w:rsidR="00757B0C" w:rsidRPr="00757B0C" w:rsidRDefault="00757B0C" w:rsidP="00757B0C">
      <w:pPr>
        <w:spacing w:line="360" w:lineRule="auto"/>
        <w:ind w:firstLine="567"/>
      </w:pPr>
      <w:r w:rsidRPr="00757B0C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757B0C">
        <w:t>Фирер</w:t>
      </w:r>
      <w:proofErr w:type="spellEnd"/>
      <w:r w:rsidRPr="00757B0C">
        <w:t>).</w:t>
      </w:r>
      <w:r>
        <w:t xml:space="preserve"> </w:t>
      </w:r>
    </w:p>
    <w:p w14:paraId="348A2182" w14:textId="77777777" w:rsidR="00757B0C" w:rsidRPr="00757B0C" w:rsidRDefault="00757B0C" w:rsidP="00757B0C">
      <w:pPr>
        <w:ind w:firstLine="0"/>
      </w:pPr>
    </w:p>
    <w:p w14:paraId="32345451" w14:textId="77777777" w:rsidR="00757B0C" w:rsidRPr="00757B0C" w:rsidRDefault="00757B0C" w:rsidP="00757B0C">
      <w:pPr>
        <w:ind w:firstLine="0"/>
      </w:pPr>
    </w:p>
    <w:p w14:paraId="2C1BDCBD" w14:textId="2B2436DF" w:rsidR="00156A5F" w:rsidRDefault="00757B0C" w:rsidP="00E532A5">
      <w:pPr>
        <w:ind w:firstLine="0"/>
      </w:pPr>
      <w:r w:rsidRPr="00757B0C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 w:rsidRPr="00757B0C">
        <w:tab/>
        <w:t>А.В. Дранишников</w:t>
      </w:r>
      <w:bookmarkStart w:id="0" w:name="_GoBack"/>
      <w:bookmarkEnd w:id="0"/>
    </w:p>
    <w:p w14:paraId="1868EAA3" w14:textId="77777777" w:rsidR="00156A5F" w:rsidRPr="00156A5F" w:rsidRDefault="00156A5F" w:rsidP="00156A5F">
      <w:pPr>
        <w:ind w:firstLine="0"/>
        <w:jc w:val="right"/>
      </w:pPr>
    </w:p>
    <w:sectPr w:rsidR="00156A5F" w:rsidRPr="00156A5F" w:rsidSect="00E532A5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53E05" w14:textId="77777777" w:rsidR="009A7CD6" w:rsidRDefault="009A7CD6" w:rsidP="007F0268">
      <w:r>
        <w:separator/>
      </w:r>
    </w:p>
  </w:endnote>
  <w:endnote w:type="continuationSeparator" w:id="0">
    <w:p w14:paraId="6EF0BE14" w14:textId="77777777" w:rsidR="009A7CD6" w:rsidRDefault="009A7C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B2393" w14:textId="77777777" w:rsidR="009A7CD6" w:rsidRDefault="009A7CD6" w:rsidP="007F0268">
      <w:r>
        <w:separator/>
      </w:r>
    </w:p>
  </w:footnote>
  <w:footnote w:type="continuationSeparator" w:id="0">
    <w:p w14:paraId="672DF602" w14:textId="77777777" w:rsidR="009A7CD6" w:rsidRDefault="009A7CD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6A5F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7EA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B0C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A7CD6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2A5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56A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56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0F9D-EFF7-4C13-B8B1-C563297B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2024-08-29T08:11:00Z</dcterms:created>
  <dcterms:modified xsi:type="dcterms:W3CDTF">2024-08-29T11:14:00Z</dcterms:modified>
</cp:coreProperties>
</file>