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DF9" w:rsidRDefault="00DB1C81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656DF9" w:rsidRDefault="00DB1C81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656DF9" w:rsidRDefault="00DB1C81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656DF9" w:rsidRDefault="00656DF9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656DF9" w:rsidRDefault="00DB1C81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656DF9" w:rsidRDefault="00656DF9">
      <w:pPr>
        <w:ind w:firstLine="0"/>
        <w:jc w:val="center"/>
        <w:rPr>
          <w:rFonts w:eastAsia="Times New Roman"/>
          <w:b/>
          <w:lang w:eastAsia="ru-RU"/>
        </w:rPr>
      </w:pPr>
    </w:p>
    <w:p w:rsidR="00656DF9" w:rsidRDefault="00DB1C81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10.08.2022г. № 1577</w:t>
      </w:r>
    </w:p>
    <w:p w:rsidR="00656DF9" w:rsidRDefault="00656DF9">
      <w:pPr>
        <w:ind w:firstLine="0"/>
        <w:jc w:val="center"/>
        <w:rPr>
          <w:rFonts w:eastAsia="Times New Roman"/>
          <w:lang w:eastAsia="ru-RU"/>
        </w:rPr>
      </w:pPr>
    </w:p>
    <w:p w:rsidR="00656DF9" w:rsidRDefault="00DB1C81">
      <w:pPr>
        <w:ind w:firstLine="0"/>
        <w:jc w:val="center"/>
        <w:rPr>
          <w:rFonts w:eastAsia="Times New Roman"/>
          <w:b/>
          <w:szCs w:val="24"/>
          <w:lang w:eastAsia="ru-RU"/>
        </w:rPr>
      </w:pPr>
      <w:bookmarkStart w:id="0" w:name="_GoBack"/>
      <w:r>
        <w:rPr>
          <w:rFonts w:eastAsia="Times New Roman"/>
          <w:b/>
          <w:szCs w:val="24"/>
          <w:lang w:eastAsia="ru-RU"/>
        </w:rPr>
        <w:t xml:space="preserve">Об утверждении плана мероприятий по разработке прогноза социально - экономического развития </w:t>
      </w:r>
      <w:proofErr w:type="spellStart"/>
      <w:r>
        <w:rPr>
          <w:rFonts w:eastAsia="Times New Roman"/>
          <w:b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/>
          <w:szCs w:val="24"/>
          <w:lang w:eastAsia="ru-RU"/>
        </w:rPr>
        <w:t xml:space="preserve"> муниципального округа Нижегородской области на среднесрочный период (на 2023 год и на плановый период 2024 и 2025 годов), бюджета </w:t>
      </w:r>
      <w:proofErr w:type="spellStart"/>
      <w:r>
        <w:rPr>
          <w:rFonts w:eastAsia="Times New Roman"/>
          <w:b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/>
          <w:szCs w:val="24"/>
          <w:lang w:eastAsia="ru-RU"/>
        </w:rPr>
        <w:t xml:space="preserve"> муниципального округа Нижегородской области на 2023 год и на плановый период 2024 и 2025 годов</w:t>
      </w:r>
    </w:p>
    <w:bookmarkEnd w:id="0"/>
    <w:p w:rsidR="00656DF9" w:rsidRDefault="00656DF9">
      <w:pPr>
        <w:ind w:firstLine="0"/>
        <w:jc w:val="center"/>
        <w:rPr>
          <w:rFonts w:eastAsia="Times New Roman"/>
          <w:b/>
          <w:szCs w:val="24"/>
          <w:lang w:eastAsia="ru-RU"/>
        </w:rPr>
      </w:pPr>
    </w:p>
    <w:p w:rsidR="00656DF9" w:rsidRDefault="00DB1C81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В целях разработки прогноза социально-экономического развития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на среднесрочный период (на 2023 год и на плановый период 2024 и 2025 годов), бюджета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на 2023 год и на плановый период 2024 и 2025 годов, руководствуясь Уставом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</w:t>
      </w:r>
      <w:proofErr w:type="gramStart"/>
      <w:r>
        <w:rPr>
          <w:rFonts w:eastAsia="Times New Roman"/>
          <w:b/>
          <w:szCs w:val="24"/>
          <w:lang w:eastAsia="ru-RU"/>
        </w:rPr>
        <w:t>п</w:t>
      </w:r>
      <w:proofErr w:type="gramEnd"/>
      <w:r>
        <w:rPr>
          <w:rFonts w:eastAsia="Times New Roman"/>
          <w:b/>
          <w:szCs w:val="24"/>
          <w:lang w:eastAsia="ru-RU"/>
        </w:rPr>
        <w:t xml:space="preserve"> о с т а н о в </w:t>
      </w:r>
      <w:proofErr w:type="gramStart"/>
      <w:r>
        <w:rPr>
          <w:rFonts w:eastAsia="Times New Roman"/>
          <w:b/>
          <w:szCs w:val="24"/>
          <w:lang w:eastAsia="ru-RU"/>
        </w:rPr>
        <w:t>л</w:t>
      </w:r>
      <w:proofErr w:type="gramEnd"/>
      <w:r>
        <w:rPr>
          <w:rFonts w:eastAsia="Times New Roman"/>
          <w:b/>
          <w:szCs w:val="24"/>
          <w:lang w:eastAsia="ru-RU"/>
        </w:rPr>
        <w:t xml:space="preserve"> я е т</w:t>
      </w:r>
      <w:r>
        <w:rPr>
          <w:rFonts w:eastAsia="Times New Roman"/>
          <w:szCs w:val="24"/>
          <w:lang w:eastAsia="ru-RU"/>
        </w:rPr>
        <w:t>:</w:t>
      </w:r>
    </w:p>
    <w:p w:rsidR="00656DF9" w:rsidRDefault="00DB1C81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1. Утвердить прилагаемый план мероприятий по разработке прогноза социально-экономического развития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на среднесрочный период (на 2023 год и на плановый период 2024 и 2025 годов), бюджета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на 2023 год и на плановый период 2024 и 2025 годов (далее – план мероприятий).</w:t>
      </w:r>
    </w:p>
    <w:p w:rsidR="00656DF9" w:rsidRDefault="00DB1C81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 Структурным подразделениям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округа, указанным в плане мероприятий, обеспечить разработку и представление материалов и документов в соответствии с утвержденным планом мероприятий.</w:t>
      </w:r>
    </w:p>
    <w:p w:rsidR="00656DF9" w:rsidRDefault="00DB1C81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3. В целях оперативного реагирования на изменения бюджетного законодательства и оптимизации процесса работы по формированию бюджета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разрешить финансовому управлению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корректировать сроки представления документов (материалов), предусмотренные планом мероприятий, и доводить их до ответственных исполнителей.</w:t>
      </w:r>
    </w:p>
    <w:p w:rsidR="00656DF9" w:rsidRDefault="00DB1C81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 Финансовому управлению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(Виноградова А.М.) обеспечить доведение настоящего постановления до субъектов бюджетного планирования бюджета округа и размещение их на официальном Интернет-сайте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округа.</w:t>
      </w:r>
    </w:p>
    <w:p w:rsidR="00656DF9" w:rsidRDefault="00DB1C81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5. Настоящее постановление вступает в силу со дня его подписания.</w:t>
      </w:r>
    </w:p>
    <w:p w:rsidR="00656DF9" w:rsidRDefault="00DB1C81">
      <w:pPr>
        <w:spacing w:line="360" w:lineRule="auto"/>
        <w:ind w:firstLine="567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 xml:space="preserve">6. </w:t>
      </w:r>
      <w:proofErr w:type="gramStart"/>
      <w:r>
        <w:rPr>
          <w:rFonts w:eastAsia="Times New Roman"/>
          <w:szCs w:val="24"/>
          <w:lang w:eastAsia="ru-RU"/>
        </w:rPr>
        <w:t>Контроль за</w:t>
      </w:r>
      <w:proofErr w:type="gramEnd"/>
      <w:r>
        <w:rPr>
          <w:rFonts w:eastAsia="Times New Roman"/>
          <w:szCs w:val="24"/>
          <w:lang w:eastAsia="ru-RU"/>
        </w:rPr>
        <w:t xml:space="preserve"> исполнением настоящего постановления возложить на начальника финансового управления администрации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(Виноградова А.М.). </w:t>
      </w:r>
    </w:p>
    <w:p w:rsidR="00656DF9" w:rsidRDefault="00656DF9">
      <w:pPr>
        <w:ind w:firstLine="708"/>
        <w:rPr>
          <w:rFonts w:eastAsia="Times New Roman"/>
          <w:szCs w:val="24"/>
          <w:lang w:eastAsia="ru-RU"/>
        </w:rPr>
      </w:pPr>
    </w:p>
    <w:p w:rsidR="00656DF9" w:rsidRDefault="00656DF9">
      <w:pPr>
        <w:ind w:firstLine="708"/>
        <w:rPr>
          <w:rFonts w:eastAsia="Times New Roman"/>
          <w:szCs w:val="24"/>
          <w:lang w:eastAsia="ru-RU"/>
        </w:rPr>
      </w:pPr>
    </w:p>
    <w:p w:rsidR="00656DF9" w:rsidRDefault="00DB1C81">
      <w:pPr>
        <w:ind w:firstLine="0"/>
        <w:rPr>
          <w:rFonts w:eastAsia="Times New Roman"/>
          <w:szCs w:val="24"/>
          <w:lang w:eastAsia="ru-RU"/>
        </w:rPr>
      </w:pPr>
      <w:proofErr w:type="spellStart"/>
      <w:r>
        <w:rPr>
          <w:rFonts w:eastAsia="Times New Roman"/>
          <w:szCs w:val="24"/>
          <w:lang w:eastAsia="ru-RU"/>
        </w:rPr>
        <w:t>Врип</w:t>
      </w:r>
      <w:proofErr w:type="spellEnd"/>
      <w:r>
        <w:rPr>
          <w:rFonts w:eastAsia="Times New Roman"/>
          <w:szCs w:val="24"/>
          <w:lang w:eastAsia="ru-RU"/>
        </w:rPr>
        <w:t xml:space="preserve"> главы местного самоуправления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  <w:t>А.В. Дранишников</w:t>
      </w:r>
    </w:p>
    <w:p w:rsidR="00656DF9" w:rsidRDefault="00656DF9">
      <w:pPr>
        <w:ind w:firstLine="0"/>
        <w:rPr>
          <w:rFonts w:eastAsia="Times New Roman"/>
          <w:szCs w:val="24"/>
          <w:lang w:eastAsia="ru-RU"/>
        </w:rPr>
      </w:pPr>
    </w:p>
    <w:p w:rsidR="00656DF9" w:rsidRDefault="00656DF9">
      <w:pPr>
        <w:autoSpaceDN/>
        <w:ind w:firstLine="0"/>
        <w:jc w:val="left"/>
        <w:rPr>
          <w:rFonts w:eastAsia="Times New Roman"/>
          <w:szCs w:val="24"/>
          <w:lang w:eastAsia="ru-RU"/>
        </w:rPr>
        <w:sectPr w:rsidR="00656DF9">
          <w:pgSz w:w="11906" w:h="16838"/>
          <w:pgMar w:top="851" w:right="851" w:bottom="851" w:left="1418" w:header="709" w:footer="720" w:gutter="0"/>
          <w:cols w:space="708"/>
          <w:titlePg/>
          <w:docGrid w:linePitch="360"/>
        </w:sectPr>
      </w:pPr>
    </w:p>
    <w:p w:rsidR="00656DF9" w:rsidRDefault="00DB1C81">
      <w:pPr>
        <w:spacing w:line="276" w:lineRule="auto"/>
        <w:ind w:firstLine="0"/>
        <w:jc w:val="right"/>
        <w:rPr>
          <w:szCs w:val="24"/>
        </w:rPr>
      </w:pPr>
      <w:r>
        <w:rPr>
          <w:szCs w:val="24"/>
        </w:rPr>
        <w:lastRenderedPageBreak/>
        <w:t>УТВЕРЖДЕН</w:t>
      </w:r>
    </w:p>
    <w:p w:rsidR="00656DF9" w:rsidRDefault="00DB1C81">
      <w:pPr>
        <w:spacing w:line="276" w:lineRule="auto"/>
        <w:ind w:firstLine="0"/>
        <w:jc w:val="right"/>
        <w:rPr>
          <w:szCs w:val="24"/>
        </w:rPr>
      </w:pPr>
      <w:r>
        <w:rPr>
          <w:szCs w:val="24"/>
        </w:rPr>
        <w:t>постановлением Администрации</w:t>
      </w:r>
    </w:p>
    <w:p w:rsidR="00656DF9" w:rsidRDefault="00DB1C81">
      <w:pPr>
        <w:spacing w:line="276" w:lineRule="auto"/>
        <w:ind w:firstLine="0"/>
        <w:jc w:val="right"/>
        <w:rPr>
          <w:szCs w:val="24"/>
        </w:rPr>
      </w:pP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</w:t>
      </w:r>
    </w:p>
    <w:p w:rsidR="00656DF9" w:rsidRDefault="00DB1C81">
      <w:pPr>
        <w:spacing w:line="276" w:lineRule="auto"/>
        <w:ind w:firstLine="0"/>
        <w:jc w:val="right"/>
        <w:rPr>
          <w:szCs w:val="24"/>
        </w:rPr>
      </w:pPr>
      <w:r>
        <w:rPr>
          <w:szCs w:val="24"/>
        </w:rPr>
        <w:t>Нижегородской области</w:t>
      </w:r>
    </w:p>
    <w:p w:rsidR="00656DF9" w:rsidRDefault="00DB1C81">
      <w:pPr>
        <w:spacing w:line="276" w:lineRule="auto"/>
        <w:ind w:firstLine="0"/>
        <w:jc w:val="right"/>
        <w:rPr>
          <w:szCs w:val="24"/>
        </w:rPr>
      </w:pPr>
      <w:r>
        <w:rPr>
          <w:szCs w:val="24"/>
        </w:rPr>
        <w:t>от 10.08.2022 № 1577</w:t>
      </w:r>
    </w:p>
    <w:p w:rsidR="00656DF9" w:rsidRDefault="00656DF9">
      <w:pPr>
        <w:spacing w:line="276" w:lineRule="auto"/>
        <w:ind w:firstLine="0"/>
        <w:jc w:val="center"/>
        <w:rPr>
          <w:b/>
          <w:szCs w:val="24"/>
        </w:rPr>
      </w:pPr>
    </w:p>
    <w:p w:rsidR="00656DF9" w:rsidRDefault="00DB1C81">
      <w:pPr>
        <w:spacing w:line="276" w:lineRule="auto"/>
        <w:ind w:firstLine="0"/>
        <w:jc w:val="center"/>
        <w:rPr>
          <w:b/>
          <w:szCs w:val="24"/>
        </w:rPr>
      </w:pPr>
      <w:r>
        <w:rPr>
          <w:b/>
          <w:szCs w:val="24"/>
        </w:rPr>
        <w:t>ПЛАН МЕРОПРИЯТИЙ</w:t>
      </w:r>
    </w:p>
    <w:p w:rsidR="00656DF9" w:rsidRDefault="00DB1C81">
      <w:pPr>
        <w:spacing w:line="276" w:lineRule="auto"/>
        <w:ind w:firstLine="0"/>
        <w:jc w:val="center"/>
        <w:rPr>
          <w:b/>
          <w:szCs w:val="24"/>
        </w:rPr>
      </w:pPr>
      <w:r>
        <w:rPr>
          <w:b/>
          <w:szCs w:val="24"/>
        </w:rPr>
        <w:t xml:space="preserve">по разработке прогноза социально-экономического развития </w:t>
      </w:r>
      <w:proofErr w:type="spellStart"/>
      <w:r>
        <w:rPr>
          <w:b/>
          <w:szCs w:val="24"/>
        </w:rPr>
        <w:t>Балахнинского</w:t>
      </w:r>
      <w:proofErr w:type="spellEnd"/>
      <w:r>
        <w:rPr>
          <w:b/>
          <w:szCs w:val="24"/>
        </w:rPr>
        <w:t xml:space="preserve"> муниципального</w:t>
      </w:r>
    </w:p>
    <w:p w:rsidR="00656DF9" w:rsidRDefault="00DB1C81">
      <w:pPr>
        <w:spacing w:line="276" w:lineRule="auto"/>
        <w:ind w:firstLine="0"/>
        <w:jc w:val="center"/>
        <w:rPr>
          <w:b/>
          <w:szCs w:val="24"/>
        </w:rPr>
      </w:pPr>
      <w:r>
        <w:rPr>
          <w:b/>
          <w:szCs w:val="24"/>
        </w:rPr>
        <w:t xml:space="preserve">округа Нижегородской области на среднесрочный период (на 2023 год и на плановый период 2024 и 2025 годов), </w:t>
      </w:r>
    </w:p>
    <w:p w:rsidR="00656DF9" w:rsidRDefault="00DB1C81">
      <w:pPr>
        <w:spacing w:line="276" w:lineRule="auto"/>
        <w:ind w:firstLine="0"/>
        <w:jc w:val="center"/>
        <w:rPr>
          <w:b/>
          <w:szCs w:val="24"/>
        </w:rPr>
      </w:pPr>
      <w:r>
        <w:rPr>
          <w:b/>
          <w:szCs w:val="24"/>
        </w:rPr>
        <w:t xml:space="preserve">бюджета </w:t>
      </w:r>
      <w:proofErr w:type="spellStart"/>
      <w:r>
        <w:rPr>
          <w:b/>
          <w:szCs w:val="24"/>
        </w:rPr>
        <w:t>Балахнинского</w:t>
      </w:r>
      <w:proofErr w:type="spellEnd"/>
      <w:r>
        <w:rPr>
          <w:b/>
          <w:szCs w:val="24"/>
        </w:rPr>
        <w:t xml:space="preserve"> муниципального округа Нижегородской области на 2023 год и на плановый период 2024 и 2025 годов</w:t>
      </w:r>
    </w:p>
    <w:p w:rsidR="00656DF9" w:rsidRDefault="00656DF9">
      <w:pPr>
        <w:spacing w:line="276" w:lineRule="auto"/>
        <w:ind w:firstLine="0"/>
        <w:jc w:val="center"/>
        <w:rPr>
          <w:b/>
          <w:szCs w:val="24"/>
        </w:rPr>
      </w:pPr>
    </w:p>
    <w:p w:rsidR="00656DF9" w:rsidRDefault="00656DF9">
      <w:pPr>
        <w:spacing w:line="276" w:lineRule="auto"/>
        <w:ind w:firstLine="0"/>
        <w:jc w:val="center"/>
        <w:rPr>
          <w:b/>
          <w:szCs w:val="24"/>
        </w:rPr>
      </w:pPr>
    </w:p>
    <w:tbl>
      <w:tblPr>
        <w:tblW w:w="15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6803"/>
        <w:gridCol w:w="3118"/>
        <w:gridCol w:w="1843"/>
        <w:gridCol w:w="2976"/>
      </w:tblGrid>
      <w:tr w:rsidR="00656DF9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№ </w:t>
            </w:r>
            <w:proofErr w:type="gramStart"/>
            <w:r>
              <w:rPr>
                <w:b/>
                <w:szCs w:val="24"/>
              </w:rPr>
              <w:t>п</w:t>
            </w:r>
            <w:proofErr w:type="gramEnd"/>
            <w:r>
              <w:rPr>
                <w:b/>
                <w:szCs w:val="24"/>
              </w:rPr>
              <w:t>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Наименование документа (материала)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Ответственный исполнитель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Срок представления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Куда представляется</w:t>
            </w:r>
          </w:p>
        </w:tc>
      </w:tr>
      <w:tr w:rsidR="00656DF9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Прогноз фонда оплаты труда по категориям работников бюджетной сферы, в том </w:t>
            </w:r>
            <w:proofErr w:type="gramStart"/>
            <w:r>
              <w:rPr>
                <w:szCs w:val="24"/>
              </w:rPr>
              <w:t>числе</w:t>
            </w:r>
            <w:proofErr w:type="gramEnd"/>
            <w:r>
              <w:rPr>
                <w:szCs w:val="24"/>
              </w:rPr>
              <w:t xml:space="preserve"> по которым предусмотрено повышение оплаты труда в рамках Указов Президента Российской Федерации от 7 мая 2012 года на 2023-2025 годы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Финансовое управление администрации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2022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Министерство финансов Нижегородской области</w:t>
            </w:r>
          </w:p>
        </w:tc>
      </w:tr>
      <w:tr w:rsidR="00656DF9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Прогнозная оценка доходов от использования муниципальной собственности и продажи муниципального имущества </w:t>
            </w:r>
            <w:proofErr w:type="spellStart"/>
            <w:r>
              <w:rPr>
                <w:szCs w:val="24"/>
              </w:rPr>
              <w:t>Балахнинского</w:t>
            </w:r>
            <w:proofErr w:type="spellEnd"/>
            <w:r>
              <w:rPr>
                <w:szCs w:val="24"/>
              </w:rPr>
              <w:t xml:space="preserve"> муниципального округа Нижегородской области в разрезе доходных источников на 2023-2025 годы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Комитет по управлению муниципальным имуществом и земельными ресурсами администрации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2022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Финансовое управление администрации округа</w:t>
            </w:r>
          </w:p>
        </w:tc>
      </w:tr>
      <w:tr w:rsidR="00656DF9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Прогнозы социально-экономического развития крупных предприятий, расположенных на территории </w:t>
            </w:r>
            <w:proofErr w:type="spellStart"/>
            <w:r>
              <w:rPr>
                <w:szCs w:val="24"/>
              </w:rPr>
              <w:t>Балахнинского</w:t>
            </w:r>
            <w:proofErr w:type="spellEnd"/>
            <w:r>
              <w:rPr>
                <w:szCs w:val="24"/>
              </w:rPr>
              <w:t xml:space="preserve"> муниципального округа Нижегородской области на 2023 год и на плановый период 2024 и 2025 годов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Отдел экономики, предпринимательства и инвестиционной политики администрации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2022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Министерство экономики и конкурентной политики Нижегородской области</w:t>
            </w:r>
          </w:p>
        </w:tc>
      </w:tr>
      <w:tr w:rsidR="00656DF9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Согласование основных социально-экономических показателей на 2023-2025 годы с Министерством экономического развития и инвестиций Нижегородской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Отдел экономики, предпринимательства и инвестиционной политики администрации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F9" w:rsidRDefault="00656DF9">
            <w:pPr>
              <w:spacing w:line="256" w:lineRule="auto"/>
              <w:ind w:left="-109" w:right="-113" w:firstLine="0"/>
              <w:jc w:val="center"/>
              <w:rPr>
                <w:szCs w:val="24"/>
              </w:rPr>
            </w:pPr>
          </w:p>
          <w:p w:rsidR="00656DF9" w:rsidRDefault="00DB1C81">
            <w:pPr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2022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Министерство экономического развития и инвестиций Нижегородской области</w:t>
            </w:r>
          </w:p>
        </w:tc>
      </w:tr>
      <w:tr w:rsidR="00656DF9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lastRenderedPageBreak/>
              <w:t>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Основные параметры прогноза социально-экономического развития </w:t>
            </w:r>
            <w:proofErr w:type="spellStart"/>
            <w:r>
              <w:rPr>
                <w:szCs w:val="24"/>
              </w:rPr>
              <w:t>Балахнинского</w:t>
            </w:r>
            <w:proofErr w:type="spellEnd"/>
            <w:r>
              <w:rPr>
                <w:szCs w:val="24"/>
              </w:rPr>
              <w:t xml:space="preserve"> муниципального округа на 2023-2025 годы, согласованные с Министерством экономического развития и инвестиций Нижегородской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Отдел экономики, предпринимательства и инвестиционной политики администрации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2022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Финансовое управление администрации округа</w:t>
            </w:r>
          </w:p>
        </w:tc>
      </w:tr>
      <w:tr w:rsidR="00656DF9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Согласование налоговых и неналоговых доходов бюджета </w:t>
            </w:r>
            <w:proofErr w:type="spellStart"/>
            <w:r>
              <w:rPr>
                <w:szCs w:val="24"/>
              </w:rPr>
              <w:t>Балахнинского</w:t>
            </w:r>
            <w:proofErr w:type="spellEnd"/>
            <w:r>
              <w:rPr>
                <w:szCs w:val="24"/>
              </w:rPr>
              <w:t xml:space="preserve"> муниципального округа Нижегородской области на 2023-2025 годы с Министерством финансов Нижегородской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Финансовое управление администрации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Август </w:t>
            </w:r>
          </w:p>
          <w:p w:rsidR="00656DF9" w:rsidRDefault="00DB1C81">
            <w:pPr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2022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Министерство финансов Нижегородской области</w:t>
            </w:r>
          </w:p>
        </w:tc>
      </w:tr>
      <w:tr w:rsidR="00656DF9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7.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Сверка исходных данных, используемых для формирования «модельных бюджетов» на 2023 год и на плановый период 2024 и 2025 годов, с министерством финансов Нижегородской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Финансовое управление администрации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20 августа </w:t>
            </w:r>
          </w:p>
          <w:p w:rsidR="00656DF9" w:rsidRDefault="00DB1C81">
            <w:pPr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2022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Министерство финансов Нижегородской области</w:t>
            </w:r>
          </w:p>
        </w:tc>
      </w:tr>
      <w:tr w:rsidR="00656DF9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Лимиты потребления электрической и тепловой энергии, средняя стоимость потребляемой тепловой энергии, прогноз увеличения тарифов и сводные объемные показатели по холодному водоснабжению и водоотведению по муниципальным учреждениям </w:t>
            </w:r>
            <w:proofErr w:type="spellStart"/>
            <w:r>
              <w:rPr>
                <w:szCs w:val="24"/>
              </w:rPr>
              <w:t>Балахнинского</w:t>
            </w:r>
            <w:proofErr w:type="spellEnd"/>
            <w:r>
              <w:rPr>
                <w:szCs w:val="24"/>
              </w:rPr>
              <w:t xml:space="preserve"> муниципального округа Нижегородской области в разрезе отраслей и потребителей на 2023 год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Управление жилья и инженерной инфраструктуры администрации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Сентябрь </w:t>
            </w:r>
          </w:p>
          <w:p w:rsidR="00656DF9" w:rsidRDefault="00DB1C81">
            <w:pPr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Финансовое управление администрации округа</w:t>
            </w:r>
          </w:p>
        </w:tc>
      </w:tr>
      <w:tr w:rsidR="00656DF9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Перечень утвержденных муниципальных программ </w:t>
            </w:r>
            <w:proofErr w:type="spellStart"/>
            <w:r>
              <w:rPr>
                <w:szCs w:val="24"/>
              </w:rPr>
              <w:t>Балахнинского</w:t>
            </w:r>
            <w:proofErr w:type="spellEnd"/>
            <w:r>
              <w:rPr>
                <w:szCs w:val="24"/>
              </w:rPr>
              <w:t xml:space="preserve"> муниципального округа Нижегородской области и проектов муниципальных программ </w:t>
            </w:r>
            <w:proofErr w:type="spellStart"/>
            <w:r>
              <w:rPr>
                <w:szCs w:val="24"/>
              </w:rPr>
              <w:t>Балахнинского</w:t>
            </w:r>
            <w:proofErr w:type="spellEnd"/>
            <w:r>
              <w:rPr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Отдел экономики, предпринимательства и инвестиционной политики администрации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Сентябрь </w:t>
            </w:r>
          </w:p>
          <w:p w:rsidR="00656DF9" w:rsidRDefault="00DB1C81">
            <w:pPr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2022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Финансовое управление администрации округа</w:t>
            </w:r>
          </w:p>
        </w:tc>
      </w:tr>
      <w:tr w:rsidR="00656DF9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Данные о численности постоянного населения по состоянию на 01.01.2022г. </w:t>
            </w:r>
            <w:proofErr w:type="spellStart"/>
            <w:r>
              <w:rPr>
                <w:szCs w:val="24"/>
              </w:rPr>
              <w:t>Балахнинского</w:t>
            </w:r>
            <w:proofErr w:type="spellEnd"/>
            <w:r>
              <w:rPr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Отдел экономики, предпринимательства и инвестиционной политики администрации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Сентябрь </w:t>
            </w:r>
          </w:p>
          <w:p w:rsidR="00656DF9" w:rsidRDefault="00DB1C81">
            <w:pPr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2022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Финансовое управление администрации округа</w:t>
            </w:r>
          </w:p>
        </w:tc>
      </w:tr>
      <w:tr w:rsidR="00656DF9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Постановление администрации </w:t>
            </w:r>
            <w:proofErr w:type="spellStart"/>
            <w:r>
              <w:rPr>
                <w:szCs w:val="24"/>
              </w:rPr>
              <w:t>Балахнинского</w:t>
            </w:r>
            <w:proofErr w:type="spellEnd"/>
            <w:r>
              <w:rPr>
                <w:szCs w:val="24"/>
              </w:rPr>
              <w:t xml:space="preserve"> муниципального округа «Об утверждении Основных направлений бюджетной и налоговой политики в </w:t>
            </w:r>
            <w:proofErr w:type="spellStart"/>
            <w:r>
              <w:rPr>
                <w:szCs w:val="24"/>
              </w:rPr>
              <w:t>Балахнинском</w:t>
            </w:r>
            <w:proofErr w:type="spellEnd"/>
            <w:r>
              <w:rPr>
                <w:szCs w:val="24"/>
              </w:rPr>
              <w:t xml:space="preserve"> муниципальном округе Нижегородской области на 2023 год и на плановый период 2024 и 2025 годов»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Финансовое управление администрации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Сентябрь</w:t>
            </w:r>
          </w:p>
          <w:p w:rsidR="00656DF9" w:rsidRDefault="00DB1C81">
            <w:pPr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2022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F9" w:rsidRDefault="00656DF9">
            <w:pPr>
              <w:spacing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656DF9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lastRenderedPageBreak/>
              <w:t>12.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Методика планирования бюджетных ассигнований бюджета </w:t>
            </w:r>
            <w:proofErr w:type="spellStart"/>
            <w:r>
              <w:rPr>
                <w:szCs w:val="24"/>
              </w:rPr>
              <w:t>Балахнинского</w:t>
            </w:r>
            <w:proofErr w:type="spellEnd"/>
            <w:r>
              <w:rPr>
                <w:szCs w:val="24"/>
              </w:rPr>
              <w:t xml:space="preserve"> муниципального округа Нижегородской области на 2023 год и на плановый период 2024 и 2025 годов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Финансовое управление администрации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 1 октября </w:t>
            </w:r>
          </w:p>
          <w:p w:rsidR="00656DF9" w:rsidRDefault="00DB1C81">
            <w:pPr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2022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Главные распорядители и получатели средств бюджета муниципального округа</w:t>
            </w:r>
          </w:p>
        </w:tc>
      </w:tr>
      <w:tr w:rsidR="00656DF9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Методические рекомендации по формированию реестров расходных обязательств на 2023 год и на плановый период 2024 и 2025 годов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Финансовое управление администрации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 1 октября </w:t>
            </w:r>
          </w:p>
          <w:p w:rsidR="00656DF9" w:rsidRDefault="00DB1C81">
            <w:pPr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2022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Главные распорядители и получатели средств бюджета муниципального округа</w:t>
            </w:r>
          </w:p>
        </w:tc>
      </w:tr>
      <w:tr w:rsidR="00656DF9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14.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Бюджетные заявки и обоснования бюджетных ассигнований на 2023 год и на плановый период 2024 и 2025 годов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Субъекты бюджетного планирования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до 14 октября 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Финансовое управление администрации округа</w:t>
            </w:r>
          </w:p>
        </w:tc>
      </w:tr>
      <w:tr w:rsidR="00656DF9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Формирование проектов муниципальных заданий и проектов нормативных затрат на оказание муниципальных услуг (выполнение работ) на 2023 год и на плановый период 2024 и 2025 годов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Субъекты бюджетного планирования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до 14 октября</w:t>
            </w:r>
          </w:p>
          <w:p w:rsidR="00656DF9" w:rsidRDefault="00DB1C81">
            <w:pPr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2022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F9" w:rsidRDefault="00656DF9">
            <w:pPr>
              <w:spacing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656DF9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Обобщенные результаты проведенной оценки потребности в предоставлении муниципальных услуг (выполнении работ) в соответствии с постановлением Администрации </w:t>
            </w:r>
            <w:proofErr w:type="spellStart"/>
            <w:r>
              <w:rPr>
                <w:szCs w:val="24"/>
              </w:rPr>
              <w:t>Балахнинского</w:t>
            </w:r>
            <w:proofErr w:type="spellEnd"/>
            <w:r>
              <w:rPr>
                <w:szCs w:val="24"/>
              </w:rPr>
              <w:t xml:space="preserve"> муниципального округа от 17 сентября 2021 г. № 1695 (с пояснениями и обоснованиями проведенной оценки)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Управление образования и социально-правовой защиты детства</w:t>
            </w:r>
          </w:p>
          <w:p w:rsidR="00656DF9" w:rsidRDefault="00DB1C8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Отдел культуры и туризма</w:t>
            </w:r>
          </w:p>
          <w:p w:rsidR="00656DF9" w:rsidRDefault="00DB1C8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Отдел спорта и молодежной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 14 октября </w:t>
            </w:r>
          </w:p>
          <w:p w:rsidR="00656DF9" w:rsidRDefault="00DB1C81">
            <w:pPr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2022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Финансовое управление администрации округа</w:t>
            </w:r>
          </w:p>
        </w:tc>
      </w:tr>
      <w:tr w:rsidR="00656DF9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17.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Предварительные (плановые) реестры расходных обязательств субъектов бюджетного планирования </w:t>
            </w:r>
            <w:proofErr w:type="spellStart"/>
            <w:r>
              <w:rPr>
                <w:szCs w:val="24"/>
              </w:rPr>
              <w:t>Балахнинского</w:t>
            </w:r>
            <w:proofErr w:type="spellEnd"/>
            <w:r>
              <w:rPr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Субъекты бюджетного планирования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 21 октября </w:t>
            </w:r>
          </w:p>
          <w:p w:rsidR="00656DF9" w:rsidRDefault="00DB1C81">
            <w:pPr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2022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Финансовое управление администрации округа</w:t>
            </w:r>
          </w:p>
        </w:tc>
      </w:tr>
      <w:tr w:rsidR="00656DF9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18.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Предварительная информация по прогнозу социально-экономического развития </w:t>
            </w:r>
            <w:proofErr w:type="spellStart"/>
            <w:r>
              <w:rPr>
                <w:szCs w:val="24"/>
              </w:rPr>
              <w:t>Балахнинского</w:t>
            </w:r>
            <w:proofErr w:type="spellEnd"/>
            <w:r>
              <w:rPr>
                <w:szCs w:val="24"/>
              </w:rPr>
              <w:t xml:space="preserve"> муниципального округа Нижегородской области на долгосрочный период для разработки бюджетного прогноза </w:t>
            </w:r>
            <w:proofErr w:type="spellStart"/>
            <w:r>
              <w:rPr>
                <w:szCs w:val="24"/>
              </w:rPr>
              <w:t>Балахнинского</w:t>
            </w:r>
            <w:proofErr w:type="spellEnd"/>
            <w:r>
              <w:rPr>
                <w:szCs w:val="24"/>
              </w:rPr>
              <w:t xml:space="preserve"> муниципального округа Нижегородской области на долгосрочный период (2021-2032 годы)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Отдел экономики, предпринимательства и инвестиционной политики администрации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До 1 ноября 2022г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Финансовое управление администрации округа</w:t>
            </w:r>
          </w:p>
        </w:tc>
      </w:tr>
      <w:tr w:rsidR="00656DF9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19.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Проект решения Совета депутатов </w:t>
            </w:r>
            <w:proofErr w:type="spellStart"/>
            <w:r>
              <w:rPr>
                <w:szCs w:val="24"/>
              </w:rPr>
              <w:t>Балахнинского</w:t>
            </w:r>
            <w:proofErr w:type="spellEnd"/>
            <w:r>
              <w:rPr>
                <w:szCs w:val="24"/>
              </w:rPr>
              <w:t xml:space="preserve"> муниципального округа Нижегородской области «</w:t>
            </w:r>
            <w:r>
              <w:rPr>
                <w:color w:val="000000"/>
                <w:szCs w:val="24"/>
              </w:rPr>
              <w:t xml:space="preserve">О согласовании дополнительного норматива отчислений от </w:t>
            </w:r>
            <w:r>
              <w:rPr>
                <w:color w:val="000000"/>
                <w:szCs w:val="24"/>
              </w:rPr>
              <w:lastRenderedPageBreak/>
              <w:t>налога на доходы физических лиц»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Финансовое управление администрации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До 1 ноября 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Совет депутатов </w:t>
            </w:r>
            <w:proofErr w:type="spellStart"/>
            <w:r>
              <w:rPr>
                <w:szCs w:val="24"/>
              </w:rPr>
              <w:t>Балахнинского</w:t>
            </w:r>
            <w:proofErr w:type="spellEnd"/>
            <w:r>
              <w:rPr>
                <w:szCs w:val="24"/>
              </w:rPr>
              <w:t xml:space="preserve"> муниципального округа </w:t>
            </w:r>
            <w:r>
              <w:rPr>
                <w:szCs w:val="24"/>
              </w:rPr>
              <w:lastRenderedPageBreak/>
              <w:t>Нижегородской области</w:t>
            </w:r>
          </w:p>
        </w:tc>
      </w:tr>
      <w:tr w:rsidR="00656DF9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lastRenderedPageBreak/>
              <w:t>20.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Формирование прогноза бюджета </w:t>
            </w:r>
            <w:proofErr w:type="spellStart"/>
            <w:r>
              <w:rPr>
                <w:szCs w:val="24"/>
              </w:rPr>
              <w:t>Балахнинского</w:t>
            </w:r>
            <w:proofErr w:type="spellEnd"/>
            <w:r>
              <w:rPr>
                <w:szCs w:val="24"/>
              </w:rPr>
              <w:t xml:space="preserve"> муниципального округа Нижегородской области на 2023 год и на плановый период 2024 и 2025 годов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Финансовое управление администрации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 1 ноября </w:t>
            </w:r>
          </w:p>
          <w:p w:rsidR="00656DF9" w:rsidRDefault="00DB1C81">
            <w:pPr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2022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Бюджетная комиссия администрации округа</w:t>
            </w:r>
          </w:p>
        </w:tc>
      </w:tr>
      <w:tr w:rsidR="00656DF9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21.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Сводные показатели проектов муниципальных заданий на оказание муниципальных услуг (выполнение работ) муниципальными учреждениями </w:t>
            </w:r>
            <w:proofErr w:type="spellStart"/>
            <w:r>
              <w:rPr>
                <w:szCs w:val="24"/>
              </w:rPr>
              <w:t>Балахнинского</w:t>
            </w:r>
            <w:proofErr w:type="spellEnd"/>
            <w:r>
              <w:rPr>
                <w:szCs w:val="24"/>
              </w:rPr>
              <w:t xml:space="preserve"> муниципального округа на 2023 и на плановый период 2024 и 2025 годы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Субъекты бюджетного планирования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До 03 ноября</w:t>
            </w:r>
          </w:p>
          <w:p w:rsidR="00656DF9" w:rsidRDefault="00DB1C81">
            <w:pPr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2022 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Финансовое управление администрации округа</w:t>
            </w:r>
          </w:p>
        </w:tc>
      </w:tr>
      <w:tr w:rsidR="00656DF9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22.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Паспорта утвержденных муниципальных программ </w:t>
            </w:r>
            <w:proofErr w:type="spellStart"/>
            <w:r>
              <w:rPr>
                <w:szCs w:val="24"/>
              </w:rPr>
              <w:t>Балахнинского</w:t>
            </w:r>
            <w:proofErr w:type="spellEnd"/>
            <w:r>
              <w:rPr>
                <w:szCs w:val="24"/>
              </w:rPr>
              <w:t xml:space="preserve"> муниципального округа, финансируемых в 2023-2025 годах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Муниципальные заказчики – координаторы муниципальных программ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До 11 ноября</w:t>
            </w:r>
          </w:p>
          <w:p w:rsidR="00656DF9" w:rsidRDefault="00DB1C81">
            <w:pPr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Финансовое управление администрации округа</w:t>
            </w:r>
          </w:p>
        </w:tc>
      </w:tr>
      <w:tr w:rsidR="00656DF9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24.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Проекты изменений в паспорта муниципальных программ, приведенные в соответствии с проектом решения Совета депутатов </w:t>
            </w:r>
            <w:proofErr w:type="spellStart"/>
            <w:r>
              <w:rPr>
                <w:szCs w:val="24"/>
              </w:rPr>
              <w:t>Балахнинского</w:t>
            </w:r>
            <w:proofErr w:type="spellEnd"/>
            <w:r>
              <w:rPr>
                <w:szCs w:val="24"/>
              </w:rPr>
              <w:t xml:space="preserve"> муниципального округа Нижегородской области «О бюджете </w:t>
            </w:r>
            <w:proofErr w:type="spellStart"/>
            <w:r>
              <w:rPr>
                <w:szCs w:val="24"/>
              </w:rPr>
              <w:t>Балахнинского</w:t>
            </w:r>
            <w:proofErr w:type="spellEnd"/>
            <w:r>
              <w:rPr>
                <w:szCs w:val="24"/>
              </w:rPr>
              <w:t xml:space="preserve"> муниципального округа Нижегородской области на 2023 год и на плановый период 2024 и 2025 годов»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Координаторы муниципальных программ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До 11 ноября</w:t>
            </w:r>
          </w:p>
          <w:p w:rsidR="00656DF9" w:rsidRDefault="00DB1C81">
            <w:pPr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Финансовое управление администрации округа</w:t>
            </w:r>
          </w:p>
        </w:tc>
      </w:tr>
      <w:tr w:rsidR="00656DF9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Прогноз социально-экономического развития </w:t>
            </w:r>
            <w:proofErr w:type="spellStart"/>
            <w:r>
              <w:rPr>
                <w:szCs w:val="24"/>
              </w:rPr>
              <w:t>Балахнинского</w:t>
            </w:r>
            <w:proofErr w:type="spellEnd"/>
            <w:r>
              <w:rPr>
                <w:szCs w:val="24"/>
              </w:rPr>
              <w:t xml:space="preserve"> муниципального округа Нижегородской области на среднесрочный период (на 2023 год и на период до 2025 года)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Отдел экономики, предпринимательства и инвестиционной политики администрации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До 11 ноября 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Совет депутатов </w:t>
            </w:r>
            <w:proofErr w:type="spellStart"/>
            <w:r>
              <w:rPr>
                <w:szCs w:val="24"/>
              </w:rPr>
              <w:t>Балахнинского</w:t>
            </w:r>
            <w:proofErr w:type="spellEnd"/>
            <w:r>
              <w:rPr>
                <w:szCs w:val="24"/>
              </w:rPr>
              <w:t xml:space="preserve"> муниципального округа Нижегородской области</w:t>
            </w:r>
          </w:p>
        </w:tc>
      </w:tr>
      <w:tr w:rsidR="00656DF9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26.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Проект изменений бюджетного прогноза </w:t>
            </w:r>
            <w:proofErr w:type="spellStart"/>
            <w:r>
              <w:rPr>
                <w:szCs w:val="24"/>
              </w:rPr>
              <w:t>Балахнинского</w:t>
            </w:r>
            <w:proofErr w:type="spellEnd"/>
            <w:r>
              <w:rPr>
                <w:szCs w:val="24"/>
              </w:rPr>
              <w:t xml:space="preserve"> муниципального округа Нижегородской области на долгосрочный период (2021-2032 годы)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Финансовое управление администрации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До 15 ноября 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Совет депутатов </w:t>
            </w:r>
            <w:proofErr w:type="spellStart"/>
            <w:r>
              <w:rPr>
                <w:szCs w:val="24"/>
              </w:rPr>
              <w:t>Балахнинского</w:t>
            </w:r>
            <w:proofErr w:type="spellEnd"/>
            <w:r>
              <w:rPr>
                <w:szCs w:val="24"/>
              </w:rPr>
              <w:t xml:space="preserve"> муниципального округа Нижегородской области</w:t>
            </w:r>
          </w:p>
        </w:tc>
      </w:tr>
      <w:tr w:rsidR="00656DF9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27.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Проект решения Совета депутатов </w:t>
            </w:r>
            <w:proofErr w:type="spellStart"/>
            <w:r>
              <w:rPr>
                <w:szCs w:val="24"/>
              </w:rPr>
              <w:t>Балахнинского</w:t>
            </w:r>
            <w:proofErr w:type="spellEnd"/>
            <w:r>
              <w:rPr>
                <w:szCs w:val="24"/>
              </w:rPr>
              <w:t xml:space="preserve"> муниципального округа Нижегородской области «О бюджете </w:t>
            </w:r>
            <w:proofErr w:type="spellStart"/>
            <w:r>
              <w:rPr>
                <w:szCs w:val="24"/>
              </w:rPr>
              <w:t>Балахнинского</w:t>
            </w:r>
            <w:proofErr w:type="spellEnd"/>
            <w:r>
              <w:rPr>
                <w:szCs w:val="24"/>
              </w:rPr>
              <w:t xml:space="preserve"> муниципального округа Нижегородской области на 2023 год и на плановый период 2024 и 2025 годов»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Финансовое управление администрации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До 15 ноября 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Совет депутатов </w:t>
            </w:r>
            <w:proofErr w:type="spellStart"/>
            <w:r>
              <w:rPr>
                <w:szCs w:val="24"/>
              </w:rPr>
              <w:t>Балахнинского</w:t>
            </w:r>
            <w:proofErr w:type="spellEnd"/>
            <w:r>
              <w:rPr>
                <w:szCs w:val="24"/>
              </w:rPr>
              <w:t xml:space="preserve"> муниципального округа Нижегородской области</w:t>
            </w:r>
          </w:p>
        </w:tc>
      </w:tr>
      <w:tr w:rsidR="00656DF9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28.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Сводный предварительный (плановый) реестр расходных обязательств </w:t>
            </w:r>
            <w:proofErr w:type="spellStart"/>
            <w:r>
              <w:rPr>
                <w:szCs w:val="24"/>
              </w:rPr>
              <w:t>Балахнинского</w:t>
            </w:r>
            <w:proofErr w:type="spellEnd"/>
            <w:r>
              <w:rPr>
                <w:szCs w:val="24"/>
              </w:rPr>
              <w:t xml:space="preserve"> муниципального округа на 2023 </w:t>
            </w:r>
            <w:r>
              <w:rPr>
                <w:szCs w:val="24"/>
              </w:rPr>
              <w:lastRenderedPageBreak/>
              <w:t>год и плановый период 2024 и 2025 годов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Финансовое управление администрации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До 15 ноября 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Совет депутатов </w:t>
            </w:r>
            <w:proofErr w:type="spellStart"/>
            <w:r>
              <w:rPr>
                <w:szCs w:val="24"/>
              </w:rPr>
              <w:t>Балахнинского</w:t>
            </w:r>
            <w:proofErr w:type="spellEnd"/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lastRenderedPageBreak/>
              <w:t>муниципального округа Нижегородской области</w:t>
            </w:r>
          </w:p>
        </w:tc>
      </w:tr>
      <w:tr w:rsidR="00656DF9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lastRenderedPageBreak/>
              <w:t>29.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Основные направления налоговой и бюджетной политики в </w:t>
            </w:r>
            <w:proofErr w:type="spellStart"/>
            <w:r>
              <w:rPr>
                <w:szCs w:val="24"/>
              </w:rPr>
              <w:t>Балахнинском</w:t>
            </w:r>
            <w:proofErr w:type="spellEnd"/>
            <w:r>
              <w:rPr>
                <w:szCs w:val="24"/>
              </w:rPr>
              <w:t xml:space="preserve"> муниципальном округе на 2023 год и на плановый период 2024 и 2025 годов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Финансовое управление администрации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До 15 ноября 2022г.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Совет депутатов </w:t>
            </w:r>
            <w:proofErr w:type="spellStart"/>
            <w:r>
              <w:rPr>
                <w:szCs w:val="24"/>
              </w:rPr>
              <w:t>Балахнинского</w:t>
            </w:r>
            <w:proofErr w:type="spellEnd"/>
            <w:r>
              <w:rPr>
                <w:szCs w:val="24"/>
              </w:rPr>
              <w:t xml:space="preserve"> муниципального округа Нижегородской области</w:t>
            </w:r>
          </w:p>
        </w:tc>
      </w:tr>
      <w:tr w:rsidR="00656DF9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30.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Постановление администрации </w:t>
            </w:r>
            <w:proofErr w:type="spellStart"/>
            <w:r>
              <w:rPr>
                <w:szCs w:val="24"/>
              </w:rPr>
              <w:t>Балахнинского</w:t>
            </w:r>
            <w:proofErr w:type="spellEnd"/>
            <w:r>
              <w:rPr>
                <w:szCs w:val="24"/>
              </w:rPr>
              <w:t xml:space="preserve"> муниципального округа Нижегородской области «Об утверждении уточненных реестров расходных обязательств бюджета </w:t>
            </w:r>
            <w:proofErr w:type="spellStart"/>
            <w:r>
              <w:rPr>
                <w:szCs w:val="24"/>
              </w:rPr>
              <w:t>Балахнинского</w:t>
            </w:r>
            <w:proofErr w:type="spellEnd"/>
            <w:r>
              <w:rPr>
                <w:szCs w:val="24"/>
              </w:rPr>
              <w:t xml:space="preserve"> муниципального округа Нижегородской области»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Финансовое управление администрации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позднее 60 дней после принятия решения Советом депутатов </w:t>
            </w:r>
            <w:proofErr w:type="spellStart"/>
            <w:r>
              <w:rPr>
                <w:szCs w:val="24"/>
              </w:rPr>
              <w:t>Балахнинского</w:t>
            </w:r>
            <w:proofErr w:type="spellEnd"/>
            <w:r>
              <w:rPr>
                <w:szCs w:val="24"/>
              </w:rPr>
              <w:t xml:space="preserve"> муниципального округа о бюджете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F9" w:rsidRDefault="00656DF9">
            <w:pPr>
              <w:spacing w:line="256" w:lineRule="auto"/>
              <w:ind w:firstLine="0"/>
              <w:jc w:val="center"/>
              <w:rPr>
                <w:szCs w:val="24"/>
              </w:rPr>
            </w:pPr>
          </w:p>
        </w:tc>
      </w:tr>
      <w:tr w:rsidR="00656DF9">
        <w:trPr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31.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Постановление администрации </w:t>
            </w:r>
            <w:proofErr w:type="spellStart"/>
            <w:r>
              <w:rPr>
                <w:szCs w:val="24"/>
              </w:rPr>
              <w:t>Балахнинского</w:t>
            </w:r>
            <w:proofErr w:type="spellEnd"/>
            <w:r>
              <w:rPr>
                <w:szCs w:val="24"/>
              </w:rPr>
              <w:t xml:space="preserve"> муниципального округа «О внесении изменений в постановление администрации </w:t>
            </w:r>
            <w:proofErr w:type="spellStart"/>
            <w:r>
              <w:rPr>
                <w:szCs w:val="24"/>
              </w:rPr>
              <w:t>Балахнинского</w:t>
            </w:r>
            <w:proofErr w:type="spellEnd"/>
            <w:r>
              <w:rPr>
                <w:szCs w:val="24"/>
              </w:rPr>
              <w:t xml:space="preserve"> муниципального округа Нижегородской области «Об утверждении бюджетного прогноза </w:t>
            </w:r>
            <w:proofErr w:type="spellStart"/>
            <w:r>
              <w:rPr>
                <w:szCs w:val="24"/>
              </w:rPr>
              <w:t>Балахнинского</w:t>
            </w:r>
            <w:proofErr w:type="spellEnd"/>
            <w:r>
              <w:rPr>
                <w:szCs w:val="24"/>
              </w:rPr>
              <w:t xml:space="preserve"> муниципального округа Нижегородской области на долгосрочный период (2021-2032 годы)»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Финансовое управление администрации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DF9" w:rsidRDefault="00DB1C81">
            <w:pPr>
              <w:spacing w:line="256" w:lineRule="auto"/>
              <w:ind w:left="-109" w:right="-113" w:firstLine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 позднее 45 календарных дней со дня официального опубликования решения Советом депутатов </w:t>
            </w:r>
            <w:proofErr w:type="spellStart"/>
            <w:r>
              <w:rPr>
                <w:szCs w:val="24"/>
              </w:rPr>
              <w:t>Балахнинского</w:t>
            </w:r>
            <w:proofErr w:type="spellEnd"/>
            <w:r>
              <w:rPr>
                <w:szCs w:val="24"/>
              </w:rPr>
              <w:t xml:space="preserve"> муниципального округа о бюджете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DF9" w:rsidRDefault="00656DF9">
            <w:pPr>
              <w:spacing w:line="256" w:lineRule="auto"/>
              <w:ind w:firstLine="0"/>
              <w:jc w:val="center"/>
              <w:rPr>
                <w:szCs w:val="24"/>
              </w:rPr>
            </w:pPr>
          </w:p>
        </w:tc>
      </w:tr>
    </w:tbl>
    <w:p w:rsidR="00656DF9" w:rsidRDefault="00656DF9">
      <w:pPr>
        <w:ind w:firstLine="0"/>
        <w:rPr>
          <w:rFonts w:eastAsia="Times New Roman"/>
          <w:szCs w:val="24"/>
          <w:lang w:eastAsia="ru-RU"/>
        </w:rPr>
      </w:pPr>
    </w:p>
    <w:p w:rsidR="00A31BC0" w:rsidRDefault="00A31BC0">
      <w:pPr>
        <w:ind w:firstLine="0"/>
        <w:rPr>
          <w:rFonts w:eastAsia="Times New Roman"/>
          <w:szCs w:val="24"/>
          <w:lang w:eastAsia="ru-RU"/>
        </w:rPr>
      </w:pPr>
    </w:p>
    <w:sectPr w:rsidR="00A31BC0">
      <w:pgSz w:w="16838" w:h="11906" w:orient="landscape"/>
      <w:pgMar w:top="1418" w:right="851" w:bottom="851" w:left="851" w:header="709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DF9" w:rsidRDefault="00DB1C81">
      <w:r>
        <w:separator/>
      </w:r>
    </w:p>
  </w:endnote>
  <w:endnote w:type="continuationSeparator" w:id="0">
    <w:p w:rsidR="00656DF9" w:rsidRDefault="00DB1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DF9" w:rsidRDefault="00DB1C81">
      <w:r>
        <w:separator/>
      </w:r>
    </w:p>
  </w:footnote>
  <w:footnote w:type="continuationSeparator" w:id="0">
    <w:p w:rsidR="00656DF9" w:rsidRDefault="00DB1C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C81"/>
    <w:rsid w:val="00656DF9"/>
    <w:rsid w:val="00A31BC0"/>
    <w:rsid w:val="00DB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0B320C-B5B7-42F6-B096-D4A7CA4DA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1504</Words>
  <Characters>11355</Characters>
  <Application>Microsoft Office Word</Application>
  <DocSecurity>0</DocSecurity>
  <Lines>94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2023-04-14T08:05:00Z</dcterms:created>
  <dcterms:modified xsi:type="dcterms:W3CDTF">2023-04-14T08:05:00Z</dcterms:modified>
</cp:coreProperties>
</file>