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F4" w:rsidRDefault="004A226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81DF4" w:rsidRDefault="004A226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81DF4" w:rsidRDefault="004A226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81DF4" w:rsidRDefault="00081DF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81DF4" w:rsidRDefault="004A226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81DF4" w:rsidRDefault="00081DF4">
      <w:pPr>
        <w:ind w:firstLine="0"/>
        <w:jc w:val="center"/>
        <w:rPr>
          <w:rFonts w:eastAsia="Times New Roman"/>
          <w:b/>
          <w:lang w:eastAsia="ru-RU"/>
        </w:rPr>
      </w:pPr>
    </w:p>
    <w:p w:rsidR="00081DF4" w:rsidRDefault="004A226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08.07.2022г. № 1305</w:t>
      </w:r>
    </w:p>
    <w:p w:rsidR="00081DF4" w:rsidRDefault="00081DF4">
      <w:pPr>
        <w:ind w:firstLine="0"/>
        <w:jc w:val="center"/>
        <w:rPr>
          <w:rFonts w:eastAsia="Times New Roman"/>
          <w:lang w:eastAsia="ru-RU"/>
        </w:rPr>
      </w:pPr>
    </w:p>
    <w:p w:rsidR="00081DF4" w:rsidRDefault="004A226C">
      <w:pPr>
        <w:widowControl w:val="0"/>
        <w:autoSpaceDE w:val="0"/>
        <w:ind w:firstLine="0"/>
        <w:jc w:val="center"/>
        <w:rPr>
          <w:rFonts w:ascii="Calibri" w:eastAsia="Times New Roman" w:hAnsi="Calibri" w:cs="Calibri"/>
          <w:b/>
          <w:sz w:val="22"/>
          <w:szCs w:val="20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</w:t>
      </w:r>
      <w:r>
        <w:rPr>
          <w:rFonts w:eastAsia="Times New Roman"/>
          <w:b/>
          <w:color w:val="000000"/>
          <w:szCs w:val="24"/>
          <w:lang w:eastAsia="ru-RU"/>
        </w:rPr>
        <w:t xml:space="preserve">постановления администрации рабочего поселка Гидроторф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района Нижегородской области от 01.10.2012 № 34 «Об утверждении административного регламента исполнения администрацией муниципального образования «рабочий поселок Гидроторф»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района Нижегородской области функции по осуществлению муниципального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контроля за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обеспечением сохранности автомобильных дорог местного значения»</w:t>
      </w:r>
    </w:p>
    <w:bookmarkEnd w:id="0"/>
    <w:p w:rsidR="00081DF4" w:rsidRDefault="00081DF4">
      <w:pPr>
        <w:ind w:firstLine="0"/>
        <w:jc w:val="center"/>
        <w:rPr>
          <w:b/>
          <w:bCs/>
          <w:szCs w:val="24"/>
        </w:rPr>
      </w:pPr>
    </w:p>
    <w:p w:rsidR="00081DF4" w:rsidRDefault="004A226C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соответствии со статьей 48 Федерального закона от 06.10.2003 N131-ФЗ "Об общих принципах организации местного самоуправления в Российской Федерации", </w:t>
      </w:r>
      <w:r>
        <w:rPr>
          <w:rFonts w:eastAsia="Times New Roman"/>
          <w:szCs w:val="24"/>
          <w:lang w:eastAsia="ru-RU"/>
        </w:rPr>
        <w:t xml:space="preserve">руководствуясь </w:t>
      </w:r>
      <w:r w:rsidRPr="00A50393">
        <w:rPr>
          <w:rFonts w:eastAsia="Times New Roman"/>
          <w:szCs w:val="24"/>
          <w:lang w:eastAsia="ru-RU"/>
        </w:rPr>
        <w:t>Уставом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081DF4" w:rsidRDefault="004A226C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постановление администрации рабочего поселка Гидроторф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01.10.2012 № 34 «</w:t>
      </w:r>
      <w:proofErr w:type="gramStart"/>
      <w:r>
        <w:rPr>
          <w:rFonts w:eastAsia="Times New Roman"/>
          <w:color w:val="000000"/>
          <w:szCs w:val="24"/>
          <w:lang w:eastAsia="ru-RU"/>
        </w:rPr>
        <w:t>Об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Cs w:val="24"/>
          <w:lang w:eastAsia="ru-RU"/>
        </w:rPr>
        <w:t xml:space="preserve">утверждении административного регламента исполнения администрацией муниципального образования «рабочий поселок Гидроторф»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функции по осуществлению муниципального контроля за обеспечением сохранности автомобильных дорог местного значения».</w:t>
      </w:r>
      <w:proofErr w:type="gramEnd"/>
    </w:p>
    <w:p w:rsidR="00081DF4" w:rsidRDefault="004A226C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081DF4" w:rsidRDefault="004A226C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081DF4" w:rsidRDefault="004A226C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>. заместителя главы администрации по работе с территориями.</w:t>
      </w:r>
    </w:p>
    <w:p w:rsidR="00081DF4" w:rsidRDefault="00081DF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081DF4" w:rsidRDefault="00081DF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081DF4" w:rsidRDefault="004A226C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A50393" w:rsidRDefault="00A50393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A5039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F4" w:rsidRDefault="004A226C">
      <w:r>
        <w:separator/>
      </w:r>
    </w:p>
  </w:endnote>
  <w:endnote w:type="continuationSeparator" w:id="0">
    <w:p w:rsidR="00081DF4" w:rsidRDefault="004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F4" w:rsidRDefault="004A226C">
      <w:r>
        <w:separator/>
      </w:r>
    </w:p>
  </w:footnote>
  <w:footnote w:type="continuationSeparator" w:id="0">
    <w:p w:rsidR="00081DF4" w:rsidRDefault="004A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6C"/>
    <w:rsid w:val="00081DF4"/>
    <w:rsid w:val="004A226C"/>
    <w:rsid w:val="00A5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99FA-8407-4BBD-9661-CF0F7533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2023-04-14T06:41:00Z</dcterms:created>
  <dcterms:modified xsi:type="dcterms:W3CDTF">2023-04-14T06:41:00Z</dcterms:modified>
</cp:coreProperties>
</file>