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C2" w:rsidRDefault="00074F1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E19C2" w:rsidRDefault="00074F1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E19C2" w:rsidRDefault="00074F1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E19C2" w:rsidRDefault="000E19C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E19C2" w:rsidRDefault="00074F1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E19C2" w:rsidRDefault="000E19C2">
      <w:pPr>
        <w:ind w:firstLine="0"/>
        <w:jc w:val="center"/>
        <w:rPr>
          <w:rFonts w:eastAsia="Times New Roman"/>
          <w:b/>
          <w:lang w:eastAsia="ru-RU"/>
        </w:rPr>
      </w:pPr>
    </w:p>
    <w:p w:rsidR="000E19C2" w:rsidRDefault="00074F1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30.06.2022г. № 1230</w:t>
      </w:r>
    </w:p>
    <w:p w:rsidR="000E19C2" w:rsidRDefault="000E19C2">
      <w:pPr>
        <w:ind w:firstLine="0"/>
        <w:jc w:val="center"/>
        <w:rPr>
          <w:rFonts w:eastAsia="Times New Roman"/>
          <w:lang w:eastAsia="ru-RU"/>
        </w:rPr>
      </w:pPr>
    </w:p>
    <w:p w:rsidR="000E19C2" w:rsidRDefault="00074F1C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Об отмене постановления администрации муниципального образования «</w:t>
      </w:r>
      <w:proofErr w:type="spellStart"/>
      <w:r>
        <w:rPr>
          <w:rFonts w:eastAsia="Times New Roman"/>
          <w:b/>
          <w:szCs w:val="24"/>
          <w:lang w:eastAsia="ru-RU"/>
        </w:rPr>
        <w:t>Шеляуховский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от 07.05.2013 №6 «Об утверждении административного регламента предоставления муниципальной услуги «По совершению нотариальных действий администрацией муниципального образования «</w:t>
      </w:r>
      <w:proofErr w:type="spellStart"/>
      <w:r>
        <w:rPr>
          <w:rFonts w:eastAsia="Times New Roman"/>
          <w:b/>
          <w:szCs w:val="24"/>
          <w:lang w:eastAsia="ru-RU"/>
        </w:rPr>
        <w:t>Шеляуховский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 сельсовет»</w:t>
      </w:r>
    </w:p>
    <w:bookmarkEnd w:id="0"/>
    <w:p w:rsidR="000E19C2" w:rsidRDefault="000E19C2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0E19C2" w:rsidRDefault="00074F1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ст.48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0E19C2" w:rsidRDefault="00074F1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Отменить постановление администрации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Шеляуховский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от 07.05.2013 №6 «Об утверждении административного регламента предоставления муниципальной услуги «По совершению нотариальных действий администрацией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Шеляуховский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сельсовет».</w:t>
      </w:r>
    </w:p>
    <w:p w:rsidR="000E19C2" w:rsidRDefault="00074F1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 </w:t>
      </w:r>
    </w:p>
    <w:p w:rsidR="000E19C2" w:rsidRDefault="00074F1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Контроль за исполнением настоящего постановления возложить </w:t>
      </w:r>
      <w:proofErr w:type="gramStart"/>
      <w:r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и.</w:t>
      </w:r>
      <w:proofErr w:type="gramStart"/>
      <w:r>
        <w:rPr>
          <w:rFonts w:eastAsia="Times New Roman"/>
          <w:szCs w:val="24"/>
          <w:lang w:eastAsia="ru-RU"/>
        </w:rPr>
        <w:t>о</w:t>
      </w:r>
      <w:proofErr w:type="spellEnd"/>
      <w:proofErr w:type="gramEnd"/>
      <w:r>
        <w:rPr>
          <w:rFonts w:eastAsia="Times New Roman"/>
          <w:szCs w:val="24"/>
          <w:lang w:eastAsia="ru-RU"/>
        </w:rPr>
        <w:t>. заместителя главы администрации по работе с территориями (</w:t>
      </w:r>
      <w:proofErr w:type="spellStart"/>
      <w:r>
        <w:rPr>
          <w:rFonts w:eastAsia="Times New Roman"/>
          <w:szCs w:val="24"/>
          <w:lang w:eastAsia="ru-RU"/>
        </w:rPr>
        <w:t>А.В.Штурмин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0E19C2" w:rsidRDefault="000E19C2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</w:p>
    <w:p w:rsidR="000E19C2" w:rsidRDefault="000E19C2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</w:p>
    <w:p w:rsidR="000E19C2" w:rsidRDefault="00074F1C">
      <w:pPr>
        <w:ind w:left="705" w:hanging="705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p w:rsidR="006741B8" w:rsidRDefault="006741B8">
      <w:pPr>
        <w:ind w:left="705" w:hanging="705"/>
        <w:jc w:val="left"/>
        <w:rPr>
          <w:rFonts w:eastAsia="Times New Roman"/>
          <w:szCs w:val="24"/>
          <w:lang w:eastAsia="ru-RU"/>
        </w:rPr>
      </w:pPr>
    </w:p>
    <w:sectPr w:rsidR="006741B8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C2" w:rsidRDefault="00074F1C">
      <w:r>
        <w:separator/>
      </w:r>
    </w:p>
  </w:endnote>
  <w:endnote w:type="continuationSeparator" w:id="0">
    <w:p w:rsidR="000E19C2" w:rsidRDefault="0007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C2" w:rsidRDefault="00074F1C">
      <w:r>
        <w:separator/>
      </w:r>
    </w:p>
  </w:footnote>
  <w:footnote w:type="continuationSeparator" w:id="0">
    <w:p w:rsidR="000E19C2" w:rsidRDefault="0007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1C"/>
    <w:rsid w:val="00074F1C"/>
    <w:rsid w:val="000E19C2"/>
    <w:rsid w:val="0067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373BC-E27A-4DEF-9BFB-2E24AE31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2023-04-14T06:14:00Z</dcterms:created>
  <dcterms:modified xsi:type="dcterms:W3CDTF">2023-04-14T06:14:00Z</dcterms:modified>
</cp:coreProperties>
</file>