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64B55BB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F30E8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E23BD">
        <w:rPr>
          <w:rFonts w:eastAsia="Times New Roman"/>
          <w:lang w:eastAsia="ru-RU"/>
        </w:rPr>
        <w:t>948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AAF87E1" w14:textId="1324ABA5" w:rsidR="00987D31" w:rsidRPr="00EE23BD" w:rsidRDefault="00EE23BD" w:rsidP="00EE23BD">
      <w:pPr>
        <w:ind w:firstLine="0"/>
        <w:jc w:val="center"/>
        <w:rPr>
          <w:b/>
          <w:bCs/>
        </w:rPr>
      </w:pPr>
      <w:r w:rsidRPr="00EE23BD">
        <w:rPr>
          <w:b/>
          <w:bCs/>
        </w:rPr>
        <w:t>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12 июня 2024 года</w:t>
      </w:r>
    </w:p>
    <w:p w14:paraId="7F462BEF" w14:textId="77777777" w:rsidR="00EE23BD" w:rsidRPr="00EE23BD" w:rsidRDefault="00EE23BD" w:rsidP="00EE23BD">
      <w:pPr>
        <w:ind w:firstLine="0"/>
        <w:jc w:val="center"/>
        <w:rPr>
          <w:b/>
          <w:bCs/>
        </w:rPr>
      </w:pPr>
    </w:p>
    <w:p w14:paraId="6D140528" w14:textId="4AB4B5FC" w:rsidR="00EE23BD" w:rsidRPr="00EE23BD" w:rsidRDefault="00EE23BD" w:rsidP="00EE23BD">
      <w:pPr>
        <w:spacing w:line="360" w:lineRule="auto"/>
        <w:ind w:firstLine="567"/>
      </w:pPr>
      <w:r w:rsidRPr="00EE23BD">
        <w:t>В соответствии с Федеральным законом от 06.10.2003 №131-ФЗ «Об общих принципах организации местного самоуправления в Российской Федерации», в целях подготовки праздничных мероприятий, посвященных «Дню поселения» на территории Балахнинского муниципального округа Нижегородской области (далее – День</w:t>
      </w:r>
      <w:r>
        <w:t xml:space="preserve"> </w:t>
      </w:r>
      <w:r w:rsidRPr="00EE23BD">
        <w:t>поселения),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EE23BD">
        <w:t>муниципального</w:t>
      </w:r>
      <w:r>
        <w:t xml:space="preserve"> </w:t>
      </w:r>
      <w:r w:rsidRPr="00EE23BD">
        <w:t>округа</w:t>
      </w:r>
      <w:r>
        <w:t xml:space="preserve"> </w:t>
      </w:r>
      <w:r w:rsidRPr="00EE23BD">
        <w:rPr>
          <w:b/>
          <w:bCs/>
        </w:rPr>
        <w:t>п о с т а н о в л я е т:</w:t>
      </w:r>
    </w:p>
    <w:p w14:paraId="3416B4FC" w14:textId="77777777" w:rsidR="00EE23BD" w:rsidRPr="00EE23BD" w:rsidRDefault="00EE23BD" w:rsidP="00EE23BD">
      <w:pPr>
        <w:spacing w:line="360" w:lineRule="auto"/>
        <w:ind w:firstLine="567"/>
      </w:pPr>
      <w:r w:rsidRPr="00EE23BD">
        <w:t>1. Отделу культуры и туризма Администрации Балахнинского муниципального округа Нижегородской области (Самохвалов А.С.) организовать и провести праздничные мероприятия, посвященные Дню поселений в поселениях Балахнинского муниципального округа Нижегородской области:</w:t>
      </w:r>
    </w:p>
    <w:p w14:paraId="6629FF49" w14:textId="1003B8A8" w:rsidR="00EE23BD" w:rsidRPr="00EE23BD" w:rsidRDefault="00EE23BD" w:rsidP="00EE23BD">
      <w:pPr>
        <w:spacing w:line="360" w:lineRule="auto"/>
        <w:ind w:firstLine="567"/>
      </w:pPr>
      <w:r w:rsidRPr="00EE23BD">
        <w:t>-</w:t>
      </w:r>
      <w:r>
        <w:t xml:space="preserve"> </w:t>
      </w:r>
      <w:r w:rsidRPr="00EE23BD">
        <w:t xml:space="preserve">12.06.2024 в </w:t>
      </w:r>
      <w:proofErr w:type="spellStart"/>
      <w:r w:rsidRPr="00EE23BD">
        <w:t>р.п</w:t>
      </w:r>
      <w:proofErr w:type="spellEnd"/>
      <w:r w:rsidRPr="00EE23BD">
        <w:t>.</w:t>
      </w:r>
      <w:r>
        <w:t xml:space="preserve"> </w:t>
      </w:r>
      <w:proofErr w:type="spellStart"/>
      <w:r w:rsidRPr="00EE23BD">
        <w:t>Лукино</w:t>
      </w:r>
      <w:proofErr w:type="spellEnd"/>
      <w:r w:rsidRPr="00EE23BD">
        <w:t>,</w:t>
      </w:r>
      <w:r>
        <w:t xml:space="preserve"> </w:t>
      </w:r>
      <w:proofErr w:type="spellStart"/>
      <w:r w:rsidRPr="00EE23BD">
        <w:t>р.п</w:t>
      </w:r>
      <w:proofErr w:type="spellEnd"/>
      <w:r w:rsidRPr="00EE23BD">
        <w:t>. Большое Козино.</w:t>
      </w:r>
    </w:p>
    <w:p w14:paraId="74338841" w14:textId="77777777" w:rsidR="00EE23BD" w:rsidRPr="00EE23BD" w:rsidRDefault="00EE23BD" w:rsidP="00EE23BD">
      <w:pPr>
        <w:spacing w:line="360" w:lineRule="auto"/>
        <w:ind w:firstLine="567"/>
      </w:pPr>
      <w:r w:rsidRPr="00EE23BD">
        <w:t>2. Утвердить прилагаемые Схемы границ проведения праздничных мероприятий, размещения торговых мест и детских аттракционов:</w:t>
      </w:r>
    </w:p>
    <w:p w14:paraId="77FF25AA" w14:textId="77777777" w:rsidR="00EE23BD" w:rsidRPr="00EE23BD" w:rsidRDefault="00EE23BD" w:rsidP="00EE23BD">
      <w:pPr>
        <w:spacing w:line="360" w:lineRule="auto"/>
        <w:ind w:firstLine="567"/>
      </w:pPr>
      <w:r w:rsidRPr="00EE23BD">
        <w:t xml:space="preserve">- Схема №1 </w:t>
      </w:r>
      <w:proofErr w:type="spellStart"/>
      <w:r w:rsidRPr="00EE23BD">
        <w:t>р.п</w:t>
      </w:r>
      <w:proofErr w:type="spellEnd"/>
      <w:r w:rsidRPr="00EE23BD">
        <w:t>. Лукино Балахнинского муниципального округа Нижегородской области;</w:t>
      </w:r>
    </w:p>
    <w:p w14:paraId="1254D4EF" w14:textId="77777777" w:rsidR="00EE23BD" w:rsidRPr="00EE23BD" w:rsidRDefault="00EE23BD" w:rsidP="00EE23BD">
      <w:pPr>
        <w:spacing w:line="360" w:lineRule="auto"/>
        <w:ind w:firstLine="567"/>
      </w:pPr>
      <w:r w:rsidRPr="00EE23BD">
        <w:t xml:space="preserve">- Схема № 2 </w:t>
      </w:r>
      <w:proofErr w:type="spellStart"/>
      <w:r w:rsidRPr="00EE23BD">
        <w:t>р.п</w:t>
      </w:r>
      <w:proofErr w:type="spellEnd"/>
      <w:r w:rsidRPr="00EE23BD">
        <w:t>. Большое Козино Балахнинского муниципального округа Нижегородской области (далее – Схема №1, Схема № 2).</w:t>
      </w:r>
    </w:p>
    <w:p w14:paraId="5B799722" w14:textId="77777777" w:rsidR="00EE23BD" w:rsidRPr="00EE23BD" w:rsidRDefault="00EE23BD" w:rsidP="00EE23BD">
      <w:pPr>
        <w:spacing w:line="360" w:lineRule="auto"/>
        <w:ind w:firstLine="567"/>
      </w:pPr>
      <w:r w:rsidRPr="00EE23BD">
        <w:t>3. Управлению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EE23BD">
        <w:t>Болкина</w:t>
      </w:r>
      <w:proofErr w:type="spellEnd"/>
      <w:r w:rsidRPr="00EE23BD">
        <w:t xml:space="preserve"> Н.П.):</w:t>
      </w:r>
    </w:p>
    <w:p w14:paraId="5ECA50AE" w14:textId="77777777" w:rsidR="00EE23BD" w:rsidRPr="00EE23BD" w:rsidRDefault="00EE23BD" w:rsidP="00EE23BD">
      <w:pPr>
        <w:spacing w:line="360" w:lineRule="auto"/>
        <w:ind w:firstLine="567"/>
      </w:pPr>
      <w:r w:rsidRPr="00EE23BD">
        <w:t xml:space="preserve">3.1. Организовать специализированную ярмарку на территории </w:t>
      </w:r>
      <w:proofErr w:type="spellStart"/>
      <w:r w:rsidRPr="00EE23BD">
        <w:t>р.п</w:t>
      </w:r>
      <w:proofErr w:type="spellEnd"/>
      <w:r w:rsidRPr="00EE23BD">
        <w:t xml:space="preserve">. </w:t>
      </w:r>
      <w:proofErr w:type="spellStart"/>
      <w:r w:rsidRPr="00EE23BD">
        <w:t>Лукино</w:t>
      </w:r>
      <w:proofErr w:type="spellEnd"/>
      <w:r w:rsidRPr="00EE23BD">
        <w:t xml:space="preserve"> и </w:t>
      </w:r>
      <w:proofErr w:type="spellStart"/>
      <w:r w:rsidRPr="00EE23BD">
        <w:t>р.п</w:t>
      </w:r>
      <w:proofErr w:type="spellEnd"/>
      <w:r w:rsidRPr="00EE23BD">
        <w:t>. Большое Козино с соблюдением требований Федеральной службы по надзору Управления в сфере защиты прав потребителей и благополучия человека по Нижегородской области;</w:t>
      </w:r>
    </w:p>
    <w:p w14:paraId="12861541" w14:textId="77777777" w:rsidR="00EE23BD" w:rsidRPr="00EE23BD" w:rsidRDefault="00EE23BD" w:rsidP="00EE23BD">
      <w:pPr>
        <w:spacing w:line="360" w:lineRule="auto"/>
        <w:ind w:firstLine="567"/>
      </w:pPr>
      <w:r w:rsidRPr="00EE23BD">
        <w:t>4.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3CEA239F" w14:textId="33E2C280" w:rsidR="00EE23BD" w:rsidRPr="00EE23BD" w:rsidRDefault="00EE23BD" w:rsidP="00EE23BD">
      <w:pPr>
        <w:spacing w:line="360" w:lineRule="auto"/>
        <w:ind w:firstLine="567"/>
      </w:pPr>
      <w:r w:rsidRPr="00EE23BD">
        <w:t xml:space="preserve">4.1. Организовать работу по предоставлению земельных участков для размещения детских аттракционов </w:t>
      </w:r>
      <w:proofErr w:type="gramStart"/>
      <w:r w:rsidRPr="00EE23BD">
        <w:t>согласно</w:t>
      </w:r>
      <w:proofErr w:type="gramEnd"/>
      <w:r w:rsidRPr="00EE23BD">
        <w:t xml:space="preserve"> утверждённой Схемы №1 , Схемы</w:t>
      </w:r>
      <w:r>
        <w:t xml:space="preserve"> </w:t>
      </w:r>
      <w:r w:rsidRPr="00EE23BD">
        <w:t>№ 2 с соблюдением требований Федеральной службы по надзору Управления в сфере защиты прав потребителей и благополучия человека по Нижегородской области.</w:t>
      </w:r>
    </w:p>
    <w:p w14:paraId="7D656FC3" w14:textId="77777777" w:rsidR="00EE23BD" w:rsidRPr="00EE23BD" w:rsidRDefault="00EE23BD" w:rsidP="00EE23BD">
      <w:pPr>
        <w:spacing w:line="360" w:lineRule="auto"/>
        <w:ind w:firstLine="567"/>
      </w:pPr>
      <w:r w:rsidRPr="00EE23BD">
        <w:lastRenderedPageBreak/>
        <w:t xml:space="preserve">5. Начальнику </w:t>
      </w:r>
      <w:proofErr w:type="spellStart"/>
      <w:r w:rsidRPr="00EE23BD">
        <w:t>Малокозинского</w:t>
      </w:r>
      <w:proofErr w:type="spellEnd"/>
      <w:r w:rsidRPr="00EE23BD">
        <w:t xml:space="preserve"> территориального отдела Администрации Балахнинского муниципального округа Нижегородской области (Горюнова Е.А.), начальнику </w:t>
      </w:r>
      <w:proofErr w:type="spellStart"/>
      <w:r w:rsidRPr="00EE23BD">
        <w:t>Большекозинского</w:t>
      </w:r>
      <w:proofErr w:type="spellEnd"/>
      <w:r w:rsidRPr="00EE23BD">
        <w:t xml:space="preserve"> территориального отдела Администрации Балахнинского муниципального округа Нижегородской области (</w:t>
      </w:r>
      <w:proofErr w:type="spellStart"/>
      <w:r w:rsidRPr="00EE23BD">
        <w:t>Соргин</w:t>
      </w:r>
      <w:proofErr w:type="spellEnd"/>
      <w:r w:rsidRPr="00EE23BD">
        <w:t xml:space="preserve"> А.О.) оказать содействие организаторам праздничных мероприятий в проведении Дня поселений. </w:t>
      </w:r>
    </w:p>
    <w:p w14:paraId="377D8659" w14:textId="77777777" w:rsidR="00EE23BD" w:rsidRPr="00EE23BD" w:rsidRDefault="00EE23BD" w:rsidP="00EE23BD">
      <w:pPr>
        <w:spacing w:line="360" w:lineRule="auto"/>
        <w:ind w:firstLine="567"/>
      </w:pPr>
      <w:r w:rsidRPr="00EE23BD">
        <w:t>6. Управлению благоустройства и дорожной деятельности Администрации Балахнинского муниципального округа Нижегородской области (</w:t>
      </w:r>
      <w:proofErr w:type="spellStart"/>
      <w:r w:rsidRPr="00EE23BD">
        <w:t>Велиас</w:t>
      </w:r>
      <w:proofErr w:type="spellEnd"/>
      <w:r w:rsidRPr="00EE23BD">
        <w:t xml:space="preserve"> Е.Г.) осуществить организацию следующих мероприятий:</w:t>
      </w:r>
    </w:p>
    <w:p w14:paraId="6597DD92" w14:textId="77777777" w:rsidR="00EE23BD" w:rsidRPr="00EE23BD" w:rsidRDefault="00EE23BD" w:rsidP="00EE23BD">
      <w:pPr>
        <w:spacing w:line="360" w:lineRule="auto"/>
        <w:ind w:firstLine="567"/>
      </w:pPr>
      <w:r w:rsidRPr="00EE23BD">
        <w:t>6.1. По установке контейнеров для мусора в местах проведения праздничных мероприятий;</w:t>
      </w:r>
    </w:p>
    <w:p w14:paraId="0E1C10B2" w14:textId="77777777" w:rsidR="00EE23BD" w:rsidRPr="00EE23BD" w:rsidRDefault="00EE23BD" w:rsidP="00EE23BD">
      <w:pPr>
        <w:spacing w:line="360" w:lineRule="auto"/>
        <w:ind w:firstLine="567"/>
      </w:pPr>
      <w:r w:rsidRPr="00EE23BD">
        <w:t>6.2. По уборке мест проведения праздничных мероприятий согласно утверждённой Схемы №1, Схемы № 2.</w:t>
      </w:r>
    </w:p>
    <w:p w14:paraId="65B92A4B" w14:textId="77777777" w:rsidR="00EE23BD" w:rsidRPr="00EE23BD" w:rsidRDefault="00EE23BD" w:rsidP="00EE23BD">
      <w:pPr>
        <w:spacing w:line="360" w:lineRule="auto"/>
        <w:ind w:firstLine="567"/>
      </w:pPr>
      <w:r w:rsidRPr="00EE23BD">
        <w:t>7.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CD2DC7C" w14:textId="77777777" w:rsidR="00EE23BD" w:rsidRPr="00EE23BD" w:rsidRDefault="00EE23BD" w:rsidP="00EE23BD">
      <w:pPr>
        <w:spacing w:line="360" w:lineRule="auto"/>
        <w:ind w:firstLine="567"/>
      </w:pPr>
      <w:r w:rsidRPr="00EE23BD">
        <w:t>8. Настоящее постановление вступает в силу после его официального опубликования.</w:t>
      </w:r>
    </w:p>
    <w:p w14:paraId="20617975" w14:textId="69BFABE7" w:rsidR="00EE23BD" w:rsidRPr="00EE23BD" w:rsidRDefault="00EE23BD" w:rsidP="00EE23BD">
      <w:pPr>
        <w:spacing w:line="360" w:lineRule="auto"/>
        <w:ind w:firstLine="567"/>
      </w:pPr>
      <w:r w:rsidRPr="00EE23BD">
        <w:t xml:space="preserve">9. Контроль за исполнением настоящего постановления возложить на и.о. заместителя главы администрации С.Д. </w:t>
      </w:r>
      <w:proofErr w:type="spellStart"/>
      <w:r w:rsidRPr="00EE23BD">
        <w:t>Дурыничеву</w:t>
      </w:r>
      <w:proofErr w:type="spellEnd"/>
      <w:r w:rsidRPr="00EE23BD">
        <w:t>.</w:t>
      </w:r>
      <w:r>
        <w:t xml:space="preserve"> </w:t>
      </w:r>
    </w:p>
    <w:p w14:paraId="20F4437F" w14:textId="71B8FAFA" w:rsidR="00EE23BD" w:rsidRPr="00EE23BD" w:rsidRDefault="00EE23BD" w:rsidP="00EE23BD">
      <w:pPr>
        <w:ind w:firstLine="0"/>
      </w:pPr>
    </w:p>
    <w:p w14:paraId="55CE2CC3" w14:textId="77777777" w:rsidR="00EE23BD" w:rsidRPr="00EE23BD" w:rsidRDefault="00EE23BD" w:rsidP="00EE23BD">
      <w:pPr>
        <w:ind w:firstLine="0"/>
      </w:pPr>
    </w:p>
    <w:p w14:paraId="5203516E" w14:textId="67DA92F2" w:rsidR="00283748" w:rsidRPr="001C7A39" w:rsidRDefault="00EE23BD" w:rsidP="00283748">
      <w:pPr>
        <w:ind w:firstLine="0"/>
        <w:rPr>
          <w:b/>
          <w:bCs/>
        </w:rPr>
      </w:pPr>
      <w:r w:rsidRPr="00EE23B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23BD">
        <w:t>А.В. Дранишников</w:t>
      </w:r>
      <w:bookmarkStart w:id="0" w:name="_GoBack"/>
      <w:bookmarkEnd w:id="0"/>
    </w:p>
    <w:p w14:paraId="3A4840E7" w14:textId="3C8BCAFA" w:rsidR="001C7A39" w:rsidRPr="001C7A39" w:rsidRDefault="001C7A39" w:rsidP="001C7A39">
      <w:pPr>
        <w:ind w:firstLine="0"/>
        <w:jc w:val="center"/>
        <w:rPr>
          <w:b/>
          <w:bCs/>
        </w:rPr>
      </w:pPr>
    </w:p>
    <w:sectPr w:rsidR="001C7A39" w:rsidRPr="001C7A39" w:rsidSect="00283748">
      <w:pgSz w:w="11906" w:h="16838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23CE" w14:textId="77777777" w:rsidR="00326B2F" w:rsidRDefault="00326B2F" w:rsidP="007F0268">
      <w:r>
        <w:separator/>
      </w:r>
    </w:p>
  </w:endnote>
  <w:endnote w:type="continuationSeparator" w:id="0">
    <w:p w14:paraId="503883BD" w14:textId="77777777" w:rsidR="00326B2F" w:rsidRDefault="00326B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3EE78" w14:textId="77777777" w:rsidR="00326B2F" w:rsidRDefault="00326B2F" w:rsidP="007F0268">
      <w:r>
        <w:separator/>
      </w:r>
    </w:p>
  </w:footnote>
  <w:footnote w:type="continuationSeparator" w:id="0">
    <w:p w14:paraId="60860D1E" w14:textId="77777777" w:rsidR="00326B2F" w:rsidRDefault="00326B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C7A39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3748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2F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5D8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3BD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23C7-10E0-4BA8-AC16-334C4F14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2024-05-20T13:40:00Z</dcterms:created>
  <dcterms:modified xsi:type="dcterms:W3CDTF">2024-05-21T05:44:00Z</dcterms:modified>
</cp:coreProperties>
</file>