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F31" w:rsidRDefault="00834D66">
      <w:pPr>
        <w:ind w:firstLine="0"/>
        <w:jc w:val="center"/>
        <w:rPr>
          <w:rFonts w:eastAsia="Times New Roman"/>
          <w:b/>
          <w:sz w:val="32"/>
          <w:lang w:eastAsia="ru-RU"/>
        </w:rPr>
      </w:pPr>
      <w:r>
        <w:rPr>
          <w:rFonts w:eastAsia="Times New Roman"/>
          <w:b/>
          <w:sz w:val="32"/>
          <w:lang w:eastAsia="ru-RU"/>
        </w:rPr>
        <w:t xml:space="preserve">Администрация </w:t>
      </w:r>
    </w:p>
    <w:p w:rsidR="005E6F31" w:rsidRDefault="00834D66">
      <w:pPr>
        <w:ind w:firstLine="0"/>
        <w:jc w:val="center"/>
        <w:rPr>
          <w:rFonts w:eastAsia="Times New Roman"/>
          <w:b/>
          <w:sz w:val="32"/>
          <w:lang w:eastAsia="ru-RU"/>
        </w:rPr>
      </w:pPr>
      <w:proofErr w:type="spellStart"/>
      <w:r>
        <w:rPr>
          <w:rFonts w:eastAsia="Times New Roman"/>
          <w:b/>
          <w:sz w:val="32"/>
          <w:lang w:eastAsia="ru-RU"/>
        </w:rPr>
        <w:t>Балахнинского</w:t>
      </w:r>
      <w:proofErr w:type="spellEnd"/>
      <w:r>
        <w:rPr>
          <w:rFonts w:eastAsia="Times New Roman"/>
          <w:b/>
          <w:sz w:val="32"/>
          <w:lang w:eastAsia="ru-RU"/>
        </w:rPr>
        <w:t xml:space="preserve"> муниципального округа</w:t>
      </w:r>
    </w:p>
    <w:p w:rsidR="005E6F31" w:rsidRDefault="00834D66">
      <w:pPr>
        <w:ind w:firstLine="567"/>
        <w:jc w:val="center"/>
        <w:rPr>
          <w:rFonts w:eastAsia="Times New Roman"/>
          <w:b/>
          <w:sz w:val="32"/>
          <w:lang w:eastAsia="ru-RU"/>
        </w:rPr>
      </w:pPr>
      <w:r>
        <w:rPr>
          <w:rFonts w:eastAsia="Times New Roman"/>
          <w:b/>
          <w:sz w:val="32"/>
          <w:lang w:eastAsia="ru-RU"/>
        </w:rPr>
        <w:t>Нижегородской области</w:t>
      </w:r>
    </w:p>
    <w:p w:rsidR="005E6F31" w:rsidRDefault="005E6F31">
      <w:pPr>
        <w:ind w:firstLine="0"/>
        <w:jc w:val="center"/>
        <w:rPr>
          <w:rFonts w:eastAsia="Times New Roman"/>
          <w:b/>
          <w:sz w:val="32"/>
          <w:lang w:eastAsia="ru-RU"/>
        </w:rPr>
      </w:pPr>
    </w:p>
    <w:p w:rsidR="005E6F31" w:rsidRDefault="00834D66">
      <w:pPr>
        <w:ind w:firstLine="0"/>
        <w:jc w:val="center"/>
        <w:rPr>
          <w:rFonts w:eastAsia="Times New Roman"/>
          <w:b/>
          <w:sz w:val="32"/>
          <w:lang w:eastAsia="ru-RU"/>
        </w:rPr>
      </w:pPr>
      <w:r>
        <w:rPr>
          <w:rFonts w:eastAsia="Times New Roman"/>
          <w:b/>
          <w:sz w:val="32"/>
          <w:lang w:eastAsia="ru-RU"/>
        </w:rPr>
        <w:t>ПОСТАНОВЛЕНИЕ</w:t>
      </w:r>
    </w:p>
    <w:p w:rsidR="005E6F31" w:rsidRDefault="005E6F31">
      <w:pPr>
        <w:ind w:firstLine="0"/>
        <w:jc w:val="center"/>
        <w:rPr>
          <w:rFonts w:eastAsia="Times New Roman"/>
          <w:b/>
          <w:lang w:eastAsia="ru-RU"/>
        </w:rPr>
      </w:pPr>
    </w:p>
    <w:p w:rsidR="005E6F31" w:rsidRDefault="00834D66">
      <w:pPr>
        <w:ind w:firstLine="0"/>
        <w:jc w:val="center"/>
        <w:rPr>
          <w:rFonts w:eastAsia="Times New Roman"/>
          <w:lang w:eastAsia="ru-RU"/>
        </w:rPr>
      </w:pPr>
      <w:r>
        <w:rPr>
          <w:rFonts w:eastAsia="Times New Roman"/>
          <w:lang w:eastAsia="ru-RU"/>
        </w:rPr>
        <w:t>от 09.06.2022г. № 1045</w:t>
      </w:r>
    </w:p>
    <w:p w:rsidR="005E6F31" w:rsidRDefault="005E6F31">
      <w:pPr>
        <w:ind w:firstLine="0"/>
        <w:jc w:val="center"/>
        <w:rPr>
          <w:rFonts w:eastAsia="Times New Roman"/>
          <w:lang w:eastAsia="ru-RU"/>
        </w:rPr>
      </w:pPr>
    </w:p>
    <w:p w:rsidR="005E6F31" w:rsidRDefault="00834D66">
      <w:pPr>
        <w:suppressAutoHyphens/>
        <w:ind w:firstLine="0"/>
        <w:jc w:val="center"/>
        <w:rPr>
          <w:rFonts w:eastAsia="Times New Roman"/>
          <w:b/>
          <w:szCs w:val="24"/>
          <w:lang w:eastAsia="ar-SA"/>
        </w:rPr>
      </w:pPr>
      <w:bookmarkStart w:id="0" w:name="_GoBack"/>
      <w:r>
        <w:rPr>
          <w:rFonts w:eastAsia="Times New Roman"/>
          <w:b/>
          <w:szCs w:val="24"/>
          <w:lang w:eastAsia="ar-SA"/>
        </w:rPr>
        <w:t xml:space="preserve">Об утверждении проекта межевания территории, расположенной в границах территории </w:t>
      </w:r>
      <w:proofErr w:type="spellStart"/>
      <w:r>
        <w:rPr>
          <w:rFonts w:eastAsia="Times New Roman"/>
          <w:b/>
          <w:szCs w:val="24"/>
          <w:lang w:eastAsia="ar-SA"/>
        </w:rPr>
        <w:t>Лукинского</w:t>
      </w:r>
      <w:proofErr w:type="spellEnd"/>
      <w:r>
        <w:rPr>
          <w:rFonts w:eastAsia="Times New Roman"/>
          <w:b/>
          <w:szCs w:val="24"/>
          <w:lang w:eastAsia="ar-SA"/>
        </w:rPr>
        <w:t xml:space="preserve"> участкового лесничества </w:t>
      </w:r>
      <w:proofErr w:type="spellStart"/>
      <w:r>
        <w:rPr>
          <w:rFonts w:eastAsia="Times New Roman"/>
          <w:b/>
          <w:szCs w:val="24"/>
          <w:lang w:eastAsia="ar-SA"/>
        </w:rPr>
        <w:t>Балахнинского</w:t>
      </w:r>
      <w:proofErr w:type="spellEnd"/>
      <w:r>
        <w:rPr>
          <w:rFonts w:eastAsia="Times New Roman"/>
          <w:b/>
          <w:szCs w:val="24"/>
          <w:lang w:eastAsia="ar-SA"/>
        </w:rPr>
        <w:t xml:space="preserve"> межрайонного лесничества </w:t>
      </w:r>
      <w:proofErr w:type="spellStart"/>
      <w:r>
        <w:rPr>
          <w:rFonts w:eastAsia="Times New Roman"/>
          <w:b/>
          <w:szCs w:val="24"/>
          <w:lang w:eastAsia="ar-SA"/>
        </w:rPr>
        <w:t>Балахнинского</w:t>
      </w:r>
      <w:proofErr w:type="spellEnd"/>
      <w:r>
        <w:rPr>
          <w:rFonts w:eastAsia="Times New Roman"/>
          <w:b/>
          <w:szCs w:val="24"/>
          <w:lang w:eastAsia="ar-SA"/>
        </w:rPr>
        <w:t xml:space="preserve"> муниципального округа Нижегородской области</w:t>
      </w:r>
    </w:p>
    <w:bookmarkEnd w:id="0"/>
    <w:p w:rsidR="005E6F31" w:rsidRDefault="005E6F31">
      <w:pPr>
        <w:ind w:firstLine="0"/>
        <w:jc w:val="center"/>
        <w:rPr>
          <w:rFonts w:eastAsia="Times New Roman"/>
          <w:szCs w:val="24"/>
          <w:lang w:eastAsia="ru-RU"/>
        </w:rPr>
      </w:pPr>
    </w:p>
    <w:p w:rsidR="005E6F31" w:rsidRDefault="00834D66">
      <w:pPr>
        <w:suppressAutoHyphens/>
        <w:spacing w:line="360" w:lineRule="auto"/>
        <w:ind w:firstLine="567"/>
        <w:rPr>
          <w:rFonts w:eastAsia="Times New Roman"/>
          <w:szCs w:val="24"/>
          <w:lang w:eastAsia="ar-SA"/>
        </w:rPr>
      </w:pPr>
      <w:r>
        <w:rPr>
          <w:rFonts w:eastAsia="Times New Roman"/>
          <w:szCs w:val="24"/>
          <w:lang w:eastAsia="ar-SA"/>
        </w:rPr>
        <w:t xml:space="preserve">В соответствии со статьями 8, 41, 43, 45, 46 Градостроительного кодекса Российской Федерации, руководствуясь Уставом </w:t>
      </w:r>
      <w:proofErr w:type="spellStart"/>
      <w:r>
        <w:rPr>
          <w:rFonts w:eastAsia="Times New Roman"/>
          <w:szCs w:val="24"/>
          <w:lang w:eastAsia="ar-SA"/>
        </w:rPr>
        <w:t>Балахнинского</w:t>
      </w:r>
      <w:proofErr w:type="spellEnd"/>
      <w:r>
        <w:rPr>
          <w:rFonts w:eastAsia="Times New Roman"/>
          <w:szCs w:val="24"/>
          <w:lang w:eastAsia="ar-SA"/>
        </w:rPr>
        <w:t xml:space="preserve"> муниципального округа Нижегородской области, на основании решения АО «Газпром газораспределение» Публичное акционерное общество «Газпром газораспределение Нижний Новгород» (ПАО «Газпром газораспределение Нижний Новгород») от 25.02.2021 г. №1/2021 «О разработке проекта планировки и проекта межевания территории» Администрация </w:t>
      </w:r>
      <w:proofErr w:type="spellStart"/>
      <w:r>
        <w:rPr>
          <w:rFonts w:eastAsia="Times New Roman"/>
          <w:szCs w:val="24"/>
          <w:lang w:eastAsia="ar-SA"/>
        </w:rPr>
        <w:t>Балахнинского</w:t>
      </w:r>
      <w:proofErr w:type="spellEnd"/>
      <w:r>
        <w:rPr>
          <w:rFonts w:eastAsia="Times New Roman"/>
          <w:szCs w:val="24"/>
          <w:lang w:eastAsia="ar-SA"/>
        </w:rPr>
        <w:t xml:space="preserve"> муниципального округа Нижегородской области </w:t>
      </w:r>
      <w:proofErr w:type="gramStart"/>
      <w:r>
        <w:rPr>
          <w:rFonts w:eastAsia="Times New Roman"/>
          <w:b/>
          <w:szCs w:val="24"/>
          <w:lang w:eastAsia="ar-SA"/>
        </w:rPr>
        <w:t>п</w:t>
      </w:r>
      <w:proofErr w:type="gramEnd"/>
      <w:r>
        <w:rPr>
          <w:rFonts w:eastAsia="Times New Roman"/>
          <w:b/>
          <w:szCs w:val="24"/>
          <w:lang w:eastAsia="ar-SA"/>
        </w:rPr>
        <w:t xml:space="preserve"> о</w:t>
      </w:r>
      <w:r>
        <w:rPr>
          <w:rFonts w:eastAsia="Times New Roman"/>
          <w:b/>
          <w:color w:val="000000"/>
          <w:szCs w:val="24"/>
          <w:lang w:eastAsia="ar-SA"/>
        </w:rPr>
        <w:t xml:space="preserve"> с т а н </w:t>
      </w:r>
      <w:proofErr w:type="gramStart"/>
      <w:r>
        <w:rPr>
          <w:rFonts w:eastAsia="Times New Roman"/>
          <w:b/>
          <w:color w:val="000000"/>
          <w:szCs w:val="24"/>
          <w:lang w:eastAsia="ar-SA"/>
        </w:rPr>
        <w:t>о</w:t>
      </w:r>
      <w:proofErr w:type="gramEnd"/>
      <w:r>
        <w:rPr>
          <w:rFonts w:eastAsia="Times New Roman"/>
          <w:b/>
          <w:color w:val="000000"/>
          <w:szCs w:val="24"/>
          <w:lang w:eastAsia="ar-SA"/>
        </w:rPr>
        <w:t xml:space="preserve"> в л я е т:</w:t>
      </w:r>
      <w:r>
        <w:rPr>
          <w:rFonts w:eastAsia="Times New Roman"/>
          <w:color w:val="000000"/>
          <w:szCs w:val="24"/>
          <w:lang w:eastAsia="ar-SA"/>
        </w:rPr>
        <w:t xml:space="preserve"> </w:t>
      </w:r>
    </w:p>
    <w:p w:rsidR="005E6F31" w:rsidRDefault="00834D66">
      <w:pPr>
        <w:tabs>
          <w:tab w:val="left" w:pos="709"/>
          <w:tab w:val="left" w:pos="1134"/>
        </w:tabs>
        <w:suppressAutoHyphens/>
        <w:spacing w:line="360" w:lineRule="auto"/>
        <w:ind w:firstLine="567"/>
        <w:rPr>
          <w:rFonts w:eastAsia="Times New Roman"/>
          <w:noProof/>
          <w:szCs w:val="24"/>
          <w:lang w:eastAsia="ru-RU"/>
        </w:rPr>
      </w:pPr>
      <w:r>
        <w:rPr>
          <w:rFonts w:eastAsia="Times New Roman"/>
          <w:szCs w:val="24"/>
          <w:lang w:eastAsia="ru-RU"/>
        </w:rPr>
        <w:t>1. Утвердить прилагаемый проект межевания территории: «</w:t>
      </w:r>
      <w:r>
        <w:rPr>
          <w:rFonts w:eastAsia="Times New Roman"/>
          <w:noProof/>
          <w:szCs w:val="24"/>
          <w:lang w:eastAsia="ru-RU"/>
        </w:rPr>
        <w:t>Проект межевания территории, расположенной в границах территории Лукинского участкового лесничества Балахнинского межрайонного лесничества Балахнинского муниципального округа Нижегородской области</w:t>
      </w:r>
      <w:r>
        <w:rPr>
          <w:rFonts w:eastAsia="Times New Roman"/>
          <w:szCs w:val="24"/>
          <w:lang w:eastAsia="ru-RU"/>
        </w:rPr>
        <w:t>»</w:t>
      </w:r>
      <w:r>
        <w:rPr>
          <w:rFonts w:eastAsia="Times New Roman"/>
          <w:noProof/>
          <w:szCs w:val="24"/>
          <w:lang w:eastAsia="ru-RU"/>
        </w:rPr>
        <w:t>.</w:t>
      </w:r>
    </w:p>
    <w:p w:rsidR="005E6F31" w:rsidRDefault="00834D66">
      <w:pPr>
        <w:tabs>
          <w:tab w:val="left" w:pos="709"/>
          <w:tab w:val="left" w:pos="1134"/>
        </w:tabs>
        <w:suppressAutoHyphens/>
        <w:spacing w:line="360" w:lineRule="auto"/>
        <w:ind w:firstLine="567"/>
        <w:rPr>
          <w:rFonts w:eastAsia="Times New Roman"/>
          <w:noProof/>
          <w:szCs w:val="24"/>
          <w:lang w:eastAsia="ru-RU"/>
        </w:rPr>
      </w:pPr>
      <w:r>
        <w:rPr>
          <w:rFonts w:eastAsia="Times New Roman"/>
          <w:noProof/>
          <w:szCs w:val="24"/>
          <w:lang w:eastAsia="ru-RU"/>
        </w:rPr>
        <w:t>2. Отделу организационно-протокольной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«Рабочая Балахна» и обеспечить размещение на официальном интернет-сайте Балахнинского муниципального округа Нижегородской области.</w:t>
      </w:r>
    </w:p>
    <w:p w:rsidR="005E6F31" w:rsidRDefault="00834D66">
      <w:pPr>
        <w:tabs>
          <w:tab w:val="left" w:pos="1134"/>
        </w:tabs>
        <w:suppressAutoHyphens/>
        <w:spacing w:line="360" w:lineRule="auto"/>
        <w:ind w:firstLine="567"/>
        <w:rPr>
          <w:rFonts w:eastAsia="Times New Roman"/>
          <w:noProof/>
          <w:szCs w:val="24"/>
          <w:lang w:eastAsia="ru-RU"/>
        </w:rPr>
      </w:pPr>
      <w:r>
        <w:rPr>
          <w:rFonts w:eastAsia="Times New Roman"/>
          <w:noProof/>
          <w:szCs w:val="24"/>
          <w:lang w:eastAsia="ru-RU"/>
        </w:rPr>
        <w:t>3. Контроль за исполнением настоящего постановления возложить на заместителя главы администрации по экономике, инвестициям и имущественно-земельным отношениям В.А. Попова.</w:t>
      </w:r>
    </w:p>
    <w:p w:rsidR="005E6F31" w:rsidRDefault="005E6F31">
      <w:pPr>
        <w:suppressAutoHyphens/>
        <w:ind w:firstLine="0"/>
        <w:rPr>
          <w:rFonts w:eastAsia="Times New Roman"/>
          <w:color w:val="000000"/>
          <w:szCs w:val="24"/>
          <w:lang w:eastAsia="ar-SA"/>
        </w:rPr>
      </w:pPr>
    </w:p>
    <w:p w:rsidR="005E6F31" w:rsidRDefault="005E6F31">
      <w:pPr>
        <w:suppressAutoHyphens/>
        <w:ind w:firstLine="0"/>
        <w:jc w:val="left"/>
        <w:rPr>
          <w:rFonts w:eastAsia="Times New Roman"/>
          <w:color w:val="000000"/>
          <w:szCs w:val="24"/>
          <w:lang w:eastAsia="ar-SA"/>
        </w:rPr>
      </w:pPr>
    </w:p>
    <w:p w:rsidR="005E6F31" w:rsidRDefault="00834D66">
      <w:pPr>
        <w:suppressAutoHyphens/>
        <w:ind w:firstLine="0"/>
        <w:jc w:val="left"/>
        <w:rPr>
          <w:rFonts w:eastAsia="Times New Roman"/>
          <w:color w:val="000000"/>
          <w:szCs w:val="24"/>
          <w:lang w:eastAsia="ar-SA"/>
        </w:rPr>
      </w:pPr>
      <w:r>
        <w:rPr>
          <w:rFonts w:eastAsia="Times New Roman"/>
          <w:color w:val="000000"/>
          <w:szCs w:val="24"/>
          <w:lang w:eastAsia="ar-SA"/>
        </w:rPr>
        <w:t>Глава местного самоуправления</w:t>
      </w:r>
      <w:r>
        <w:rPr>
          <w:rFonts w:eastAsia="Times New Roman"/>
          <w:color w:val="000000"/>
          <w:szCs w:val="24"/>
          <w:lang w:eastAsia="ar-SA"/>
        </w:rPr>
        <w:tab/>
      </w:r>
      <w:r>
        <w:rPr>
          <w:rFonts w:eastAsia="Times New Roman"/>
          <w:color w:val="000000"/>
          <w:szCs w:val="24"/>
          <w:lang w:eastAsia="ar-SA"/>
        </w:rPr>
        <w:tab/>
      </w:r>
      <w:r>
        <w:rPr>
          <w:rFonts w:eastAsia="Times New Roman"/>
          <w:color w:val="000000"/>
          <w:szCs w:val="24"/>
          <w:lang w:eastAsia="ar-SA"/>
        </w:rPr>
        <w:tab/>
      </w:r>
      <w:r>
        <w:rPr>
          <w:rFonts w:eastAsia="Times New Roman"/>
          <w:color w:val="000000"/>
          <w:szCs w:val="24"/>
          <w:lang w:eastAsia="ar-SA"/>
        </w:rPr>
        <w:tab/>
      </w:r>
      <w:r>
        <w:rPr>
          <w:rFonts w:eastAsia="Times New Roman"/>
          <w:color w:val="000000"/>
          <w:szCs w:val="24"/>
          <w:lang w:eastAsia="ar-SA"/>
        </w:rPr>
        <w:tab/>
      </w:r>
      <w:r>
        <w:rPr>
          <w:rFonts w:eastAsia="Times New Roman"/>
          <w:color w:val="000000"/>
          <w:szCs w:val="24"/>
          <w:lang w:eastAsia="ar-SA"/>
        </w:rPr>
        <w:tab/>
      </w:r>
      <w:r>
        <w:rPr>
          <w:rFonts w:eastAsia="Times New Roman"/>
          <w:color w:val="000000"/>
          <w:szCs w:val="24"/>
          <w:lang w:eastAsia="ar-SA"/>
        </w:rPr>
        <w:tab/>
      </w:r>
      <w:proofErr w:type="spellStart"/>
      <w:r>
        <w:rPr>
          <w:rFonts w:eastAsia="Times New Roman"/>
          <w:color w:val="000000"/>
          <w:szCs w:val="24"/>
          <w:lang w:eastAsia="ar-SA"/>
        </w:rPr>
        <w:t>А.Н.Галкин</w:t>
      </w:r>
      <w:proofErr w:type="spellEnd"/>
    </w:p>
    <w:sectPr w:rsidR="005E6F31">
      <w:headerReference w:type="default" r:id="rId9"/>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31" w:rsidRDefault="00834D66">
      <w:r>
        <w:separator/>
      </w:r>
    </w:p>
  </w:endnote>
  <w:endnote w:type="continuationSeparator" w:id="0">
    <w:p w:rsidR="005E6F31" w:rsidRDefault="0083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31" w:rsidRDefault="00834D66">
      <w:r>
        <w:separator/>
      </w:r>
    </w:p>
  </w:footnote>
  <w:footnote w:type="continuationSeparator" w:id="0">
    <w:p w:rsidR="005E6F31" w:rsidRDefault="00834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29579"/>
      <w:docPartObj>
        <w:docPartGallery w:val="Page Numbers (Top of Page)"/>
        <w:docPartUnique/>
      </w:docPartObj>
    </w:sdtPr>
    <w:sdtEndPr/>
    <w:sdtContent>
      <w:p w:rsidR="005E6F31" w:rsidRDefault="00834D66">
        <w:pPr>
          <w:pStyle w:val="ac"/>
          <w:jc w:val="center"/>
        </w:pPr>
        <w:r>
          <w:fldChar w:fldCharType="begin"/>
        </w:r>
        <w:r>
          <w:instrText xml:space="preserve"> PAGE   \* MERGEFORMAT </w:instrText>
        </w:r>
        <w:r>
          <w:fldChar w:fldCharType="separate"/>
        </w:r>
        <w:r w:rsidR="006234A5">
          <w:rPr>
            <w:noProof/>
          </w:rPr>
          <w:t>1</w:t>
        </w:r>
        <w:r>
          <w:rPr>
            <w:noProof/>
          </w:rPr>
          <w:fldChar w:fldCharType="end"/>
        </w:r>
      </w:p>
    </w:sdtContent>
  </w:sdt>
  <w:p w:rsidR="005E6F31" w:rsidRDefault="005E6F3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CE6ACE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1C3E2C13"/>
    <w:multiLevelType w:val="multilevel"/>
    <w:tmpl w:val="01348AFC"/>
    <w:styleLink w:val="WW8Num19"/>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7A43B7"/>
    <w:multiLevelType w:val="hybridMultilevel"/>
    <w:tmpl w:val="CB44A314"/>
    <w:lvl w:ilvl="0" w:tplc="083E7C38">
      <w:start w:val="1"/>
      <w:numFmt w:val="decimal"/>
      <w:pStyle w:val="S1"/>
      <w:lvlText w:val="%1."/>
      <w:lvlJc w:val="left"/>
      <w:pPr>
        <w:ind w:left="1636" w:hanging="360"/>
      </w:pPr>
    </w:lvl>
    <w:lvl w:ilvl="1" w:tplc="04190019">
      <w:start w:val="1"/>
      <w:numFmt w:val="lowerLetter"/>
      <w:lvlText w:val="%2."/>
      <w:lvlJc w:val="left"/>
      <w:pPr>
        <w:ind w:left="2157" w:hanging="360"/>
      </w:pPr>
    </w:lvl>
    <w:lvl w:ilvl="2" w:tplc="0419001B">
      <w:start w:val="1"/>
      <w:numFmt w:val="lowerRoman"/>
      <w:lvlText w:val="%3."/>
      <w:lvlJc w:val="right"/>
      <w:pPr>
        <w:ind w:left="2877" w:hanging="180"/>
      </w:pPr>
    </w:lvl>
    <w:lvl w:ilvl="3" w:tplc="0419000F">
      <w:start w:val="1"/>
      <w:numFmt w:val="decimal"/>
      <w:lvlText w:val="%4."/>
      <w:lvlJc w:val="left"/>
      <w:pPr>
        <w:ind w:left="3597" w:hanging="360"/>
      </w:pPr>
    </w:lvl>
    <w:lvl w:ilvl="4" w:tplc="04190019">
      <w:start w:val="1"/>
      <w:numFmt w:val="lowerLetter"/>
      <w:lvlText w:val="%5."/>
      <w:lvlJc w:val="left"/>
      <w:pPr>
        <w:ind w:left="4317" w:hanging="360"/>
      </w:pPr>
    </w:lvl>
    <w:lvl w:ilvl="5" w:tplc="0419001B">
      <w:start w:val="1"/>
      <w:numFmt w:val="lowerRoman"/>
      <w:lvlText w:val="%6."/>
      <w:lvlJc w:val="right"/>
      <w:pPr>
        <w:ind w:left="5037" w:hanging="180"/>
      </w:pPr>
    </w:lvl>
    <w:lvl w:ilvl="6" w:tplc="0419000F">
      <w:start w:val="1"/>
      <w:numFmt w:val="decimal"/>
      <w:lvlText w:val="%7."/>
      <w:lvlJc w:val="left"/>
      <w:pPr>
        <w:ind w:left="5757" w:hanging="360"/>
      </w:pPr>
    </w:lvl>
    <w:lvl w:ilvl="7" w:tplc="04190019">
      <w:start w:val="1"/>
      <w:numFmt w:val="lowerLetter"/>
      <w:lvlText w:val="%8."/>
      <w:lvlJc w:val="left"/>
      <w:pPr>
        <w:ind w:left="6477" w:hanging="360"/>
      </w:pPr>
    </w:lvl>
    <w:lvl w:ilvl="8" w:tplc="0419001B">
      <w:start w:val="1"/>
      <w:numFmt w:val="lowerRoman"/>
      <w:lvlText w:val="%9."/>
      <w:lvlJc w:val="right"/>
      <w:pPr>
        <w:ind w:left="7197" w:hanging="180"/>
      </w:pPr>
    </w:lvl>
  </w:abstractNum>
  <w:abstractNum w:abstractNumId="6">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0FB0F64"/>
    <w:multiLevelType w:val="multilevel"/>
    <w:tmpl w:val="1D546E7A"/>
    <w:lvl w:ilvl="0">
      <w:start w:val="1"/>
      <w:numFmt w:val="decimal"/>
      <w:pStyle w:val="a1"/>
      <w:suff w:val="space"/>
      <w:lvlText w:val="%1."/>
      <w:lvlJc w:val="center"/>
      <w:pPr>
        <w:ind w:left="7514" w:firstLine="0"/>
      </w:pPr>
      <w:rPr>
        <w:b/>
      </w:rPr>
    </w:lvl>
    <w:lvl w:ilvl="1">
      <w:start w:val="1"/>
      <w:numFmt w:val="none"/>
      <w:suff w:val="nothing"/>
      <w:lvlText w:val="%2"/>
      <w:lvlJc w:val="left"/>
      <w:pPr>
        <w:ind w:left="0" w:firstLine="851"/>
      </w:pPr>
    </w:lvl>
    <w:lvl w:ilvl="2">
      <w:start w:val="1"/>
      <w:numFmt w:val="decimal"/>
      <w:suff w:val="space"/>
      <w:lvlText w:val="%1.%3."/>
      <w:lvlJc w:val="left"/>
      <w:pPr>
        <w:ind w:left="0" w:firstLine="851"/>
      </w:pPr>
    </w:lvl>
    <w:lvl w:ilvl="3">
      <w:start w:val="1"/>
      <w:numFmt w:val="none"/>
      <w:suff w:val="nothing"/>
      <w:lvlText w:val=""/>
      <w:lvlJc w:val="left"/>
      <w:pPr>
        <w:ind w:left="0" w:firstLine="851"/>
      </w:pPr>
    </w:lvl>
    <w:lvl w:ilvl="4">
      <w:start w:val="1"/>
      <w:numFmt w:val="decimal"/>
      <w:suff w:val="space"/>
      <w:lvlText w:val="%1.%3.%5."/>
      <w:lvlJc w:val="left"/>
      <w:pPr>
        <w:ind w:left="0" w:firstLine="851"/>
      </w:pPr>
      <w:rPr>
        <w:vertAlign w:val="baseline"/>
      </w:rPr>
    </w:lvl>
    <w:lvl w:ilvl="5">
      <w:start w:val="1"/>
      <w:numFmt w:val="none"/>
      <w:suff w:val="nothing"/>
      <w:lvlText w:val=""/>
      <w:lvlJc w:val="left"/>
      <w:pPr>
        <w:ind w:left="0" w:firstLine="851"/>
      </w:pPr>
    </w:lvl>
    <w:lvl w:ilvl="6">
      <w:start w:val="1"/>
      <w:numFmt w:val="russianLower"/>
      <w:suff w:val="space"/>
      <w:lvlText w:val="%7)"/>
      <w:lvlJc w:val="left"/>
      <w:pPr>
        <w:ind w:left="0" w:firstLine="851"/>
      </w:pPr>
      <w:rPr>
        <w:vertAlign w:val="baseline"/>
      </w:rPr>
    </w:lvl>
    <w:lvl w:ilvl="7">
      <w:start w:val="1"/>
      <w:numFmt w:val="none"/>
      <w:suff w:val="nothing"/>
      <w:lvlText w:val="%8"/>
      <w:lvlJc w:val="left"/>
      <w:pPr>
        <w:ind w:left="0" w:firstLine="851"/>
      </w:pPr>
    </w:lvl>
    <w:lvl w:ilvl="8">
      <w:start w:val="1"/>
      <w:numFmt w:val="lowerRoman"/>
      <w:lvlText w:val="%9."/>
      <w:lvlJc w:val="left"/>
      <w:pPr>
        <w:tabs>
          <w:tab w:val="num" w:pos="4091"/>
        </w:tabs>
        <w:ind w:left="4091"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D66"/>
    <w:rsid w:val="005E6F31"/>
    <w:rsid w:val="006234A5"/>
    <w:rsid w:val="00834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autoSpaceDN w:val="0"/>
      <w:ind w:firstLine="709"/>
      <w:jc w:val="both"/>
    </w:pPr>
    <w:rPr>
      <w:rFonts w:ascii="Times New Roman" w:eastAsia="Calibri" w:hAnsi="Times New Roman" w:cs="Times New Roman"/>
      <w:sz w:val="24"/>
      <w:szCs w:val="22"/>
    </w:rPr>
  </w:style>
  <w:style w:type="paragraph" w:styleId="1">
    <w:name w:val="heading 1"/>
    <w:basedOn w:val="a2"/>
    <w:next w:val="a2"/>
    <w:link w:val="10"/>
    <w:uiPriority w:val="9"/>
    <w:qFormat/>
    <w:pPr>
      <w:keepNext/>
      <w:ind w:firstLine="0"/>
      <w:jc w:val="center"/>
      <w:outlineLvl w:val="0"/>
    </w:pPr>
    <w:rPr>
      <w:rFonts w:eastAsia="SimSun"/>
      <w:b/>
      <w:sz w:val="44"/>
      <w:szCs w:val="20"/>
    </w:rPr>
  </w:style>
  <w:style w:type="paragraph" w:styleId="2">
    <w:name w:val="heading 2"/>
    <w:basedOn w:val="a2"/>
    <w:next w:val="a2"/>
    <w:link w:val="20"/>
    <w:uiPriority w:val="9"/>
    <w:semiHidden/>
    <w:unhideWhenUsed/>
    <w:qFormat/>
    <w:pPr>
      <w:keepNext/>
      <w:spacing w:line="360" w:lineRule="auto"/>
      <w:ind w:left="-108" w:firstLine="0"/>
      <w:jc w:val="left"/>
      <w:outlineLvl w:val="1"/>
    </w:pPr>
    <w:rPr>
      <w:rFonts w:ascii="Tahoma" w:eastAsia="SimSun" w:hAnsi="Tahoma"/>
      <w:sz w:val="20"/>
      <w:szCs w:val="20"/>
      <w:lang w:val="en-US"/>
    </w:rPr>
  </w:style>
  <w:style w:type="paragraph" w:styleId="3">
    <w:name w:val="heading 3"/>
    <w:basedOn w:val="a2"/>
    <w:next w:val="a2"/>
    <w:link w:val="30"/>
    <w:uiPriority w:val="9"/>
    <w:semiHidden/>
    <w:unhideWhenUsed/>
    <w:qFormat/>
    <w:pPr>
      <w:keepNext/>
      <w:spacing w:line="360" w:lineRule="auto"/>
      <w:ind w:firstLine="0"/>
      <w:jc w:val="left"/>
      <w:outlineLvl w:val="2"/>
    </w:pPr>
    <w:rPr>
      <w:rFonts w:ascii="Tahoma" w:eastAsia="SimSun" w:hAnsi="Tahoma"/>
      <w:szCs w:val="20"/>
    </w:rPr>
  </w:style>
  <w:style w:type="paragraph" w:styleId="4">
    <w:name w:val="heading 4"/>
    <w:basedOn w:val="a2"/>
    <w:next w:val="a2"/>
    <w:link w:val="40"/>
    <w:uiPriority w:val="9"/>
    <w:semiHidden/>
    <w:unhideWhenUsed/>
    <w:qFormat/>
    <w:pPr>
      <w:keepNext/>
      <w:ind w:firstLine="0"/>
      <w:jc w:val="center"/>
      <w:outlineLvl w:val="3"/>
    </w:pPr>
    <w:rPr>
      <w:rFonts w:eastAsia="SimSun"/>
      <w:sz w:val="28"/>
      <w:szCs w:val="20"/>
      <w:u w:val="single"/>
      <w:lang w:val="en-US"/>
    </w:rPr>
  </w:style>
  <w:style w:type="paragraph" w:styleId="5">
    <w:name w:val="heading 5"/>
    <w:basedOn w:val="a2"/>
    <w:next w:val="a2"/>
    <w:link w:val="50"/>
    <w:semiHidden/>
    <w:unhideWhenUsed/>
    <w:qFormat/>
    <w:pPr>
      <w:keepNext/>
      <w:ind w:firstLine="0"/>
      <w:jc w:val="center"/>
      <w:outlineLvl w:val="4"/>
    </w:pPr>
    <w:rPr>
      <w:rFonts w:eastAsia="SimSun"/>
      <w:sz w:val="28"/>
      <w:szCs w:val="20"/>
      <w:lang w:val="en-US"/>
    </w:rPr>
  </w:style>
  <w:style w:type="paragraph" w:styleId="6">
    <w:name w:val="heading 6"/>
    <w:basedOn w:val="a2"/>
    <w:next w:val="a2"/>
    <w:link w:val="60"/>
    <w:semiHidden/>
    <w:unhideWhenUsed/>
    <w:qFormat/>
    <w:pPr>
      <w:keepNext/>
      <w:ind w:firstLine="0"/>
      <w:outlineLvl w:val="5"/>
    </w:pPr>
    <w:rPr>
      <w:rFonts w:eastAsia="SimSun"/>
      <w:sz w:val="28"/>
      <w:szCs w:val="20"/>
      <w:lang w:val="en-US"/>
    </w:rPr>
  </w:style>
  <w:style w:type="paragraph" w:styleId="7">
    <w:name w:val="heading 7"/>
    <w:basedOn w:val="a2"/>
    <w:next w:val="a2"/>
    <w:link w:val="70"/>
    <w:uiPriority w:val="99"/>
    <w:semiHidden/>
    <w:unhideWhenUsed/>
    <w:qFormat/>
    <w:pPr>
      <w:keepNext/>
      <w:spacing w:line="360" w:lineRule="auto"/>
      <w:ind w:firstLine="0"/>
      <w:jc w:val="left"/>
      <w:outlineLvl w:val="6"/>
    </w:pPr>
    <w:rPr>
      <w:rFonts w:ascii="Tahoma" w:eastAsia="SimSun" w:hAnsi="Tahoma"/>
      <w:i/>
      <w:spacing w:val="-20"/>
      <w:sz w:val="14"/>
      <w:szCs w:val="20"/>
    </w:rPr>
  </w:style>
  <w:style w:type="paragraph" w:styleId="8">
    <w:name w:val="heading 8"/>
    <w:basedOn w:val="a2"/>
    <w:next w:val="a2"/>
    <w:link w:val="80"/>
    <w:uiPriority w:val="99"/>
    <w:semiHidden/>
    <w:unhideWhenUsed/>
    <w:qFormat/>
    <w:pPr>
      <w:keepNext/>
      <w:spacing w:line="360" w:lineRule="auto"/>
      <w:ind w:firstLine="0"/>
      <w:jc w:val="center"/>
      <w:outlineLvl w:val="7"/>
    </w:pPr>
    <w:rPr>
      <w:rFonts w:ascii="Tahoma" w:eastAsia="SimSun" w:hAnsi="Tahoma"/>
      <w:i/>
      <w:spacing w:val="-20"/>
      <w:szCs w:val="20"/>
    </w:rPr>
  </w:style>
  <w:style w:type="paragraph" w:styleId="9">
    <w:name w:val="heading 9"/>
    <w:basedOn w:val="a2"/>
    <w:next w:val="a2"/>
    <w:link w:val="90"/>
    <w:uiPriority w:val="99"/>
    <w:semiHidden/>
    <w:unhideWhenUsed/>
    <w:qFormat/>
    <w:pPr>
      <w:keepNext/>
      <w:spacing w:line="260" w:lineRule="exact"/>
      <w:ind w:firstLine="0"/>
      <w:jc w:val="left"/>
      <w:outlineLvl w:val="8"/>
    </w:pPr>
    <w:rPr>
      <w:rFonts w:eastAsia="SimSun"/>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semiHidden/>
    <w:unhideWhenUsed/>
    <w:rPr>
      <w:color w:val="0563C1" w:themeColor="hyperlink"/>
      <w:u w:val="single"/>
    </w:rPr>
  </w:style>
  <w:style w:type="character" w:styleId="a7">
    <w:name w:val="FollowedHyperlink"/>
    <w:uiPriority w:val="99"/>
    <w:semiHidden/>
    <w:unhideWhenUsed/>
    <w:rPr>
      <w:color w:val="800080"/>
      <w:u w:val="single"/>
    </w:rPr>
  </w:style>
  <w:style w:type="character" w:customStyle="1" w:styleId="10">
    <w:name w:val="Заголовок 1 Знак"/>
    <w:basedOn w:val="a3"/>
    <w:link w:val="1"/>
    <w:uiPriority w:val="9"/>
    <w:locked/>
    <w:rPr>
      <w:rFonts w:ascii="Times New Roman" w:eastAsia="SimSun" w:hAnsi="Times New Roman" w:cs="Times New Roman" w:hint="default"/>
      <w:b/>
      <w:bCs w:val="0"/>
      <w:sz w:val="44"/>
      <w:szCs w:val="20"/>
    </w:rPr>
  </w:style>
  <w:style w:type="character" w:customStyle="1" w:styleId="20">
    <w:name w:val="Заголовок 2 Знак"/>
    <w:basedOn w:val="a3"/>
    <w:link w:val="2"/>
    <w:uiPriority w:val="9"/>
    <w:semiHidden/>
    <w:locked/>
    <w:rPr>
      <w:rFonts w:ascii="Tahoma" w:eastAsia="SimSun" w:hAnsi="Tahoma" w:cs="Times New Roman" w:hint="default"/>
      <w:sz w:val="20"/>
      <w:szCs w:val="20"/>
      <w:lang w:val="en-US"/>
    </w:rPr>
  </w:style>
  <w:style w:type="character" w:customStyle="1" w:styleId="30">
    <w:name w:val="Заголовок 3 Знак"/>
    <w:basedOn w:val="a3"/>
    <w:link w:val="3"/>
    <w:uiPriority w:val="9"/>
    <w:semiHidden/>
    <w:locked/>
    <w:rPr>
      <w:rFonts w:ascii="Tahoma" w:eastAsia="SimSun" w:hAnsi="Tahoma" w:cs="Times New Roman" w:hint="default"/>
      <w:sz w:val="24"/>
      <w:szCs w:val="20"/>
    </w:rPr>
  </w:style>
  <w:style w:type="character" w:customStyle="1" w:styleId="40">
    <w:name w:val="Заголовок 4 Знак"/>
    <w:basedOn w:val="a3"/>
    <w:link w:val="4"/>
    <w:uiPriority w:val="9"/>
    <w:semiHidden/>
    <w:locked/>
    <w:rPr>
      <w:rFonts w:ascii="Times New Roman" w:eastAsia="SimSun" w:hAnsi="Times New Roman" w:cs="Times New Roman" w:hint="default"/>
      <w:sz w:val="28"/>
      <w:szCs w:val="20"/>
      <w:u w:val="single"/>
      <w:lang w:val="en-US"/>
    </w:rPr>
  </w:style>
  <w:style w:type="character" w:customStyle="1" w:styleId="50">
    <w:name w:val="Заголовок 5 Знак"/>
    <w:basedOn w:val="a3"/>
    <w:link w:val="5"/>
    <w:semiHidden/>
    <w:locked/>
    <w:rPr>
      <w:rFonts w:ascii="Times New Roman" w:eastAsia="SimSun" w:hAnsi="Times New Roman" w:cs="Times New Roman" w:hint="default"/>
      <w:sz w:val="28"/>
      <w:szCs w:val="20"/>
      <w:lang w:val="en-US"/>
    </w:rPr>
  </w:style>
  <w:style w:type="character" w:customStyle="1" w:styleId="60">
    <w:name w:val="Заголовок 6 Знак"/>
    <w:basedOn w:val="a3"/>
    <w:link w:val="6"/>
    <w:semiHidden/>
    <w:locked/>
    <w:rPr>
      <w:rFonts w:ascii="Times New Roman" w:eastAsia="SimSun" w:hAnsi="Times New Roman" w:cs="Times New Roman" w:hint="default"/>
      <w:sz w:val="28"/>
      <w:szCs w:val="20"/>
      <w:lang w:val="en-US"/>
    </w:rPr>
  </w:style>
  <w:style w:type="character" w:customStyle="1" w:styleId="a8">
    <w:name w:val="Обычный (веб) Знак"/>
    <w:link w:val="a9"/>
    <w:uiPriority w:val="99"/>
    <w:locked/>
    <w:rPr>
      <w:rFonts w:ascii="Times New Roman" w:eastAsia="Times New Roman" w:hAnsi="Times New Roman" w:cs="Times New Roman" w:hint="default"/>
      <w:sz w:val="24"/>
      <w:szCs w:val="24"/>
      <w:lang w:eastAsia="ru-RU"/>
    </w:rPr>
  </w:style>
  <w:style w:type="paragraph" w:styleId="a9">
    <w:name w:val="Normal (Web)"/>
    <w:basedOn w:val="a2"/>
    <w:link w:val="a8"/>
    <w:uiPriority w:val="99"/>
    <w:semiHidden/>
    <w:unhideWhenUsed/>
    <w:pPr>
      <w:widowControl w:val="0"/>
      <w:autoSpaceDE w:val="0"/>
      <w:adjustRightInd w:val="0"/>
      <w:ind w:firstLine="0"/>
      <w:jc w:val="left"/>
    </w:pPr>
    <w:rPr>
      <w:rFonts w:eastAsia="Times New Roman"/>
      <w:szCs w:val="24"/>
      <w:lang w:eastAsia="ru-RU"/>
    </w:rPr>
  </w:style>
  <w:style w:type="character" w:customStyle="1" w:styleId="70">
    <w:name w:val="Заголовок 7 Знак"/>
    <w:basedOn w:val="a3"/>
    <w:link w:val="7"/>
    <w:semiHidden/>
    <w:locked/>
    <w:rPr>
      <w:rFonts w:ascii="Tahoma" w:eastAsia="SimSun" w:hAnsi="Tahoma" w:cs="Times New Roman" w:hint="default"/>
      <w:i/>
      <w:iCs w:val="0"/>
      <w:spacing w:val="-20"/>
      <w:sz w:val="14"/>
      <w:szCs w:val="20"/>
    </w:rPr>
  </w:style>
  <w:style w:type="character" w:customStyle="1" w:styleId="80">
    <w:name w:val="Заголовок 8 Знак"/>
    <w:basedOn w:val="a3"/>
    <w:link w:val="8"/>
    <w:semiHidden/>
    <w:locked/>
    <w:rPr>
      <w:rFonts w:ascii="Tahoma" w:eastAsia="SimSun" w:hAnsi="Tahoma" w:cs="Times New Roman" w:hint="default"/>
      <w:i/>
      <w:iCs w:val="0"/>
      <w:spacing w:val="-20"/>
      <w:sz w:val="24"/>
      <w:szCs w:val="20"/>
    </w:rPr>
  </w:style>
  <w:style w:type="character" w:customStyle="1" w:styleId="90">
    <w:name w:val="Заголовок 9 Знак"/>
    <w:basedOn w:val="a3"/>
    <w:link w:val="9"/>
    <w:semiHidden/>
    <w:locked/>
    <w:rPr>
      <w:rFonts w:ascii="Times New Roman" w:eastAsia="SimSun" w:hAnsi="Times New Roman" w:cs="Times New Roman" w:hint="default"/>
      <w:sz w:val="28"/>
      <w:szCs w:val="20"/>
    </w:rPr>
  </w:style>
  <w:style w:type="paragraph" w:styleId="11">
    <w:name w:val="toc 1"/>
    <w:basedOn w:val="a2"/>
    <w:next w:val="a2"/>
    <w:autoRedefine/>
    <w:uiPriority w:val="39"/>
    <w:semiHidden/>
    <w:unhideWhenUsed/>
    <w:qFormat/>
    <w:pPr>
      <w:tabs>
        <w:tab w:val="right" w:leader="dot" w:pos="9356"/>
      </w:tabs>
      <w:spacing w:line="360" w:lineRule="auto"/>
      <w:ind w:firstLine="0"/>
    </w:pPr>
    <w:rPr>
      <w:b/>
      <w:sz w:val="28"/>
      <w:szCs w:val="28"/>
    </w:rPr>
  </w:style>
  <w:style w:type="paragraph" w:styleId="21">
    <w:name w:val="toc 2"/>
    <w:basedOn w:val="a2"/>
    <w:next w:val="a2"/>
    <w:autoRedefine/>
    <w:uiPriority w:val="39"/>
    <w:semiHidden/>
    <w:unhideWhenUsed/>
    <w:qFormat/>
    <w:pPr>
      <w:tabs>
        <w:tab w:val="left" w:pos="1320"/>
        <w:tab w:val="right" w:leader="dot" w:pos="10065"/>
      </w:tabs>
      <w:spacing w:line="360" w:lineRule="auto"/>
    </w:pPr>
    <w:rPr>
      <w:szCs w:val="24"/>
    </w:rPr>
  </w:style>
  <w:style w:type="paragraph" w:styleId="31">
    <w:name w:val="toc 3"/>
    <w:basedOn w:val="a2"/>
    <w:next w:val="a2"/>
    <w:autoRedefine/>
    <w:uiPriority w:val="39"/>
    <w:semiHidden/>
    <w:unhideWhenUsed/>
    <w:pPr>
      <w:tabs>
        <w:tab w:val="right" w:leader="dot" w:pos="10065"/>
      </w:tabs>
      <w:spacing w:after="100" w:line="276" w:lineRule="auto"/>
      <w:ind w:left="440" w:firstLine="0"/>
      <w:jc w:val="left"/>
    </w:pPr>
    <w:rPr>
      <w:rFonts w:ascii="Calibri" w:hAnsi="Calibri"/>
      <w:sz w:val="22"/>
    </w:rPr>
  </w:style>
  <w:style w:type="paragraph" w:styleId="aa">
    <w:name w:val="annotation text"/>
    <w:basedOn w:val="a2"/>
    <w:link w:val="ab"/>
    <w:uiPriority w:val="99"/>
    <w:semiHidden/>
    <w:unhideWhenUsed/>
    <w:pPr>
      <w:ind w:firstLine="0"/>
      <w:jc w:val="left"/>
    </w:pPr>
    <w:rPr>
      <w:rFonts w:ascii="Tahoma" w:eastAsia="SimSun" w:hAnsi="Tahoma"/>
      <w:szCs w:val="20"/>
    </w:rPr>
  </w:style>
  <w:style w:type="character" w:customStyle="1" w:styleId="ab">
    <w:name w:val="Текст примечания Знак"/>
    <w:basedOn w:val="a3"/>
    <w:link w:val="aa"/>
    <w:semiHidden/>
    <w:locked/>
    <w:rPr>
      <w:rFonts w:ascii="Tahoma" w:eastAsia="SimSun" w:hAnsi="Tahoma" w:cs="Times New Roman" w:hint="default"/>
      <w:sz w:val="24"/>
      <w:szCs w:val="20"/>
    </w:rPr>
  </w:style>
  <w:style w:type="paragraph" w:styleId="ac">
    <w:name w:val="header"/>
    <w:basedOn w:val="a2"/>
    <w:link w:val="ad"/>
    <w:uiPriority w:val="99"/>
    <w:unhideWhenUsed/>
    <w:pPr>
      <w:tabs>
        <w:tab w:val="center" w:pos="4677"/>
        <w:tab w:val="right" w:pos="9355"/>
      </w:tabs>
    </w:pPr>
  </w:style>
  <w:style w:type="character" w:customStyle="1" w:styleId="ad">
    <w:name w:val="Верхний колонтитул Знак"/>
    <w:basedOn w:val="a3"/>
    <w:link w:val="ac"/>
    <w:uiPriority w:val="99"/>
    <w:locked/>
    <w:rPr>
      <w:rFonts w:ascii="Times New Roman" w:eastAsia="Calibri" w:hAnsi="Times New Roman" w:cs="Times New Roman" w:hint="default"/>
      <w:sz w:val="24"/>
    </w:rPr>
  </w:style>
  <w:style w:type="paragraph" w:styleId="ae">
    <w:name w:val="footer"/>
    <w:basedOn w:val="a2"/>
    <w:link w:val="af"/>
    <w:uiPriority w:val="99"/>
    <w:semiHidden/>
    <w:unhideWhenUsed/>
    <w:pPr>
      <w:tabs>
        <w:tab w:val="center" w:pos="4677"/>
        <w:tab w:val="right" w:pos="9355"/>
      </w:tabs>
    </w:pPr>
  </w:style>
  <w:style w:type="character" w:customStyle="1" w:styleId="af">
    <w:name w:val="Нижний колонтитул Знак"/>
    <w:basedOn w:val="a3"/>
    <w:link w:val="ae"/>
    <w:uiPriority w:val="99"/>
    <w:semiHidden/>
    <w:locked/>
    <w:rPr>
      <w:rFonts w:ascii="Times New Roman" w:eastAsia="Calibri" w:hAnsi="Times New Roman" w:cs="Times New Roman" w:hint="default"/>
      <w:sz w:val="24"/>
    </w:rPr>
  </w:style>
  <w:style w:type="character" w:customStyle="1" w:styleId="12">
    <w:name w:val="Название объекта Знак1"/>
    <w:aliases w:val="Титульные листы Знак,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
    <w:link w:val="af0"/>
    <w:uiPriority w:val="99"/>
    <w:locked/>
    <w:rPr>
      <w:rFonts w:ascii="Tahoma" w:eastAsia="SimSun" w:hAnsi="Tahoma" w:cs="Times New Roman" w:hint="default"/>
      <w:b/>
      <w:bCs w:val="0"/>
      <w:sz w:val="36"/>
      <w:szCs w:val="20"/>
      <w:lang w:eastAsia="ru-RU"/>
    </w:rPr>
  </w:style>
  <w:style w:type="paragraph" w:styleId="af0">
    <w:name w:val="caption"/>
    <w:aliases w:val="Титульные листы,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
    <w:basedOn w:val="a2"/>
    <w:link w:val="12"/>
    <w:uiPriority w:val="99"/>
    <w:semiHidden/>
    <w:unhideWhenUsed/>
    <w:qFormat/>
    <w:pPr>
      <w:ind w:firstLine="0"/>
      <w:jc w:val="center"/>
    </w:pPr>
    <w:rPr>
      <w:rFonts w:ascii="Tahoma" w:eastAsia="SimSun" w:hAnsi="Tahoma"/>
      <w:b/>
      <w:sz w:val="36"/>
      <w:szCs w:val="20"/>
      <w:lang w:eastAsia="ru-RU"/>
    </w:rPr>
  </w:style>
  <w:style w:type="paragraph" w:styleId="af1">
    <w:name w:val="Body Text"/>
    <w:basedOn w:val="a2"/>
    <w:link w:val="af2"/>
    <w:uiPriority w:val="99"/>
    <w:semiHidden/>
    <w:unhideWhenUsed/>
    <w:pPr>
      <w:spacing w:after="120"/>
    </w:pPr>
  </w:style>
  <w:style w:type="character" w:customStyle="1" w:styleId="af2">
    <w:name w:val="Основной текст Знак"/>
    <w:basedOn w:val="a3"/>
    <w:link w:val="af1"/>
    <w:semiHidden/>
    <w:locked/>
    <w:rPr>
      <w:rFonts w:ascii="Times New Roman" w:eastAsia="Calibri" w:hAnsi="Times New Roman" w:cs="Times New Roman" w:hint="default"/>
      <w:sz w:val="24"/>
    </w:rPr>
  </w:style>
  <w:style w:type="paragraph" w:styleId="af3">
    <w:name w:val="List"/>
    <w:basedOn w:val="af1"/>
    <w:uiPriority w:val="99"/>
    <w:semiHidden/>
    <w:unhideWhenUsed/>
    <w:pPr>
      <w:widowControl w:val="0"/>
      <w:autoSpaceDE w:val="0"/>
      <w:autoSpaceDN/>
      <w:spacing w:after="0"/>
      <w:ind w:firstLine="0"/>
    </w:pPr>
    <w:rPr>
      <w:rFonts w:ascii="Arial" w:eastAsia="SimSun" w:hAnsi="Arial" w:cs="Tahoma"/>
      <w:bCs/>
      <w:szCs w:val="24"/>
      <w:lang w:val="en-US" w:eastAsia="ar-SA"/>
    </w:rPr>
  </w:style>
  <w:style w:type="paragraph" w:styleId="a">
    <w:name w:val="List Bullet"/>
    <w:basedOn w:val="a2"/>
    <w:uiPriority w:val="99"/>
    <w:semiHidden/>
    <w:unhideWhenUsed/>
    <w:pPr>
      <w:numPr>
        <w:numId w:val="1"/>
      </w:numPr>
      <w:contextualSpacing/>
      <w:jc w:val="left"/>
    </w:pPr>
    <w:rPr>
      <w:rFonts w:eastAsia="SimSun"/>
      <w:szCs w:val="20"/>
      <w:lang w:eastAsia="ru-RU"/>
    </w:rPr>
  </w:style>
  <w:style w:type="paragraph" w:styleId="22">
    <w:name w:val="List 2"/>
    <w:basedOn w:val="a2"/>
    <w:uiPriority w:val="99"/>
    <w:semiHidden/>
    <w:unhideWhenUsed/>
    <w:pPr>
      <w:ind w:left="566" w:hanging="283"/>
      <w:contextualSpacing/>
      <w:jc w:val="left"/>
    </w:pPr>
    <w:rPr>
      <w:rFonts w:eastAsia="SimSun"/>
      <w:szCs w:val="20"/>
      <w:lang w:eastAsia="ru-RU"/>
    </w:rPr>
  </w:style>
  <w:style w:type="paragraph" w:styleId="af4">
    <w:name w:val="Title"/>
    <w:basedOn w:val="a2"/>
    <w:link w:val="af5"/>
    <w:uiPriority w:val="99"/>
    <w:qFormat/>
    <w:pPr>
      <w:spacing w:line="360" w:lineRule="auto"/>
      <w:ind w:firstLine="0"/>
      <w:jc w:val="center"/>
    </w:pPr>
    <w:rPr>
      <w:rFonts w:eastAsia="SimSun"/>
      <w:b/>
      <w:szCs w:val="20"/>
    </w:rPr>
  </w:style>
  <w:style w:type="character" w:customStyle="1" w:styleId="af5">
    <w:name w:val="Название Знак"/>
    <w:basedOn w:val="a3"/>
    <w:link w:val="af4"/>
    <w:locked/>
    <w:rPr>
      <w:rFonts w:ascii="Times New Roman" w:eastAsia="SimSun" w:hAnsi="Times New Roman" w:cs="Times New Roman" w:hint="default"/>
      <w:b/>
      <w:bCs w:val="0"/>
      <w:sz w:val="24"/>
      <w:szCs w:val="20"/>
    </w:rPr>
  </w:style>
  <w:style w:type="paragraph" w:styleId="af6">
    <w:name w:val="Body Text Indent"/>
    <w:basedOn w:val="a2"/>
    <w:link w:val="af7"/>
    <w:uiPriority w:val="99"/>
    <w:semiHidden/>
    <w:unhideWhenUsed/>
    <w:pPr>
      <w:spacing w:after="120"/>
      <w:ind w:left="283"/>
    </w:pPr>
  </w:style>
  <w:style w:type="character" w:customStyle="1" w:styleId="af7">
    <w:name w:val="Основной текст с отступом Знак"/>
    <w:basedOn w:val="a3"/>
    <w:link w:val="af6"/>
    <w:semiHidden/>
    <w:locked/>
    <w:rPr>
      <w:rFonts w:ascii="Times New Roman" w:eastAsia="Calibri" w:hAnsi="Times New Roman" w:cs="Times New Roman" w:hint="default"/>
      <w:sz w:val="24"/>
    </w:rPr>
  </w:style>
  <w:style w:type="paragraph" w:styleId="af8">
    <w:name w:val="Subtitle"/>
    <w:basedOn w:val="a2"/>
    <w:link w:val="af9"/>
    <w:uiPriority w:val="11"/>
    <w:qFormat/>
    <w:pPr>
      <w:ind w:firstLine="0"/>
      <w:jc w:val="center"/>
    </w:pPr>
    <w:rPr>
      <w:rFonts w:ascii="Tahoma" w:eastAsia="SimSun" w:hAnsi="Tahoma"/>
      <w:b/>
      <w:sz w:val="28"/>
      <w:szCs w:val="20"/>
    </w:rPr>
  </w:style>
  <w:style w:type="character" w:customStyle="1" w:styleId="af9">
    <w:name w:val="Подзаголовок Знак"/>
    <w:basedOn w:val="a3"/>
    <w:link w:val="af8"/>
    <w:uiPriority w:val="11"/>
    <w:locked/>
    <w:rPr>
      <w:rFonts w:ascii="Tahoma" w:eastAsia="SimSun" w:hAnsi="Tahoma" w:cs="Times New Roman" w:hint="default"/>
      <w:b/>
      <w:bCs w:val="0"/>
      <w:sz w:val="28"/>
      <w:szCs w:val="20"/>
    </w:rPr>
  </w:style>
  <w:style w:type="paragraph" w:styleId="23">
    <w:name w:val="Body Text 2"/>
    <w:basedOn w:val="a2"/>
    <w:link w:val="24"/>
    <w:uiPriority w:val="99"/>
    <w:semiHidden/>
    <w:unhideWhenUsed/>
    <w:pPr>
      <w:spacing w:line="360" w:lineRule="auto"/>
      <w:ind w:firstLine="0"/>
    </w:pPr>
    <w:rPr>
      <w:rFonts w:eastAsia="SimSun"/>
      <w:szCs w:val="20"/>
    </w:rPr>
  </w:style>
  <w:style w:type="character" w:customStyle="1" w:styleId="24">
    <w:name w:val="Основной текст 2 Знак"/>
    <w:basedOn w:val="a3"/>
    <w:link w:val="23"/>
    <w:semiHidden/>
    <w:locked/>
    <w:rPr>
      <w:rFonts w:ascii="Times New Roman" w:eastAsia="SimSun" w:hAnsi="Times New Roman" w:cs="Times New Roman" w:hint="default"/>
      <w:sz w:val="24"/>
      <w:szCs w:val="20"/>
    </w:rPr>
  </w:style>
  <w:style w:type="paragraph" w:styleId="25">
    <w:name w:val="Body Text Indent 2"/>
    <w:basedOn w:val="a2"/>
    <w:link w:val="26"/>
    <w:uiPriority w:val="99"/>
    <w:semiHidden/>
    <w:unhideWhenUsed/>
    <w:pPr>
      <w:spacing w:after="120" w:line="480" w:lineRule="auto"/>
      <w:ind w:left="283"/>
    </w:pPr>
  </w:style>
  <w:style w:type="character" w:customStyle="1" w:styleId="26">
    <w:name w:val="Основной текст с отступом 2 Знак"/>
    <w:basedOn w:val="a3"/>
    <w:link w:val="25"/>
    <w:semiHidden/>
    <w:locked/>
    <w:rPr>
      <w:rFonts w:ascii="Times New Roman" w:eastAsia="Calibri" w:hAnsi="Times New Roman" w:cs="Times New Roman" w:hint="default"/>
      <w:sz w:val="24"/>
    </w:rPr>
  </w:style>
  <w:style w:type="paragraph" w:styleId="32">
    <w:name w:val="Body Text Indent 3"/>
    <w:basedOn w:val="a2"/>
    <w:link w:val="33"/>
    <w:uiPriority w:val="99"/>
    <w:semiHidden/>
    <w:unhideWhenUsed/>
    <w:pPr>
      <w:spacing w:line="360" w:lineRule="auto"/>
    </w:pPr>
    <w:rPr>
      <w:rFonts w:eastAsia="SimSun"/>
      <w:szCs w:val="20"/>
    </w:rPr>
  </w:style>
  <w:style w:type="character" w:customStyle="1" w:styleId="33">
    <w:name w:val="Основной текст с отступом 3 Знак"/>
    <w:basedOn w:val="a3"/>
    <w:link w:val="32"/>
    <w:semiHidden/>
    <w:locked/>
    <w:rPr>
      <w:rFonts w:ascii="Times New Roman" w:eastAsia="SimSun" w:hAnsi="Times New Roman" w:cs="Times New Roman" w:hint="default"/>
      <w:sz w:val="24"/>
      <w:szCs w:val="20"/>
    </w:rPr>
  </w:style>
  <w:style w:type="paragraph" w:styleId="afa">
    <w:name w:val="Block Text"/>
    <w:basedOn w:val="a2"/>
    <w:uiPriority w:val="99"/>
    <w:semiHidden/>
    <w:unhideWhenUsed/>
    <w:pPr>
      <w:spacing w:line="360" w:lineRule="auto"/>
      <w:ind w:left="284" w:right="284" w:firstLine="1134"/>
    </w:pPr>
    <w:rPr>
      <w:rFonts w:ascii="Tahoma" w:eastAsia="SimSun" w:hAnsi="Tahoma"/>
      <w:szCs w:val="20"/>
      <w:lang w:eastAsia="ru-RU"/>
    </w:rPr>
  </w:style>
  <w:style w:type="paragraph" w:styleId="afb">
    <w:name w:val="Balloon Text"/>
    <w:basedOn w:val="a2"/>
    <w:link w:val="afc"/>
    <w:uiPriority w:val="99"/>
    <w:semiHidden/>
    <w:unhideWhenUsed/>
    <w:pPr>
      <w:suppressAutoHyphens/>
      <w:ind w:firstLine="0"/>
      <w:jc w:val="left"/>
    </w:pPr>
    <w:rPr>
      <w:rFonts w:ascii="Tahoma" w:hAnsi="Tahoma"/>
      <w:sz w:val="16"/>
      <w:szCs w:val="16"/>
      <w:lang w:val="x-none" w:eastAsia="ar-SA"/>
    </w:rPr>
  </w:style>
  <w:style w:type="character" w:customStyle="1" w:styleId="afc">
    <w:name w:val="Текст выноски Знак"/>
    <w:basedOn w:val="a3"/>
    <w:link w:val="afb"/>
    <w:uiPriority w:val="99"/>
    <w:semiHidden/>
    <w:locked/>
    <w:rPr>
      <w:rFonts w:ascii="Tahoma" w:eastAsia="Calibri" w:hAnsi="Tahoma" w:cs="Times New Roman" w:hint="default"/>
      <w:sz w:val="16"/>
      <w:szCs w:val="16"/>
      <w:lang w:val="x-none" w:eastAsia="ar-SA"/>
    </w:rPr>
  </w:style>
  <w:style w:type="character" w:customStyle="1" w:styleId="afd">
    <w:name w:val="Без интервала Знак"/>
    <w:link w:val="afe"/>
    <w:locked/>
    <w:rPr>
      <w:rFonts w:ascii="Times New Roman" w:eastAsia="Calibri" w:hAnsi="Times New Roman" w:cs="Times New Roman" w:hint="default"/>
      <w:sz w:val="24"/>
    </w:rPr>
  </w:style>
  <w:style w:type="paragraph" w:styleId="afe">
    <w:name w:val="No Spacing"/>
    <w:link w:val="afd"/>
    <w:uiPriority w:val="99"/>
    <w:qFormat/>
    <w:pPr>
      <w:autoSpaceDN w:val="0"/>
      <w:jc w:val="both"/>
    </w:pPr>
    <w:rPr>
      <w:rFonts w:ascii="Times New Roman" w:eastAsia="Calibri" w:hAnsi="Times New Roman" w:cs="Times New Roman"/>
      <w:sz w:val="24"/>
      <w:szCs w:val="22"/>
    </w:rPr>
  </w:style>
  <w:style w:type="character" w:customStyle="1" w:styleId="aff">
    <w:name w:val="Абзац списка Знак"/>
    <w:aliases w:val="ПЗ Знак"/>
    <w:link w:val="aff0"/>
    <w:uiPriority w:val="34"/>
    <w:locked/>
    <w:rPr>
      <w:rFonts w:ascii="Arial" w:eastAsia="Times New Roman" w:hAnsi="Arial" w:cs="Arial" w:hint="default"/>
      <w:sz w:val="20"/>
      <w:szCs w:val="20"/>
      <w:lang w:eastAsia="ru-RU"/>
    </w:rPr>
  </w:style>
  <w:style w:type="paragraph" w:styleId="aff0">
    <w:name w:val="List Paragraph"/>
    <w:aliases w:val="ПЗ"/>
    <w:basedOn w:val="a2"/>
    <w:link w:val="aff"/>
    <w:uiPriority w:val="34"/>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4">
    <w:name w:val="Знак Знак3 Знак Знак Знак"/>
    <w:basedOn w:val="a2"/>
    <w:uiPriority w:val="99"/>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pPr>
      <w:suppressAutoHyphens/>
      <w:autoSpaceDE w:val="0"/>
    </w:pPr>
    <w:rPr>
      <w:rFonts w:ascii="Arial" w:eastAsia="Times New Roman" w:hAnsi="Arial" w:cs="Arial"/>
      <w:b/>
      <w:bCs/>
      <w:sz w:val="22"/>
      <w:szCs w:val="22"/>
      <w:lang w:eastAsia="ar-SA"/>
    </w:rPr>
  </w:style>
  <w:style w:type="paragraph" w:customStyle="1" w:styleId="110">
    <w:name w:val="Знак1 Знак Знак1 Знак Знак Знак Знак"/>
    <w:basedOn w:val="a2"/>
    <w:uiPriority w:val="99"/>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2"/>
    <w:uiPriority w:val="99"/>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2"/>
    <w:uiPriority w:val="99"/>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2"/>
    <w:uiPriority w:val="99"/>
    <w:pPr>
      <w:spacing w:before="100" w:beforeAutospacing="1" w:after="100" w:afterAutospacing="1"/>
      <w:ind w:firstLine="0"/>
      <w:jc w:val="left"/>
    </w:pPr>
    <w:rPr>
      <w:rFonts w:eastAsia="Times New Roman"/>
      <w:b/>
      <w:bCs/>
      <w:szCs w:val="24"/>
      <w:lang w:eastAsia="ru-RU"/>
    </w:rPr>
  </w:style>
  <w:style w:type="paragraph" w:customStyle="1" w:styleId="xl66">
    <w:name w:val="xl66"/>
    <w:basedOn w:val="a2"/>
    <w:uiPriority w:val="99"/>
    <w:pPr>
      <w:spacing w:before="100" w:beforeAutospacing="1" w:after="100" w:afterAutospacing="1"/>
      <w:ind w:firstLine="0"/>
      <w:jc w:val="left"/>
    </w:pPr>
    <w:rPr>
      <w:rFonts w:eastAsia="Times New Roman"/>
      <w:b/>
      <w:bCs/>
      <w:szCs w:val="24"/>
      <w:lang w:eastAsia="ru-RU"/>
    </w:rPr>
  </w:style>
  <w:style w:type="paragraph" w:customStyle="1" w:styleId="xl67">
    <w:name w:val="xl67"/>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2"/>
    <w:uiPriority w:val="99"/>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2"/>
    <w:uiPriority w:val="99"/>
    <w:pPr>
      <w:spacing w:before="100" w:beforeAutospacing="1" w:after="100" w:afterAutospacing="1"/>
      <w:ind w:firstLine="0"/>
      <w:jc w:val="left"/>
    </w:pPr>
    <w:rPr>
      <w:rFonts w:eastAsia="Times New Roman"/>
      <w:sz w:val="22"/>
      <w:lang w:eastAsia="ru-RU"/>
    </w:rPr>
  </w:style>
  <w:style w:type="paragraph" w:customStyle="1" w:styleId="xl75">
    <w:name w:val="xl75"/>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2"/>
    <w:uiPriority w:val="99"/>
    <w:pPr>
      <w:spacing w:before="100" w:beforeAutospacing="1" w:after="100" w:afterAutospacing="1"/>
      <w:ind w:firstLine="0"/>
      <w:jc w:val="left"/>
    </w:pPr>
    <w:rPr>
      <w:rFonts w:eastAsia="Times New Roman"/>
      <w:szCs w:val="24"/>
      <w:lang w:eastAsia="ru-RU"/>
    </w:rPr>
  </w:style>
  <w:style w:type="paragraph" w:customStyle="1" w:styleId="xl80">
    <w:name w:val="xl80"/>
    <w:basedOn w:val="a2"/>
    <w:uiPriority w:val="99"/>
    <w:pPr>
      <w:spacing w:before="100" w:beforeAutospacing="1" w:after="100" w:afterAutospacing="1"/>
      <w:ind w:firstLine="0"/>
      <w:jc w:val="left"/>
    </w:pPr>
    <w:rPr>
      <w:rFonts w:eastAsia="Times New Roman"/>
      <w:b/>
      <w:bCs/>
      <w:sz w:val="22"/>
      <w:lang w:eastAsia="ru-RU"/>
    </w:rPr>
  </w:style>
  <w:style w:type="paragraph" w:customStyle="1" w:styleId="xl81">
    <w:name w:val="xl81"/>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2"/>
    <w:uiPriority w:val="99"/>
    <w:pPr>
      <w:spacing w:before="100" w:beforeAutospacing="1" w:after="100" w:afterAutospacing="1"/>
      <w:ind w:firstLine="0"/>
      <w:jc w:val="left"/>
    </w:pPr>
    <w:rPr>
      <w:rFonts w:eastAsia="Times New Roman"/>
      <w:szCs w:val="24"/>
      <w:lang w:eastAsia="ru-RU"/>
    </w:rPr>
  </w:style>
  <w:style w:type="paragraph" w:customStyle="1" w:styleId="xl85">
    <w:name w:val="xl85"/>
    <w:basedOn w:val="a2"/>
    <w:uiPriority w:val="99"/>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2"/>
    <w:uiPriority w:val="99"/>
    <w:pPr>
      <w:spacing w:before="100" w:beforeAutospacing="1" w:after="100" w:afterAutospacing="1"/>
      <w:ind w:firstLine="0"/>
      <w:jc w:val="center"/>
    </w:pPr>
    <w:rPr>
      <w:rFonts w:eastAsia="Times New Roman"/>
      <w:szCs w:val="24"/>
      <w:lang w:eastAsia="ru-RU"/>
    </w:rPr>
  </w:style>
  <w:style w:type="paragraph" w:customStyle="1" w:styleId="xl89">
    <w:name w:val="xl89"/>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2"/>
    <w:uiPriority w:val="99"/>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2"/>
    <w:uiPriority w:val="99"/>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2"/>
    <w:uiPriority w:val="99"/>
    <w:pPr>
      <w:spacing w:before="100" w:beforeAutospacing="1" w:after="100" w:afterAutospacing="1"/>
      <w:ind w:firstLine="0"/>
      <w:jc w:val="center"/>
    </w:pPr>
    <w:rPr>
      <w:rFonts w:eastAsia="Times New Roman"/>
      <w:b/>
      <w:bCs/>
      <w:sz w:val="22"/>
      <w:lang w:eastAsia="ru-RU"/>
    </w:rPr>
  </w:style>
  <w:style w:type="paragraph" w:customStyle="1" w:styleId="xl94">
    <w:name w:val="xl94"/>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2"/>
    <w:uiPriority w:val="99"/>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2"/>
    <w:uiPriority w:val="99"/>
    <w:pPr>
      <w:spacing w:before="100" w:beforeAutospacing="1" w:after="100" w:afterAutospacing="1"/>
      <w:ind w:firstLine="0"/>
      <w:jc w:val="center"/>
    </w:pPr>
    <w:rPr>
      <w:rFonts w:eastAsia="Times New Roman"/>
      <w:b/>
      <w:bCs/>
      <w:sz w:val="22"/>
      <w:lang w:eastAsia="ru-RU"/>
    </w:rPr>
  </w:style>
  <w:style w:type="paragraph" w:customStyle="1" w:styleId="xl99">
    <w:name w:val="xl99"/>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2"/>
    <w:uiPriority w:val="99"/>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0">
    <w:name w:val="Знак Знак12 Знак Знак Знак Знак Знак Знак Знак Знак Знак Знак Знак Знак"/>
    <w:basedOn w:val="a2"/>
    <w:uiPriority w:val="99"/>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2"/>
    <w:uiPriority w:val="99"/>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2"/>
    <w:uiPriority w:val="99"/>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2"/>
    <w:uiPriority w:val="99"/>
    <w:pPr>
      <w:spacing w:before="100" w:beforeAutospacing="1" w:after="100" w:afterAutospacing="1"/>
      <w:ind w:firstLine="0"/>
      <w:jc w:val="left"/>
    </w:pPr>
    <w:rPr>
      <w:rFonts w:eastAsia="Times New Roman"/>
      <w:szCs w:val="24"/>
      <w:lang w:eastAsia="ru-RU"/>
    </w:rPr>
  </w:style>
  <w:style w:type="paragraph" w:customStyle="1" w:styleId="xl110">
    <w:name w:val="xl110"/>
    <w:basedOn w:val="a2"/>
    <w:uiPriority w:val="99"/>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2"/>
    <w:uiPriority w:val="99"/>
    <w:pPr>
      <w:spacing w:before="100" w:beforeAutospacing="1" w:after="100" w:afterAutospacing="1"/>
      <w:ind w:firstLine="0"/>
      <w:jc w:val="left"/>
    </w:pPr>
    <w:rPr>
      <w:rFonts w:eastAsia="Times New Roman"/>
      <w:sz w:val="22"/>
      <w:lang w:eastAsia="ru-RU"/>
    </w:rPr>
  </w:style>
  <w:style w:type="paragraph" w:customStyle="1" w:styleId="xl116">
    <w:name w:val="xl116"/>
    <w:basedOn w:val="a2"/>
    <w:uiPriority w:val="99"/>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2"/>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2"/>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2"/>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2"/>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2"/>
    <w:uiPriority w:val="99"/>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2"/>
    <w:uiPriority w:val="99"/>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2"/>
    <w:uiPriority w:val="99"/>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2"/>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2"/>
    <w:uiPriority w:val="99"/>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2"/>
    <w:uiPriority w:val="99"/>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2"/>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2"/>
    <w:uiPriority w:val="99"/>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2"/>
    <w:uiPriority w:val="99"/>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f1">
    <w:name w:val="Заголовок"/>
    <w:basedOn w:val="a2"/>
    <w:next w:val="af1"/>
    <w:uiPriority w:val="99"/>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pPr>
      <w:autoSpaceDE w:val="0"/>
      <w:autoSpaceDN w:val="0"/>
      <w:adjustRightInd w:val="0"/>
    </w:pPr>
    <w:rPr>
      <w:rFonts w:ascii="Arial" w:eastAsia="Calibri" w:hAnsi="Arial" w:cs="Arial"/>
    </w:rPr>
  </w:style>
  <w:style w:type="paragraph" w:customStyle="1" w:styleId="ConsPlusTitle">
    <w:name w:val="ConsPlusTitle"/>
    <w:uiPriority w:val="99"/>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pPr>
      <w:widowControl w:val="0"/>
      <w:autoSpaceDE w:val="0"/>
      <w:autoSpaceDN w:val="0"/>
    </w:pPr>
    <w:rPr>
      <w:rFonts w:ascii="Tahoma" w:eastAsia="Times New Roman" w:hAnsi="Tahoma" w:cs="Tahoma"/>
      <w:lang w:eastAsia="ru-RU"/>
    </w:rPr>
  </w:style>
  <w:style w:type="paragraph" w:customStyle="1" w:styleId="FORMATTEXT">
    <w:name w:val=".FORMATTEXT"/>
    <w:uiPriority w:val="99"/>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2"/>
    <w:uiPriority w:val="99"/>
    <w:pPr>
      <w:spacing w:before="100" w:beforeAutospacing="1" w:after="100" w:afterAutospacing="1"/>
      <w:ind w:firstLine="0"/>
      <w:jc w:val="left"/>
    </w:pPr>
    <w:rPr>
      <w:rFonts w:eastAsia="Times New Roman"/>
      <w:szCs w:val="24"/>
      <w:lang w:eastAsia="ru-RU"/>
    </w:rPr>
  </w:style>
  <w:style w:type="character" w:customStyle="1" w:styleId="aff2">
    <w:name w:val="Текст ТД Знак"/>
    <w:link w:val="a0"/>
    <w:uiPriority w:val="99"/>
    <w:locked/>
    <w:rPr>
      <w:rFonts w:ascii="Times New Roman" w:eastAsia="Calibri" w:hAnsi="Times New Roman" w:cs="Times New Roman"/>
      <w:sz w:val="24"/>
      <w:szCs w:val="24"/>
    </w:rPr>
  </w:style>
  <w:style w:type="paragraph" w:customStyle="1" w:styleId="a0">
    <w:name w:val="Текст ТД"/>
    <w:basedOn w:val="a2"/>
    <w:link w:val="aff2"/>
    <w:uiPriority w:val="99"/>
    <w:qFormat/>
    <w:pPr>
      <w:numPr>
        <w:numId w:val="2"/>
      </w:numPr>
      <w:autoSpaceDE w:val="0"/>
      <w:adjustRightInd w:val="0"/>
      <w:spacing w:after="200"/>
    </w:pPr>
    <w:rPr>
      <w:szCs w:val="24"/>
    </w:rPr>
  </w:style>
  <w:style w:type="paragraph" w:customStyle="1" w:styleId="aff3">
    <w:name w:val="ПолеКому"/>
    <w:uiPriority w:val="99"/>
    <w:pPr>
      <w:autoSpaceDN w:val="0"/>
    </w:pPr>
    <w:rPr>
      <w:rFonts w:ascii="Times New Roman" w:eastAsia="Times New Roman" w:hAnsi="Times New Roman" w:cs="Times New Roman"/>
      <w:noProof/>
      <w:sz w:val="24"/>
      <w:lang w:eastAsia="ru-RU"/>
    </w:rPr>
  </w:style>
  <w:style w:type="paragraph" w:customStyle="1" w:styleId="aff4">
    <w:name w:val="Знак Знак"/>
    <w:basedOn w:val="a2"/>
    <w:uiPriority w:val="99"/>
    <w:pPr>
      <w:widowControl w:val="0"/>
      <w:adjustRightInd w:val="0"/>
      <w:spacing w:after="160" w:line="240" w:lineRule="exact"/>
      <w:ind w:firstLine="0"/>
      <w:jc w:val="right"/>
    </w:pPr>
    <w:rPr>
      <w:rFonts w:eastAsia="Times New Roman"/>
      <w:sz w:val="20"/>
      <w:szCs w:val="20"/>
      <w:lang w:val="en-GB"/>
    </w:rPr>
  </w:style>
  <w:style w:type="paragraph" w:customStyle="1" w:styleId="FR1">
    <w:name w:val="FR1"/>
    <w:uiPriority w:val="99"/>
    <w:pPr>
      <w:widowControl w:val="0"/>
      <w:autoSpaceDE w:val="0"/>
      <w:autoSpaceDN w:val="0"/>
      <w:adjustRightInd w:val="0"/>
    </w:pPr>
    <w:rPr>
      <w:rFonts w:ascii="Arial" w:eastAsia="SimSun" w:hAnsi="Arial" w:cs="Arial"/>
      <w:i/>
      <w:iCs/>
      <w:lang w:eastAsia="ru-RU"/>
    </w:rPr>
  </w:style>
  <w:style w:type="paragraph" w:customStyle="1" w:styleId="13">
    <w:name w:val="Название1"/>
    <w:basedOn w:val="a2"/>
    <w:uiPriority w:val="99"/>
    <w:pPr>
      <w:suppressLineNumbers/>
      <w:spacing w:before="120" w:after="120"/>
      <w:ind w:firstLine="0"/>
      <w:jc w:val="left"/>
    </w:pPr>
    <w:rPr>
      <w:rFonts w:ascii="Arial" w:eastAsia="SimSun" w:hAnsi="Arial" w:cs="Tahoma"/>
      <w:i/>
      <w:iCs/>
      <w:sz w:val="20"/>
      <w:szCs w:val="24"/>
      <w:lang w:eastAsia="ar-SA"/>
    </w:rPr>
  </w:style>
  <w:style w:type="paragraph" w:customStyle="1" w:styleId="14">
    <w:name w:val="Указатель1"/>
    <w:basedOn w:val="a2"/>
    <w:uiPriority w:val="99"/>
    <w:pPr>
      <w:suppressLineNumbers/>
      <w:ind w:firstLine="0"/>
      <w:jc w:val="left"/>
    </w:pPr>
    <w:rPr>
      <w:rFonts w:ascii="Arial" w:eastAsia="SimSun" w:hAnsi="Arial" w:cs="Tahoma"/>
      <w:szCs w:val="24"/>
      <w:lang w:eastAsia="ar-SA"/>
    </w:rPr>
  </w:style>
  <w:style w:type="paragraph" w:customStyle="1" w:styleId="210">
    <w:name w:val="Основной текст с отступом 21"/>
    <w:basedOn w:val="a2"/>
    <w:uiPriority w:val="99"/>
    <w:pPr>
      <w:spacing w:line="288" w:lineRule="auto"/>
      <w:ind w:firstLine="567"/>
    </w:pPr>
    <w:rPr>
      <w:rFonts w:eastAsia="SimSun"/>
      <w:iCs/>
      <w:szCs w:val="24"/>
      <w:lang w:eastAsia="ar-SA"/>
    </w:rPr>
  </w:style>
  <w:style w:type="paragraph" w:customStyle="1" w:styleId="211">
    <w:name w:val="Основной текст 21"/>
    <w:basedOn w:val="a2"/>
    <w:uiPriority w:val="99"/>
    <w:pPr>
      <w:widowControl w:val="0"/>
      <w:autoSpaceDE w:val="0"/>
      <w:autoSpaceDN/>
      <w:spacing w:line="288" w:lineRule="auto"/>
      <w:ind w:firstLine="0"/>
      <w:jc w:val="center"/>
    </w:pPr>
    <w:rPr>
      <w:rFonts w:eastAsia="SimSun"/>
      <w:b/>
      <w:szCs w:val="24"/>
      <w:lang w:eastAsia="ar-SA"/>
    </w:rPr>
  </w:style>
  <w:style w:type="paragraph" w:customStyle="1" w:styleId="310">
    <w:name w:val="Основной текст с отступом 31"/>
    <w:basedOn w:val="a2"/>
    <w:uiPriority w:val="99"/>
    <w:pPr>
      <w:ind w:firstLine="567"/>
      <w:jc w:val="left"/>
    </w:pPr>
    <w:rPr>
      <w:rFonts w:eastAsia="SimSun"/>
      <w:szCs w:val="24"/>
      <w:lang w:eastAsia="ar-SA"/>
    </w:rPr>
  </w:style>
  <w:style w:type="paragraph" w:customStyle="1" w:styleId="15">
    <w:name w:val="Текст примечания1"/>
    <w:basedOn w:val="a2"/>
    <w:uiPriority w:val="99"/>
    <w:pPr>
      <w:ind w:firstLine="0"/>
      <w:jc w:val="left"/>
    </w:pPr>
    <w:rPr>
      <w:rFonts w:ascii="Tahoma" w:eastAsia="SimSun" w:hAnsi="Tahoma"/>
      <w:szCs w:val="20"/>
      <w:lang w:eastAsia="ar-SA"/>
    </w:rPr>
  </w:style>
  <w:style w:type="paragraph" w:customStyle="1" w:styleId="aff5">
    <w:name w:val="Содержимое врезки"/>
    <w:basedOn w:val="af1"/>
    <w:uiPriority w:val="99"/>
    <w:pPr>
      <w:widowControl w:val="0"/>
      <w:autoSpaceDE w:val="0"/>
      <w:autoSpaceDN/>
      <w:spacing w:after="0"/>
      <w:ind w:firstLine="0"/>
    </w:pPr>
    <w:rPr>
      <w:rFonts w:eastAsia="SimSun"/>
      <w:bCs/>
      <w:szCs w:val="24"/>
      <w:lang w:val="en-US" w:eastAsia="ar-SA"/>
    </w:rPr>
  </w:style>
  <w:style w:type="paragraph" w:customStyle="1" w:styleId="aff6">
    <w:name w:val="Содержимое таблицы"/>
    <w:basedOn w:val="a2"/>
    <w:uiPriority w:val="99"/>
    <w:pPr>
      <w:suppressLineNumbers/>
      <w:ind w:firstLine="0"/>
      <w:jc w:val="left"/>
    </w:pPr>
    <w:rPr>
      <w:rFonts w:eastAsia="SimSun"/>
      <w:szCs w:val="24"/>
      <w:lang w:eastAsia="ar-SA"/>
    </w:rPr>
  </w:style>
  <w:style w:type="paragraph" w:customStyle="1" w:styleId="aff7">
    <w:name w:val="Заголовок таблицы"/>
    <w:basedOn w:val="aff6"/>
    <w:uiPriority w:val="99"/>
    <w:pPr>
      <w:jc w:val="center"/>
    </w:pPr>
    <w:rPr>
      <w:b/>
      <w:bCs/>
    </w:rPr>
  </w:style>
  <w:style w:type="paragraph" w:customStyle="1" w:styleId="16">
    <w:name w:val="Обычный1"/>
    <w:uiPriority w:val="99"/>
    <w:pPr>
      <w:autoSpaceDN w:val="0"/>
    </w:pPr>
    <w:rPr>
      <w:rFonts w:ascii="Times New Roman" w:eastAsia="SimSun" w:hAnsi="Times New Roman" w:cs="Times New Roman"/>
      <w:sz w:val="24"/>
      <w:lang w:eastAsia="ru-RU"/>
    </w:rPr>
  </w:style>
  <w:style w:type="paragraph" w:customStyle="1" w:styleId="a1">
    <w:name w:val="Положение"/>
    <w:basedOn w:val="a2"/>
    <w:uiPriority w:val="99"/>
    <w:pPr>
      <w:numPr>
        <w:numId w:val="3"/>
      </w:numPr>
    </w:pPr>
    <w:rPr>
      <w:rFonts w:eastAsia="SimSun"/>
      <w:sz w:val="26"/>
      <w:szCs w:val="24"/>
      <w:lang w:eastAsia="ru-RU"/>
    </w:rPr>
  </w:style>
  <w:style w:type="paragraph" w:customStyle="1" w:styleId="Default">
    <w:name w:val="Default"/>
    <w:uiPriority w:val="99"/>
    <w:pPr>
      <w:autoSpaceDE w:val="0"/>
      <w:autoSpaceDN w:val="0"/>
      <w:adjustRightInd w:val="0"/>
    </w:pPr>
    <w:rPr>
      <w:rFonts w:ascii="Times New Roman" w:eastAsia="SimSun" w:hAnsi="Times New Roman" w:cs="Times New Roman"/>
      <w:color w:val="000000"/>
      <w:sz w:val="24"/>
      <w:szCs w:val="24"/>
      <w:lang w:eastAsia="ru-RU"/>
    </w:rPr>
  </w:style>
  <w:style w:type="paragraph" w:customStyle="1" w:styleId="Standard">
    <w:name w:val="Standard"/>
    <w:uiPriority w:val="99"/>
    <w:pPr>
      <w:widowControl w:val="0"/>
      <w:suppressAutoHyphens/>
      <w:autoSpaceDN w:val="0"/>
    </w:pPr>
    <w:rPr>
      <w:rFonts w:ascii="Liberation Serif" w:eastAsia="SimSun" w:hAnsi="Liberation Serif" w:cs="Mangal"/>
      <w:kern w:val="3"/>
      <w:sz w:val="24"/>
      <w:szCs w:val="24"/>
      <w:lang w:eastAsia="zh-CN" w:bidi="hi-IN"/>
    </w:rPr>
  </w:style>
  <w:style w:type="paragraph" w:customStyle="1" w:styleId="TableContents">
    <w:name w:val="Table Contents"/>
    <w:basedOn w:val="Standard"/>
    <w:uiPriority w:val="99"/>
  </w:style>
  <w:style w:type="character" w:customStyle="1" w:styleId="320">
    <w:name w:val="Заголовок №3 (2)_"/>
    <w:link w:val="321"/>
    <w:uiPriority w:val="99"/>
    <w:locked/>
    <w:rPr>
      <w:b/>
      <w:bCs/>
      <w:spacing w:val="60"/>
      <w:sz w:val="28"/>
      <w:szCs w:val="28"/>
      <w:shd w:val="clear" w:color="auto" w:fill="FFFFFF"/>
    </w:rPr>
  </w:style>
  <w:style w:type="paragraph" w:customStyle="1" w:styleId="321">
    <w:name w:val="Заголовок №3 (2)"/>
    <w:basedOn w:val="a2"/>
    <w:link w:val="320"/>
    <w:uiPriority w:val="99"/>
    <w:pPr>
      <w:shd w:val="clear" w:color="auto" w:fill="FFFFFF"/>
      <w:spacing w:before="600" w:line="240" w:lineRule="atLeast"/>
      <w:ind w:firstLine="0"/>
      <w:jc w:val="left"/>
      <w:outlineLvl w:val="2"/>
    </w:pPr>
    <w:rPr>
      <w:rFonts w:asciiTheme="minorHAnsi" w:eastAsiaTheme="minorHAnsi" w:hAnsiTheme="minorHAnsi" w:cstheme="minorBidi"/>
      <w:b/>
      <w:bCs/>
      <w:spacing w:val="60"/>
      <w:sz w:val="28"/>
      <w:szCs w:val="28"/>
    </w:rPr>
  </w:style>
  <w:style w:type="character" w:customStyle="1" w:styleId="91">
    <w:name w:val="Основной текст (9)_"/>
    <w:link w:val="92"/>
    <w:uiPriority w:val="99"/>
    <w:locked/>
    <w:rPr>
      <w:shd w:val="clear" w:color="auto" w:fill="FFFFFF"/>
    </w:rPr>
  </w:style>
  <w:style w:type="paragraph" w:customStyle="1" w:styleId="92">
    <w:name w:val="Основной текст (9)"/>
    <w:basedOn w:val="a2"/>
    <w:link w:val="91"/>
    <w:uiPriority w:val="99"/>
    <w:pPr>
      <w:shd w:val="clear" w:color="auto" w:fill="FFFFFF"/>
      <w:spacing w:line="240" w:lineRule="atLeast"/>
      <w:ind w:firstLine="0"/>
      <w:jc w:val="left"/>
    </w:pPr>
    <w:rPr>
      <w:rFonts w:asciiTheme="minorHAnsi" w:eastAsiaTheme="minorHAnsi" w:hAnsiTheme="minorHAnsi" w:cstheme="minorBidi"/>
      <w:sz w:val="22"/>
    </w:rPr>
  </w:style>
  <w:style w:type="paragraph" w:customStyle="1" w:styleId="220">
    <w:name w:val="Основной текст 22"/>
    <w:basedOn w:val="a2"/>
    <w:uiPriority w:val="99"/>
    <w:pPr>
      <w:overflowPunct w:val="0"/>
      <w:autoSpaceDE w:val="0"/>
      <w:adjustRightInd w:val="0"/>
    </w:pPr>
    <w:rPr>
      <w:rFonts w:eastAsia="Times New Roman"/>
      <w:sz w:val="28"/>
      <w:szCs w:val="20"/>
      <w:lang w:eastAsia="ru-RU"/>
    </w:rPr>
  </w:style>
  <w:style w:type="character" w:customStyle="1" w:styleId="aff8">
    <w:name w:val="основной текст Знак"/>
    <w:link w:val="aff9"/>
    <w:locked/>
    <w:rPr>
      <w:rFonts w:ascii="Arial" w:eastAsia="Times New Roman" w:hAnsi="Arial" w:cs="Times New Roman" w:hint="default"/>
      <w:sz w:val="28"/>
      <w:szCs w:val="20"/>
      <w:lang w:eastAsia="ru-RU"/>
    </w:rPr>
  </w:style>
  <w:style w:type="paragraph" w:customStyle="1" w:styleId="aff9">
    <w:name w:val="основной текст"/>
    <w:basedOn w:val="a2"/>
    <w:link w:val="aff8"/>
    <w:uiPriority w:val="99"/>
    <w:pPr>
      <w:spacing w:after="120"/>
      <w:ind w:firstLine="851"/>
    </w:pPr>
    <w:rPr>
      <w:rFonts w:ascii="Arial" w:eastAsia="Times New Roman" w:hAnsi="Arial"/>
      <w:sz w:val="28"/>
      <w:szCs w:val="20"/>
      <w:lang w:eastAsia="ru-RU"/>
    </w:rPr>
  </w:style>
  <w:style w:type="paragraph" w:customStyle="1" w:styleId="S2">
    <w:name w:val="S_Заголовок 2"/>
    <w:basedOn w:val="2"/>
    <w:autoRedefine/>
    <w:uiPriority w:val="99"/>
    <w:qFormat/>
    <w:pPr>
      <w:keepNext w:val="0"/>
      <w:spacing w:before="300" w:after="300" w:line="240" w:lineRule="auto"/>
      <w:ind w:left="1276" w:hanging="567"/>
      <w:jc w:val="both"/>
    </w:pPr>
    <w:rPr>
      <w:rFonts w:ascii="Times New Roman" w:eastAsia="Times New Roman" w:hAnsi="Times New Roman"/>
      <w:b/>
      <w:color w:val="000000"/>
      <w:sz w:val="28"/>
      <w:szCs w:val="28"/>
      <w:lang w:val="ru-RU" w:eastAsia="ru-RU"/>
    </w:rPr>
  </w:style>
  <w:style w:type="paragraph" w:customStyle="1" w:styleId="Textbody">
    <w:name w:val="Text body"/>
    <w:basedOn w:val="a2"/>
    <w:uiPriority w:val="99"/>
    <w:pPr>
      <w:widowControl w:val="0"/>
      <w:suppressAutoHyphens/>
      <w:spacing w:after="120"/>
      <w:ind w:firstLine="0"/>
      <w:jc w:val="left"/>
    </w:pPr>
    <w:rPr>
      <w:rFonts w:eastAsia="Arial Unicode MS" w:cs="Mangal"/>
      <w:kern w:val="3"/>
      <w:szCs w:val="24"/>
      <w:lang w:eastAsia="zh-CN" w:bidi="hi-IN"/>
    </w:rPr>
  </w:style>
  <w:style w:type="paragraph" w:customStyle="1" w:styleId="ConsPlusNonformat">
    <w:name w:val="ConsPlusNonformat"/>
    <w:uiPriority w:val="99"/>
    <w:pPr>
      <w:widowControl w:val="0"/>
      <w:autoSpaceDE w:val="0"/>
      <w:autoSpaceDN w:val="0"/>
    </w:pPr>
    <w:rPr>
      <w:rFonts w:ascii="Courier New" w:eastAsia="Times New Roman" w:hAnsi="Courier New" w:cs="Courier New"/>
      <w:lang w:eastAsia="ru-RU"/>
    </w:rPr>
  </w:style>
  <w:style w:type="paragraph" w:customStyle="1" w:styleId="affa">
    <w:name w:val="Краткий обратный адрес"/>
    <w:basedOn w:val="a2"/>
    <w:uiPriority w:val="99"/>
    <w:pPr>
      <w:ind w:firstLine="0"/>
      <w:jc w:val="left"/>
    </w:pPr>
    <w:rPr>
      <w:rFonts w:eastAsia="Times New Roman"/>
      <w:szCs w:val="24"/>
      <w:lang w:eastAsia="ru-RU"/>
    </w:rPr>
  </w:style>
  <w:style w:type="paragraph" w:customStyle="1" w:styleId="TableParagraph">
    <w:name w:val="Table Paragraph"/>
    <w:basedOn w:val="a2"/>
    <w:uiPriority w:val="1"/>
    <w:qFormat/>
    <w:pPr>
      <w:widowControl w:val="0"/>
      <w:ind w:firstLine="0"/>
      <w:jc w:val="left"/>
    </w:pPr>
    <w:rPr>
      <w:rFonts w:ascii="Calibri" w:hAnsi="Calibri"/>
      <w:sz w:val="22"/>
      <w:lang w:val="en-US"/>
    </w:rPr>
  </w:style>
  <w:style w:type="paragraph" w:customStyle="1" w:styleId="41">
    <w:name w:val="Заголовок 41"/>
    <w:basedOn w:val="a2"/>
    <w:uiPriority w:val="1"/>
    <w:qFormat/>
    <w:pPr>
      <w:widowControl w:val="0"/>
      <w:ind w:left="405" w:firstLine="528"/>
      <w:jc w:val="left"/>
      <w:outlineLvl w:val="4"/>
    </w:pPr>
    <w:rPr>
      <w:rFonts w:eastAsia="Times New Roman"/>
      <w:i/>
      <w:sz w:val="28"/>
      <w:szCs w:val="28"/>
      <w:lang w:val="en-US"/>
    </w:rPr>
  </w:style>
  <w:style w:type="character" w:customStyle="1" w:styleId="Normal">
    <w:name w:val="Normal Знак"/>
    <w:link w:val="27"/>
    <w:locked/>
    <w:rPr>
      <w:rFonts w:ascii="Times New Roman" w:eastAsia="Times New Roman" w:hAnsi="Times New Roman" w:cs="Times New Roman" w:hint="default"/>
      <w:sz w:val="24"/>
      <w:szCs w:val="20"/>
      <w:lang w:eastAsia="ru-RU"/>
    </w:rPr>
  </w:style>
  <w:style w:type="paragraph" w:customStyle="1" w:styleId="27">
    <w:name w:val="Обычный2"/>
    <w:link w:val="Normal"/>
    <w:uiPriority w:val="99"/>
    <w:pPr>
      <w:autoSpaceDN w:val="0"/>
    </w:pPr>
    <w:rPr>
      <w:rFonts w:ascii="Times New Roman" w:eastAsia="Times New Roman" w:hAnsi="Times New Roman" w:cs="Times New Roman"/>
      <w:sz w:val="24"/>
      <w:lang w:eastAsia="ru-RU"/>
    </w:rPr>
  </w:style>
  <w:style w:type="paragraph" w:customStyle="1" w:styleId="35">
    <w:name w:val="Обычный3"/>
    <w:uiPriority w:val="99"/>
    <w:pPr>
      <w:autoSpaceDN w:val="0"/>
    </w:pPr>
    <w:rPr>
      <w:rFonts w:ascii="Times New Roman" w:eastAsia="Times New Roman" w:hAnsi="Times New Roman" w:cs="Times New Roman"/>
      <w:sz w:val="24"/>
      <w:lang w:eastAsia="ru-RU"/>
    </w:rPr>
  </w:style>
  <w:style w:type="paragraph" w:customStyle="1" w:styleId="S1">
    <w:name w:val="S_Заголовок 1"/>
    <w:basedOn w:val="a2"/>
    <w:uiPriority w:val="99"/>
    <w:pPr>
      <w:numPr>
        <w:numId w:val="4"/>
      </w:numPr>
      <w:tabs>
        <w:tab w:val="num" w:pos="720"/>
      </w:tabs>
      <w:ind w:left="720"/>
      <w:jc w:val="center"/>
    </w:pPr>
    <w:rPr>
      <w:rFonts w:eastAsia="Times New Roman"/>
      <w:b/>
      <w:caps/>
      <w:szCs w:val="24"/>
      <w:lang w:eastAsia="ru-RU"/>
    </w:rPr>
  </w:style>
  <w:style w:type="paragraph" w:customStyle="1" w:styleId="S3">
    <w:name w:val="S_Заголовок 3"/>
    <w:basedOn w:val="3"/>
    <w:uiPriority w:val="99"/>
    <w:pPr>
      <w:keepNext w:val="0"/>
      <w:tabs>
        <w:tab w:val="num" w:pos="360"/>
      </w:tabs>
      <w:jc w:val="both"/>
    </w:pPr>
    <w:rPr>
      <w:rFonts w:ascii="Times New Roman" w:eastAsia="Times New Roman" w:hAnsi="Times New Roman"/>
      <w:i/>
      <w:szCs w:val="24"/>
      <w:u w:val="single"/>
      <w:lang w:eastAsia="ru-RU"/>
    </w:rPr>
  </w:style>
  <w:style w:type="paragraph" w:customStyle="1" w:styleId="S4">
    <w:name w:val="S_Заголовок 4"/>
    <w:basedOn w:val="4"/>
    <w:autoRedefine/>
    <w:uiPriority w:val="99"/>
    <w:pPr>
      <w:keepNext w:val="0"/>
      <w:tabs>
        <w:tab w:val="num" w:pos="360"/>
      </w:tabs>
      <w:spacing w:line="360" w:lineRule="auto"/>
      <w:ind w:left="720"/>
    </w:pPr>
    <w:rPr>
      <w:rFonts w:eastAsia="Times New Roman"/>
      <w:b/>
      <w:i/>
      <w:sz w:val="24"/>
      <w:szCs w:val="24"/>
      <w:u w:val="none"/>
      <w:lang w:eastAsia="ru-RU"/>
    </w:rPr>
  </w:style>
  <w:style w:type="paragraph" w:customStyle="1" w:styleId="28">
    <w:name w:val="Титул 2"/>
    <w:basedOn w:val="a2"/>
    <w:uiPriority w:val="99"/>
    <w:pPr>
      <w:tabs>
        <w:tab w:val="left" w:pos="8789"/>
      </w:tabs>
      <w:spacing w:before="120" w:after="120"/>
      <w:ind w:firstLine="0"/>
      <w:jc w:val="center"/>
    </w:pPr>
    <w:rPr>
      <w:rFonts w:eastAsia="Times New Roman"/>
      <w:b/>
      <w:bCs/>
      <w:sz w:val="28"/>
      <w:szCs w:val="20"/>
      <w:lang w:eastAsia="ru-RU"/>
    </w:rPr>
  </w:style>
  <w:style w:type="paragraph" w:customStyle="1" w:styleId="17">
    <w:name w:val="Заголовок оглавления1"/>
    <w:basedOn w:val="1"/>
    <w:next w:val="a2"/>
    <w:uiPriority w:val="39"/>
    <w:qFormat/>
    <w:pPr>
      <w:keepLines/>
      <w:spacing w:before="480" w:line="276" w:lineRule="auto"/>
      <w:jc w:val="left"/>
      <w:outlineLvl w:val="9"/>
    </w:pPr>
    <w:rPr>
      <w:rFonts w:ascii="Cambria" w:eastAsia="Times New Roman" w:hAnsi="Cambria"/>
      <w:bCs/>
      <w:color w:val="365F91"/>
      <w:sz w:val="28"/>
      <w:szCs w:val="28"/>
      <w:lang w:eastAsia="ru-RU"/>
    </w:rPr>
  </w:style>
  <w:style w:type="character" w:customStyle="1" w:styleId="apple-converted-space">
    <w:name w:val="apple-converted-space"/>
    <w:rPr>
      <w:rFonts w:ascii="Times New Roman" w:hAnsi="Times New Roman" w:cs="Times New Roman"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6z0">
    <w:name w:val="WW8Num6z0"/>
    <w:rPr>
      <w:rFonts w:ascii="Symbol" w:hAnsi="Symbol" w:hint="default"/>
      <w:color w:val="auto"/>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hint="default"/>
    </w:rPr>
  </w:style>
  <w:style w:type="character" w:customStyle="1" w:styleId="WW8Num6z3">
    <w:name w:val="WW8Num6z3"/>
    <w:rPr>
      <w:rFonts w:ascii="Symbol" w:hAnsi="Symbol" w:hint="default"/>
    </w:rPr>
  </w:style>
  <w:style w:type="character" w:customStyle="1" w:styleId="WW8Num7z0">
    <w:name w:val="WW8Num7z0"/>
    <w:rPr>
      <w:rFonts w:ascii="Times New Roman" w:hAnsi="Times New Roman" w:cs="Times New Roman" w:hint="default"/>
    </w:rPr>
  </w:style>
  <w:style w:type="character" w:customStyle="1" w:styleId="WW8Num9z0">
    <w:name w:val="WW8Num9z0"/>
    <w:rPr>
      <w:rFonts w:ascii="Arial" w:hAnsi="Arial" w:cs="Aria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hint="default"/>
    </w:rPr>
  </w:style>
  <w:style w:type="character" w:customStyle="1" w:styleId="WW8Num12z3">
    <w:name w:val="WW8Num12z3"/>
    <w:rPr>
      <w:rFonts w:ascii="Symbol" w:hAnsi="Symbol" w:hint="default"/>
    </w:rPr>
  </w:style>
  <w:style w:type="character" w:customStyle="1" w:styleId="WW8Num14z0">
    <w:name w:val="WW8Num14z0"/>
    <w:rPr>
      <w:rFonts w:ascii="Symbol" w:hAnsi="Symbol" w:cs="Symbol" w:hint="default"/>
      <w:color w:val="auto"/>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Arial" w:hAnsi="Arial" w:cs="Arial" w:hint="default"/>
    </w:rPr>
  </w:style>
  <w:style w:type="character" w:customStyle="1" w:styleId="WW8Num16z0">
    <w:name w:val="WW8Num16z0"/>
    <w:rPr>
      <w:rFonts w:ascii="Symbol" w:hAnsi="Symbol" w:cs="Symbol" w:hint="default"/>
      <w:color w:val="auto"/>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8z0">
    <w:name w:val="WW8Num18z0"/>
    <w:rPr>
      <w:rFonts w:ascii="Arial" w:hAnsi="Arial" w:cs="Arial" w:hint="default"/>
    </w:rPr>
  </w:style>
  <w:style w:type="character" w:customStyle="1" w:styleId="WW8Num19z0">
    <w:name w:val="WW8Num19z0"/>
    <w:rPr>
      <w:rFonts w:ascii="Arial" w:hAnsi="Arial" w:cs="Arial" w:hint="default"/>
    </w:rPr>
  </w:style>
  <w:style w:type="character" w:customStyle="1" w:styleId="WW8Num21z0">
    <w:name w:val="WW8Num21z0"/>
    <w:rPr>
      <w:rFonts w:ascii="Symbol" w:hAnsi="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hint="default"/>
    </w:rPr>
  </w:style>
  <w:style w:type="character" w:customStyle="1" w:styleId="WW8Num22z0">
    <w:name w:val="WW8Num22z0"/>
    <w:rPr>
      <w:rFonts w:ascii="Symbol" w:hAnsi="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hint="default"/>
    </w:rPr>
  </w:style>
  <w:style w:type="character" w:customStyle="1" w:styleId="WW8Num24z0">
    <w:name w:val="WW8Num24z0"/>
    <w:rPr>
      <w:rFonts w:ascii="Arial" w:hAnsi="Arial" w:cs="Arial" w:hint="default"/>
    </w:rPr>
  </w:style>
  <w:style w:type="character" w:customStyle="1" w:styleId="WW8Num25z0">
    <w:name w:val="WW8Num25z0"/>
    <w:rPr>
      <w:rFonts w:ascii="Times New Roman" w:eastAsia="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hint="default"/>
    </w:rPr>
  </w:style>
  <w:style w:type="character" w:customStyle="1" w:styleId="WW8Num25z3">
    <w:name w:val="WW8Num25z3"/>
    <w:rPr>
      <w:rFonts w:ascii="Symbol" w:hAnsi="Symbol" w:hint="default"/>
    </w:rPr>
  </w:style>
  <w:style w:type="character" w:customStyle="1" w:styleId="WW8Num27z0">
    <w:name w:val="WW8Num27z0"/>
    <w:rPr>
      <w:rFonts w:ascii="Symbol" w:hAnsi="Symbol" w:hint="default"/>
    </w:rPr>
  </w:style>
  <w:style w:type="character" w:customStyle="1" w:styleId="WW8Num27z1">
    <w:name w:val="WW8Num27z1"/>
    <w:rPr>
      <w:rFonts w:ascii="Times New Roman" w:eastAsia="Times New Roman" w:hAnsi="Times New Roman" w:cs="Times New Roman" w:hint="default"/>
    </w:rPr>
  </w:style>
  <w:style w:type="character" w:customStyle="1" w:styleId="WW8Num27z2">
    <w:name w:val="WW8Num27z2"/>
    <w:rPr>
      <w:rFonts w:ascii="Wingdings" w:hAnsi="Wingdings" w:hint="default"/>
    </w:rPr>
  </w:style>
  <w:style w:type="character" w:customStyle="1" w:styleId="WW8Num27z4">
    <w:name w:val="WW8Num27z4"/>
    <w:rPr>
      <w:rFonts w:ascii="Courier New" w:hAnsi="Courier New" w:cs="Courier New" w:hint="default"/>
    </w:rPr>
  </w:style>
  <w:style w:type="character" w:customStyle="1" w:styleId="WW8Num29z0">
    <w:name w:val="WW8Num29z0"/>
    <w:rPr>
      <w:rFonts w:ascii="Times New Roman" w:eastAsia="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hint="default"/>
    </w:rPr>
  </w:style>
  <w:style w:type="character" w:customStyle="1" w:styleId="WW8Num29z3">
    <w:name w:val="WW8Num29z3"/>
    <w:rPr>
      <w:rFonts w:ascii="Symbol" w:hAnsi="Symbol" w:hint="default"/>
    </w:rPr>
  </w:style>
  <w:style w:type="character" w:customStyle="1" w:styleId="WW8Num31z0">
    <w:name w:val="WW8Num31z0"/>
    <w:rPr>
      <w:rFonts w:ascii="Symbol" w:hAnsi="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hint="default"/>
    </w:rPr>
  </w:style>
  <w:style w:type="character" w:customStyle="1" w:styleId="WW8Num32z0">
    <w:name w:val="WW8Num32z0"/>
    <w:rPr>
      <w:rFonts w:ascii="Times New Roman" w:hAnsi="Times New Roman" w:cs="Times New Roman" w:hint="default"/>
    </w:rPr>
  </w:style>
  <w:style w:type="character" w:customStyle="1" w:styleId="WW8Num34z0">
    <w:name w:val="WW8Num34z0"/>
    <w:rPr>
      <w:rFonts w:ascii="Arial" w:hAnsi="Arial" w:cs="Aria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hint="default"/>
    </w:rPr>
  </w:style>
  <w:style w:type="character" w:customStyle="1" w:styleId="WW8NumSt22z0">
    <w:name w:val="WW8NumSt22z0"/>
    <w:rPr>
      <w:rFonts w:ascii="Arial" w:hAnsi="Arial" w:cs="Arial" w:hint="default"/>
    </w:rPr>
  </w:style>
  <w:style w:type="character" w:customStyle="1" w:styleId="WW8NumSt25z0">
    <w:name w:val="WW8NumSt25z0"/>
    <w:rPr>
      <w:rFonts w:ascii="Arial" w:hAnsi="Arial" w:cs="Arial" w:hint="default"/>
    </w:rPr>
  </w:style>
  <w:style w:type="character" w:customStyle="1" w:styleId="WW8NumSt30z0">
    <w:name w:val="WW8NumSt30z0"/>
    <w:rPr>
      <w:rFonts w:ascii="Times New Roman" w:hAnsi="Times New Roman" w:cs="Times New Roman" w:hint="default"/>
    </w:rPr>
  </w:style>
  <w:style w:type="character" w:customStyle="1" w:styleId="WW8NumSt31z0">
    <w:name w:val="WW8NumSt31z0"/>
    <w:rPr>
      <w:rFonts w:ascii="Times New Roman" w:hAnsi="Times New Roman" w:cs="Times New Roman" w:hint="default"/>
    </w:rPr>
  </w:style>
  <w:style w:type="character" w:customStyle="1" w:styleId="18">
    <w:name w:val="Основной шрифт абзаца1"/>
  </w:style>
  <w:style w:type="character" w:customStyle="1" w:styleId="hl">
    <w:name w:val="hl"/>
  </w:style>
  <w:style w:type="table" w:styleId="affb">
    <w:name w:val="Table Grid"/>
    <w:basedOn w:val="a4"/>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4"/>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4"/>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
    <w:name w:val="WW8Num19"/>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autoSpaceDN w:val="0"/>
      <w:ind w:firstLine="709"/>
      <w:jc w:val="both"/>
    </w:pPr>
    <w:rPr>
      <w:rFonts w:ascii="Times New Roman" w:eastAsia="Calibri" w:hAnsi="Times New Roman" w:cs="Times New Roman"/>
      <w:sz w:val="24"/>
      <w:szCs w:val="22"/>
    </w:rPr>
  </w:style>
  <w:style w:type="paragraph" w:styleId="1">
    <w:name w:val="heading 1"/>
    <w:basedOn w:val="a2"/>
    <w:next w:val="a2"/>
    <w:link w:val="10"/>
    <w:uiPriority w:val="9"/>
    <w:qFormat/>
    <w:pPr>
      <w:keepNext/>
      <w:ind w:firstLine="0"/>
      <w:jc w:val="center"/>
      <w:outlineLvl w:val="0"/>
    </w:pPr>
    <w:rPr>
      <w:rFonts w:eastAsia="SimSun"/>
      <w:b/>
      <w:sz w:val="44"/>
      <w:szCs w:val="20"/>
    </w:rPr>
  </w:style>
  <w:style w:type="paragraph" w:styleId="2">
    <w:name w:val="heading 2"/>
    <w:basedOn w:val="a2"/>
    <w:next w:val="a2"/>
    <w:link w:val="20"/>
    <w:uiPriority w:val="9"/>
    <w:semiHidden/>
    <w:unhideWhenUsed/>
    <w:qFormat/>
    <w:pPr>
      <w:keepNext/>
      <w:spacing w:line="360" w:lineRule="auto"/>
      <w:ind w:left="-108" w:firstLine="0"/>
      <w:jc w:val="left"/>
      <w:outlineLvl w:val="1"/>
    </w:pPr>
    <w:rPr>
      <w:rFonts w:ascii="Tahoma" w:eastAsia="SimSun" w:hAnsi="Tahoma"/>
      <w:sz w:val="20"/>
      <w:szCs w:val="20"/>
      <w:lang w:val="en-US"/>
    </w:rPr>
  </w:style>
  <w:style w:type="paragraph" w:styleId="3">
    <w:name w:val="heading 3"/>
    <w:basedOn w:val="a2"/>
    <w:next w:val="a2"/>
    <w:link w:val="30"/>
    <w:uiPriority w:val="9"/>
    <w:semiHidden/>
    <w:unhideWhenUsed/>
    <w:qFormat/>
    <w:pPr>
      <w:keepNext/>
      <w:spacing w:line="360" w:lineRule="auto"/>
      <w:ind w:firstLine="0"/>
      <w:jc w:val="left"/>
      <w:outlineLvl w:val="2"/>
    </w:pPr>
    <w:rPr>
      <w:rFonts w:ascii="Tahoma" w:eastAsia="SimSun" w:hAnsi="Tahoma"/>
      <w:szCs w:val="20"/>
    </w:rPr>
  </w:style>
  <w:style w:type="paragraph" w:styleId="4">
    <w:name w:val="heading 4"/>
    <w:basedOn w:val="a2"/>
    <w:next w:val="a2"/>
    <w:link w:val="40"/>
    <w:uiPriority w:val="9"/>
    <w:semiHidden/>
    <w:unhideWhenUsed/>
    <w:qFormat/>
    <w:pPr>
      <w:keepNext/>
      <w:ind w:firstLine="0"/>
      <w:jc w:val="center"/>
      <w:outlineLvl w:val="3"/>
    </w:pPr>
    <w:rPr>
      <w:rFonts w:eastAsia="SimSun"/>
      <w:sz w:val="28"/>
      <w:szCs w:val="20"/>
      <w:u w:val="single"/>
      <w:lang w:val="en-US"/>
    </w:rPr>
  </w:style>
  <w:style w:type="paragraph" w:styleId="5">
    <w:name w:val="heading 5"/>
    <w:basedOn w:val="a2"/>
    <w:next w:val="a2"/>
    <w:link w:val="50"/>
    <w:semiHidden/>
    <w:unhideWhenUsed/>
    <w:qFormat/>
    <w:pPr>
      <w:keepNext/>
      <w:ind w:firstLine="0"/>
      <w:jc w:val="center"/>
      <w:outlineLvl w:val="4"/>
    </w:pPr>
    <w:rPr>
      <w:rFonts w:eastAsia="SimSun"/>
      <w:sz w:val="28"/>
      <w:szCs w:val="20"/>
      <w:lang w:val="en-US"/>
    </w:rPr>
  </w:style>
  <w:style w:type="paragraph" w:styleId="6">
    <w:name w:val="heading 6"/>
    <w:basedOn w:val="a2"/>
    <w:next w:val="a2"/>
    <w:link w:val="60"/>
    <w:semiHidden/>
    <w:unhideWhenUsed/>
    <w:qFormat/>
    <w:pPr>
      <w:keepNext/>
      <w:ind w:firstLine="0"/>
      <w:outlineLvl w:val="5"/>
    </w:pPr>
    <w:rPr>
      <w:rFonts w:eastAsia="SimSun"/>
      <w:sz w:val="28"/>
      <w:szCs w:val="20"/>
      <w:lang w:val="en-US"/>
    </w:rPr>
  </w:style>
  <w:style w:type="paragraph" w:styleId="7">
    <w:name w:val="heading 7"/>
    <w:basedOn w:val="a2"/>
    <w:next w:val="a2"/>
    <w:link w:val="70"/>
    <w:uiPriority w:val="99"/>
    <w:semiHidden/>
    <w:unhideWhenUsed/>
    <w:qFormat/>
    <w:pPr>
      <w:keepNext/>
      <w:spacing w:line="360" w:lineRule="auto"/>
      <w:ind w:firstLine="0"/>
      <w:jc w:val="left"/>
      <w:outlineLvl w:val="6"/>
    </w:pPr>
    <w:rPr>
      <w:rFonts w:ascii="Tahoma" w:eastAsia="SimSun" w:hAnsi="Tahoma"/>
      <w:i/>
      <w:spacing w:val="-20"/>
      <w:sz w:val="14"/>
      <w:szCs w:val="20"/>
    </w:rPr>
  </w:style>
  <w:style w:type="paragraph" w:styleId="8">
    <w:name w:val="heading 8"/>
    <w:basedOn w:val="a2"/>
    <w:next w:val="a2"/>
    <w:link w:val="80"/>
    <w:uiPriority w:val="99"/>
    <w:semiHidden/>
    <w:unhideWhenUsed/>
    <w:qFormat/>
    <w:pPr>
      <w:keepNext/>
      <w:spacing w:line="360" w:lineRule="auto"/>
      <w:ind w:firstLine="0"/>
      <w:jc w:val="center"/>
      <w:outlineLvl w:val="7"/>
    </w:pPr>
    <w:rPr>
      <w:rFonts w:ascii="Tahoma" w:eastAsia="SimSun" w:hAnsi="Tahoma"/>
      <w:i/>
      <w:spacing w:val="-20"/>
      <w:szCs w:val="20"/>
    </w:rPr>
  </w:style>
  <w:style w:type="paragraph" w:styleId="9">
    <w:name w:val="heading 9"/>
    <w:basedOn w:val="a2"/>
    <w:next w:val="a2"/>
    <w:link w:val="90"/>
    <w:uiPriority w:val="99"/>
    <w:semiHidden/>
    <w:unhideWhenUsed/>
    <w:qFormat/>
    <w:pPr>
      <w:keepNext/>
      <w:spacing w:line="260" w:lineRule="exact"/>
      <w:ind w:firstLine="0"/>
      <w:jc w:val="left"/>
      <w:outlineLvl w:val="8"/>
    </w:pPr>
    <w:rPr>
      <w:rFonts w:eastAsia="SimSun"/>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semiHidden/>
    <w:unhideWhenUsed/>
    <w:rPr>
      <w:color w:val="0563C1" w:themeColor="hyperlink"/>
      <w:u w:val="single"/>
    </w:rPr>
  </w:style>
  <w:style w:type="character" w:styleId="a7">
    <w:name w:val="FollowedHyperlink"/>
    <w:uiPriority w:val="99"/>
    <w:semiHidden/>
    <w:unhideWhenUsed/>
    <w:rPr>
      <w:color w:val="800080"/>
      <w:u w:val="single"/>
    </w:rPr>
  </w:style>
  <w:style w:type="character" w:customStyle="1" w:styleId="10">
    <w:name w:val="Заголовок 1 Знак"/>
    <w:basedOn w:val="a3"/>
    <w:link w:val="1"/>
    <w:uiPriority w:val="9"/>
    <w:locked/>
    <w:rPr>
      <w:rFonts w:ascii="Times New Roman" w:eastAsia="SimSun" w:hAnsi="Times New Roman" w:cs="Times New Roman" w:hint="default"/>
      <w:b/>
      <w:bCs w:val="0"/>
      <w:sz w:val="44"/>
      <w:szCs w:val="20"/>
    </w:rPr>
  </w:style>
  <w:style w:type="character" w:customStyle="1" w:styleId="20">
    <w:name w:val="Заголовок 2 Знак"/>
    <w:basedOn w:val="a3"/>
    <w:link w:val="2"/>
    <w:uiPriority w:val="9"/>
    <w:semiHidden/>
    <w:locked/>
    <w:rPr>
      <w:rFonts w:ascii="Tahoma" w:eastAsia="SimSun" w:hAnsi="Tahoma" w:cs="Times New Roman" w:hint="default"/>
      <w:sz w:val="20"/>
      <w:szCs w:val="20"/>
      <w:lang w:val="en-US"/>
    </w:rPr>
  </w:style>
  <w:style w:type="character" w:customStyle="1" w:styleId="30">
    <w:name w:val="Заголовок 3 Знак"/>
    <w:basedOn w:val="a3"/>
    <w:link w:val="3"/>
    <w:uiPriority w:val="9"/>
    <w:semiHidden/>
    <w:locked/>
    <w:rPr>
      <w:rFonts w:ascii="Tahoma" w:eastAsia="SimSun" w:hAnsi="Tahoma" w:cs="Times New Roman" w:hint="default"/>
      <w:sz w:val="24"/>
      <w:szCs w:val="20"/>
    </w:rPr>
  </w:style>
  <w:style w:type="character" w:customStyle="1" w:styleId="40">
    <w:name w:val="Заголовок 4 Знак"/>
    <w:basedOn w:val="a3"/>
    <w:link w:val="4"/>
    <w:uiPriority w:val="9"/>
    <w:semiHidden/>
    <w:locked/>
    <w:rPr>
      <w:rFonts w:ascii="Times New Roman" w:eastAsia="SimSun" w:hAnsi="Times New Roman" w:cs="Times New Roman" w:hint="default"/>
      <w:sz w:val="28"/>
      <w:szCs w:val="20"/>
      <w:u w:val="single"/>
      <w:lang w:val="en-US"/>
    </w:rPr>
  </w:style>
  <w:style w:type="character" w:customStyle="1" w:styleId="50">
    <w:name w:val="Заголовок 5 Знак"/>
    <w:basedOn w:val="a3"/>
    <w:link w:val="5"/>
    <w:semiHidden/>
    <w:locked/>
    <w:rPr>
      <w:rFonts w:ascii="Times New Roman" w:eastAsia="SimSun" w:hAnsi="Times New Roman" w:cs="Times New Roman" w:hint="default"/>
      <w:sz w:val="28"/>
      <w:szCs w:val="20"/>
      <w:lang w:val="en-US"/>
    </w:rPr>
  </w:style>
  <w:style w:type="character" w:customStyle="1" w:styleId="60">
    <w:name w:val="Заголовок 6 Знак"/>
    <w:basedOn w:val="a3"/>
    <w:link w:val="6"/>
    <w:semiHidden/>
    <w:locked/>
    <w:rPr>
      <w:rFonts w:ascii="Times New Roman" w:eastAsia="SimSun" w:hAnsi="Times New Roman" w:cs="Times New Roman" w:hint="default"/>
      <w:sz w:val="28"/>
      <w:szCs w:val="20"/>
      <w:lang w:val="en-US"/>
    </w:rPr>
  </w:style>
  <w:style w:type="character" w:customStyle="1" w:styleId="a8">
    <w:name w:val="Обычный (веб) Знак"/>
    <w:link w:val="a9"/>
    <w:uiPriority w:val="99"/>
    <w:locked/>
    <w:rPr>
      <w:rFonts w:ascii="Times New Roman" w:eastAsia="Times New Roman" w:hAnsi="Times New Roman" w:cs="Times New Roman" w:hint="default"/>
      <w:sz w:val="24"/>
      <w:szCs w:val="24"/>
      <w:lang w:eastAsia="ru-RU"/>
    </w:rPr>
  </w:style>
  <w:style w:type="paragraph" w:styleId="a9">
    <w:name w:val="Normal (Web)"/>
    <w:basedOn w:val="a2"/>
    <w:link w:val="a8"/>
    <w:uiPriority w:val="99"/>
    <w:semiHidden/>
    <w:unhideWhenUsed/>
    <w:pPr>
      <w:widowControl w:val="0"/>
      <w:autoSpaceDE w:val="0"/>
      <w:adjustRightInd w:val="0"/>
      <w:ind w:firstLine="0"/>
      <w:jc w:val="left"/>
    </w:pPr>
    <w:rPr>
      <w:rFonts w:eastAsia="Times New Roman"/>
      <w:szCs w:val="24"/>
      <w:lang w:eastAsia="ru-RU"/>
    </w:rPr>
  </w:style>
  <w:style w:type="character" w:customStyle="1" w:styleId="70">
    <w:name w:val="Заголовок 7 Знак"/>
    <w:basedOn w:val="a3"/>
    <w:link w:val="7"/>
    <w:semiHidden/>
    <w:locked/>
    <w:rPr>
      <w:rFonts w:ascii="Tahoma" w:eastAsia="SimSun" w:hAnsi="Tahoma" w:cs="Times New Roman" w:hint="default"/>
      <w:i/>
      <w:iCs w:val="0"/>
      <w:spacing w:val="-20"/>
      <w:sz w:val="14"/>
      <w:szCs w:val="20"/>
    </w:rPr>
  </w:style>
  <w:style w:type="character" w:customStyle="1" w:styleId="80">
    <w:name w:val="Заголовок 8 Знак"/>
    <w:basedOn w:val="a3"/>
    <w:link w:val="8"/>
    <w:semiHidden/>
    <w:locked/>
    <w:rPr>
      <w:rFonts w:ascii="Tahoma" w:eastAsia="SimSun" w:hAnsi="Tahoma" w:cs="Times New Roman" w:hint="default"/>
      <w:i/>
      <w:iCs w:val="0"/>
      <w:spacing w:val="-20"/>
      <w:sz w:val="24"/>
      <w:szCs w:val="20"/>
    </w:rPr>
  </w:style>
  <w:style w:type="character" w:customStyle="1" w:styleId="90">
    <w:name w:val="Заголовок 9 Знак"/>
    <w:basedOn w:val="a3"/>
    <w:link w:val="9"/>
    <w:semiHidden/>
    <w:locked/>
    <w:rPr>
      <w:rFonts w:ascii="Times New Roman" w:eastAsia="SimSun" w:hAnsi="Times New Roman" w:cs="Times New Roman" w:hint="default"/>
      <w:sz w:val="28"/>
      <w:szCs w:val="20"/>
    </w:rPr>
  </w:style>
  <w:style w:type="paragraph" w:styleId="11">
    <w:name w:val="toc 1"/>
    <w:basedOn w:val="a2"/>
    <w:next w:val="a2"/>
    <w:autoRedefine/>
    <w:uiPriority w:val="39"/>
    <w:semiHidden/>
    <w:unhideWhenUsed/>
    <w:qFormat/>
    <w:pPr>
      <w:tabs>
        <w:tab w:val="right" w:leader="dot" w:pos="9356"/>
      </w:tabs>
      <w:spacing w:line="360" w:lineRule="auto"/>
      <w:ind w:firstLine="0"/>
    </w:pPr>
    <w:rPr>
      <w:b/>
      <w:sz w:val="28"/>
      <w:szCs w:val="28"/>
    </w:rPr>
  </w:style>
  <w:style w:type="paragraph" w:styleId="21">
    <w:name w:val="toc 2"/>
    <w:basedOn w:val="a2"/>
    <w:next w:val="a2"/>
    <w:autoRedefine/>
    <w:uiPriority w:val="39"/>
    <w:semiHidden/>
    <w:unhideWhenUsed/>
    <w:qFormat/>
    <w:pPr>
      <w:tabs>
        <w:tab w:val="left" w:pos="1320"/>
        <w:tab w:val="right" w:leader="dot" w:pos="10065"/>
      </w:tabs>
      <w:spacing w:line="360" w:lineRule="auto"/>
    </w:pPr>
    <w:rPr>
      <w:szCs w:val="24"/>
    </w:rPr>
  </w:style>
  <w:style w:type="paragraph" w:styleId="31">
    <w:name w:val="toc 3"/>
    <w:basedOn w:val="a2"/>
    <w:next w:val="a2"/>
    <w:autoRedefine/>
    <w:uiPriority w:val="39"/>
    <w:semiHidden/>
    <w:unhideWhenUsed/>
    <w:pPr>
      <w:tabs>
        <w:tab w:val="right" w:leader="dot" w:pos="10065"/>
      </w:tabs>
      <w:spacing w:after="100" w:line="276" w:lineRule="auto"/>
      <w:ind w:left="440" w:firstLine="0"/>
      <w:jc w:val="left"/>
    </w:pPr>
    <w:rPr>
      <w:rFonts w:ascii="Calibri" w:hAnsi="Calibri"/>
      <w:sz w:val="22"/>
    </w:rPr>
  </w:style>
  <w:style w:type="paragraph" w:styleId="aa">
    <w:name w:val="annotation text"/>
    <w:basedOn w:val="a2"/>
    <w:link w:val="ab"/>
    <w:uiPriority w:val="99"/>
    <w:semiHidden/>
    <w:unhideWhenUsed/>
    <w:pPr>
      <w:ind w:firstLine="0"/>
      <w:jc w:val="left"/>
    </w:pPr>
    <w:rPr>
      <w:rFonts w:ascii="Tahoma" w:eastAsia="SimSun" w:hAnsi="Tahoma"/>
      <w:szCs w:val="20"/>
    </w:rPr>
  </w:style>
  <w:style w:type="character" w:customStyle="1" w:styleId="ab">
    <w:name w:val="Текст примечания Знак"/>
    <w:basedOn w:val="a3"/>
    <w:link w:val="aa"/>
    <w:semiHidden/>
    <w:locked/>
    <w:rPr>
      <w:rFonts w:ascii="Tahoma" w:eastAsia="SimSun" w:hAnsi="Tahoma" w:cs="Times New Roman" w:hint="default"/>
      <w:sz w:val="24"/>
      <w:szCs w:val="20"/>
    </w:rPr>
  </w:style>
  <w:style w:type="paragraph" w:styleId="ac">
    <w:name w:val="header"/>
    <w:basedOn w:val="a2"/>
    <w:link w:val="ad"/>
    <w:uiPriority w:val="99"/>
    <w:unhideWhenUsed/>
    <w:pPr>
      <w:tabs>
        <w:tab w:val="center" w:pos="4677"/>
        <w:tab w:val="right" w:pos="9355"/>
      </w:tabs>
    </w:pPr>
  </w:style>
  <w:style w:type="character" w:customStyle="1" w:styleId="ad">
    <w:name w:val="Верхний колонтитул Знак"/>
    <w:basedOn w:val="a3"/>
    <w:link w:val="ac"/>
    <w:uiPriority w:val="99"/>
    <w:locked/>
    <w:rPr>
      <w:rFonts w:ascii="Times New Roman" w:eastAsia="Calibri" w:hAnsi="Times New Roman" w:cs="Times New Roman" w:hint="default"/>
      <w:sz w:val="24"/>
    </w:rPr>
  </w:style>
  <w:style w:type="paragraph" w:styleId="ae">
    <w:name w:val="footer"/>
    <w:basedOn w:val="a2"/>
    <w:link w:val="af"/>
    <w:uiPriority w:val="99"/>
    <w:semiHidden/>
    <w:unhideWhenUsed/>
    <w:pPr>
      <w:tabs>
        <w:tab w:val="center" w:pos="4677"/>
        <w:tab w:val="right" w:pos="9355"/>
      </w:tabs>
    </w:pPr>
  </w:style>
  <w:style w:type="character" w:customStyle="1" w:styleId="af">
    <w:name w:val="Нижний колонтитул Знак"/>
    <w:basedOn w:val="a3"/>
    <w:link w:val="ae"/>
    <w:uiPriority w:val="99"/>
    <w:semiHidden/>
    <w:locked/>
    <w:rPr>
      <w:rFonts w:ascii="Times New Roman" w:eastAsia="Calibri" w:hAnsi="Times New Roman" w:cs="Times New Roman" w:hint="default"/>
      <w:sz w:val="24"/>
    </w:rPr>
  </w:style>
  <w:style w:type="character" w:customStyle="1" w:styleId="12">
    <w:name w:val="Название объекта Знак1"/>
    <w:aliases w:val="Титульные листы Знак,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
    <w:link w:val="af0"/>
    <w:uiPriority w:val="99"/>
    <w:locked/>
    <w:rPr>
      <w:rFonts w:ascii="Tahoma" w:eastAsia="SimSun" w:hAnsi="Tahoma" w:cs="Times New Roman" w:hint="default"/>
      <w:b/>
      <w:bCs w:val="0"/>
      <w:sz w:val="36"/>
      <w:szCs w:val="20"/>
      <w:lang w:eastAsia="ru-RU"/>
    </w:rPr>
  </w:style>
  <w:style w:type="paragraph" w:styleId="af0">
    <w:name w:val="caption"/>
    <w:aliases w:val="Титульные листы,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
    <w:basedOn w:val="a2"/>
    <w:link w:val="12"/>
    <w:uiPriority w:val="99"/>
    <w:semiHidden/>
    <w:unhideWhenUsed/>
    <w:qFormat/>
    <w:pPr>
      <w:ind w:firstLine="0"/>
      <w:jc w:val="center"/>
    </w:pPr>
    <w:rPr>
      <w:rFonts w:ascii="Tahoma" w:eastAsia="SimSun" w:hAnsi="Tahoma"/>
      <w:b/>
      <w:sz w:val="36"/>
      <w:szCs w:val="20"/>
      <w:lang w:eastAsia="ru-RU"/>
    </w:rPr>
  </w:style>
  <w:style w:type="paragraph" w:styleId="af1">
    <w:name w:val="Body Text"/>
    <w:basedOn w:val="a2"/>
    <w:link w:val="af2"/>
    <w:uiPriority w:val="99"/>
    <w:semiHidden/>
    <w:unhideWhenUsed/>
    <w:pPr>
      <w:spacing w:after="120"/>
    </w:pPr>
  </w:style>
  <w:style w:type="character" w:customStyle="1" w:styleId="af2">
    <w:name w:val="Основной текст Знак"/>
    <w:basedOn w:val="a3"/>
    <w:link w:val="af1"/>
    <w:semiHidden/>
    <w:locked/>
    <w:rPr>
      <w:rFonts w:ascii="Times New Roman" w:eastAsia="Calibri" w:hAnsi="Times New Roman" w:cs="Times New Roman" w:hint="default"/>
      <w:sz w:val="24"/>
    </w:rPr>
  </w:style>
  <w:style w:type="paragraph" w:styleId="af3">
    <w:name w:val="List"/>
    <w:basedOn w:val="af1"/>
    <w:uiPriority w:val="99"/>
    <w:semiHidden/>
    <w:unhideWhenUsed/>
    <w:pPr>
      <w:widowControl w:val="0"/>
      <w:autoSpaceDE w:val="0"/>
      <w:autoSpaceDN/>
      <w:spacing w:after="0"/>
      <w:ind w:firstLine="0"/>
    </w:pPr>
    <w:rPr>
      <w:rFonts w:ascii="Arial" w:eastAsia="SimSun" w:hAnsi="Arial" w:cs="Tahoma"/>
      <w:bCs/>
      <w:szCs w:val="24"/>
      <w:lang w:val="en-US" w:eastAsia="ar-SA"/>
    </w:rPr>
  </w:style>
  <w:style w:type="paragraph" w:styleId="a">
    <w:name w:val="List Bullet"/>
    <w:basedOn w:val="a2"/>
    <w:uiPriority w:val="99"/>
    <w:semiHidden/>
    <w:unhideWhenUsed/>
    <w:pPr>
      <w:numPr>
        <w:numId w:val="1"/>
      </w:numPr>
      <w:contextualSpacing/>
      <w:jc w:val="left"/>
    </w:pPr>
    <w:rPr>
      <w:rFonts w:eastAsia="SimSun"/>
      <w:szCs w:val="20"/>
      <w:lang w:eastAsia="ru-RU"/>
    </w:rPr>
  </w:style>
  <w:style w:type="paragraph" w:styleId="22">
    <w:name w:val="List 2"/>
    <w:basedOn w:val="a2"/>
    <w:uiPriority w:val="99"/>
    <w:semiHidden/>
    <w:unhideWhenUsed/>
    <w:pPr>
      <w:ind w:left="566" w:hanging="283"/>
      <w:contextualSpacing/>
      <w:jc w:val="left"/>
    </w:pPr>
    <w:rPr>
      <w:rFonts w:eastAsia="SimSun"/>
      <w:szCs w:val="20"/>
      <w:lang w:eastAsia="ru-RU"/>
    </w:rPr>
  </w:style>
  <w:style w:type="paragraph" w:styleId="af4">
    <w:name w:val="Title"/>
    <w:basedOn w:val="a2"/>
    <w:link w:val="af5"/>
    <w:uiPriority w:val="99"/>
    <w:qFormat/>
    <w:pPr>
      <w:spacing w:line="360" w:lineRule="auto"/>
      <w:ind w:firstLine="0"/>
      <w:jc w:val="center"/>
    </w:pPr>
    <w:rPr>
      <w:rFonts w:eastAsia="SimSun"/>
      <w:b/>
      <w:szCs w:val="20"/>
    </w:rPr>
  </w:style>
  <w:style w:type="character" w:customStyle="1" w:styleId="af5">
    <w:name w:val="Название Знак"/>
    <w:basedOn w:val="a3"/>
    <w:link w:val="af4"/>
    <w:locked/>
    <w:rPr>
      <w:rFonts w:ascii="Times New Roman" w:eastAsia="SimSun" w:hAnsi="Times New Roman" w:cs="Times New Roman" w:hint="default"/>
      <w:b/>
      <w:bCs w:val="0"/>
      <w:sz w:val="24"/>
      <w:szCs w:val="20"/>
    </w:rPr>
  </w:style>
  <w:style w:type="paragraph" w:styleId="af6">
    <w:name w:val="Body Text Indent"/>
    <w:basedOn w:val="a2"/>
    <w:link w:val="af7"/>
    <w:uiPriority w:val="99"/>
    <w:semiHidden/>
    <w:unhideWhenUsed/>
    <w:pPr>
      <w:spacing w:after="120"/>
      <w:ind w:left="283"/>
    </w:pPr>
  </w:style>
  <w:style w:type="character" w:customStyle="1" w:styleId="af7">
    <w:name w:val="Основной текст с отступом Знак"/>
    <w:basedOn w:val="a3"/>
    <w:link w:val="af6"/>
    <w:semiHidden/>
    <w:locked/>
    <w:rPr>
      <w:rFonts w:ascii="Times New Roman" w:eastAsia="Calibri" w:hAnsi="Times New Roman" w:cs="Times New Roman" w:hint="default"/>
      <w:sz w:val="24"/>
    </w:rPr>
  </w:style>
  <w:style w:type="paragraph" w:styleId="af8">
    <w:name w:val="Subtitle"/>
    <w:basedOn w:val="a2"/>
    <w:link w:val="af9"/>
    <w:uiPriority w:val="11"/>
    <w:qFormat/>
    <w:pPr>
      <w:ind w:firstLine="0"/>
      <w:jc w:val="center"/>
    </w:pPr>
    <w:rPr>
      <w:rFonts w:ascii="Tahoma" w:eastAsia="SimSun" w:hAnsi="Tahoma"/>
      <w:b/>
      <w:sz w:val="28"/>
      <w:szCs w:val="20"/>
    </w:rPr>
  </w:style>
  <w:style w:type="character" w:customStyle="1" w:styleId="af9">
    <w:name w:val="Подзаголовок Знак"/>
    <w:basedOn w:val="a3"/>
    <w:link w:val="af8"/>
    <w:uiPriority w:val="11"/>
    <w:locked/>
    <w:rPr>
      <w:rFonts w:ascii="Tahoma" w:eastAsia="SimSun" w:hAnsi="Tahoma" w:cs="Times New Roman" w:hint="default"/>
      <w:b/>
      <w:bCs w:val="0"/>
      <w:sz w:val="28"/>
      <w:szCs w:val="20"/>
    </w:rPr>
  </w:style>
  <w:style w:type="paragraph" w:styleId="23">
    <w:name w:val="Body Text 2"/>
    <w:basedOn w:val="a2"/>
    <w:link w:val="24"/>
    <w:uiPriority w:val="99"/>
    <w:semiHidden/>
    <w:unhideWhenUsed/>
    <w:pPr>
      <w:spacing w:line="360" w:lineRule="auto"/>
      <w:ind w:firstLine="0"/>
    </w:pPr>
    <w:rPr>
      <w:rFonts w:eastAsia="SimSun"/>
      <w:szCs w:val="20"/>
    </w:rPr>
  </w:style>
  <w:style w:type="character" w:customStyle="1" w:styleId="24">
    <w:name w:val="Основной текст 2 Знак"/>
    <w:basedOn w:val="a3"/>
    <w:link w:val="23"/>
    <w:semiHidden/>
    <w:locked/>
    <w:rPr>
      <w:rFonts w:ascii="Times New Roman" w:eastAsia="SimSun" w:hAnsi="Times New Roman" w:cs="Times New Roman" w:hint="default"/>
      <w:sz w:val="24"/>
      <w:szCs w:val="20"/>
    </w:rPr>
  </w:style>
  <w:style w:type="paragraph" w:styleId="25">
    <w:name w:val="Body Text Indent 2"/>
    <w:basedOn w:val="a2"/>
    <w:link w:val="26"/>
    <w:uiPriority w:val="99"/>
    <w:semiHidden/>
    <w:unhideWhenUsed/>
    <w:pPr>
      <w:spacing w:after="120" w:line="480" w:lineRule="auto"/>
      <w:ind w:left="283"/>
    </w:pPr>
  </w:style>
  <w:style w:type="character" w:customStyle="1" w:styleId="26">
    <w:name w:val="Основной текст с отступом 2 Знак"/>
    <w:basedOn w:val="a3"/>
    <w:link w:val="25"/>
    <w:semiHidden/>
    <w:locked/>
    <w:rPr>
      <w:rFonts w:ascii="Times New Roman" w:eastAsia="Calibri" w:hAnsi="Times New Roman" w:cs="Times New Roman" w:hint="default"/>
      <w:sz w:val="24"/>
    </w:rPr>
  </w:style>
  <w:style w:type="paragraph" w:styleId="32">
    <w:name w:val="Body Text Indent 3"/>
    <w:basedOn w:val="a2"/>
    <w:link w:val="33"/>
    <w:uiPriority w:val="99"/>
    <w:semiHidden/>
    <w:unhideWhenUsed/>
    <w:pPr>
      <w:spacing w:line="360" w:lineRule="auto"/>
    </w:pPr>
    <w:rPr>
      <w:rFonts w:eastAsia="SimSun"/>
      <w:szCs w:val="20"/>
    </w:rPr>
  </w:style>
  <w:style w:type="character" w:customStyle="1" w:styleId="33">
    <w:name w:val="Основной текст с отступом 3 Знак"/>
    <w:basedOn w:val="a3"/>
    <w:link w:val="32"/>
    <w:semiHidden/>
    <w:locked/>
    <w:rPr>
      <w:rFonts w:ascii="Times New Roman" w:eastAsia="SimSun" w:hAnsi="Times New Roman" w:cs="Times New Roman" w:hint="default"/>
      <w:sz w:val="24"/>
      <w:szCs w:val="20"/>
    </w:rPr>
  </w:style>
  <w:style w:type="paragraph" w:styleId="afa">
    <w:name w:val="Block Text"/>
    <w:basedOn w:val="a2"/>
    <w:uiPriority w:val="99"/>
    <w:semiHidden/>
    <w:unhideWhenUsed/>
    <w:pPr>
      <w:spacing w:line="360" w:lineRule="auto"/>
      <w:ind w:left="284" w:right="284" w:firstLine="1134"/>
    </w:pPr>
    <w:rPr>
      <w:rFonts w:ascii="Tahoma" w:eastAsia="SimSun" w:hAnsi="Tahoma"/>
      <w:szCs w:val="20"/>
      <w:lang w:eastAsia="ru-RU"/>
    </w:rPr>
  </w:style>
  <w:style w:type="paragraph" w:styleId="afb">
    <w:name w:val="Balloon Text"/>
    <w:basedOn w:val="a2"/>
    <w:link w:val="afc"/>
    <w:uiPriority w:val="99"/>
    <w:semiHidden/>
    <w:unhideWhenUsed/>
    <w:pPr>
      <w:suppressAutoHyphens/>
      <w:ind w:firstLine="0"/>
      <w:jc w:val="left"/>
    </w:pPr>
    <w:rPr>
      <w:rFonts w:ascii="Tahoma" w:hAnsi="Tahoma"/>
      <w:sz w:val="16"/>
      <w:szCs w:val="16"/>
      <w:lang w:val="x-none" w:eastAsia="ar-SA"/>
    </w:rPr>
  </w:style>
  <w:style w:type="character" w:customStyle="1" w:styleId="afc">
    <w:name w:val="Текст выноски Знак"/>
    <w:basedOn w:val="a3"/>
    <w:link w:val="afb"/>
    <w:uiPriority w:val="99"/>
    <w:semiHidden/>
    <w:locked/>
    <w:rPr>
      <w:rFonts w:ascii="Tahoma" w:eastAsia="Calibri" w:hAnsi="Tahoma" w:cs="Times New Roman" w:hint="default"/>
      <w:sz w:val="16"/>
      <w:szCs w:val="16"/>
      <w:lang w:val="x-none" w:eastAsia="ar-SA"/>
    </w:rPr>
  </w:style>
  <w:style w:type="character" w:customStyle="1" w:styleId="afd">
    <w:name w:val="Без интервала Знак"/>
    <w:link w:val="afe"/>
    <w:locked/>
    <w:rPr>
      <w:rFonts w:ascii="Times New Roman" w:eastAsia="Calibri" w:hAnsi="Times New Roman" w:cs="Times New Roman" w:hint="default"/>
      <w:sz w:val="24"/>
    </w:rPr>
  </w:style>
  <w:style w:type="paragraph" w:styleId="afe">
    <w:name w:val="No Spacing"/>
    <w:link w:val="afd"/>
    <w:uiPriority w:val="99"/>
    <w:qFormat/>
    <w:pPr>
      <w:autoSpaceDN w:val="0"/>
      <w:jc w:val="both"/>
    </w:pPr>
    <w:rPr>
      <w:rFonts w:ascii="Times New Roman" w:eastAsia="Calibri" w:hAnsi="Times New Roman" w:cs="Times New Roman"/>
      <w:sz w:val="24"/>
      <w:szCs w:val="22"/>
    </w:rPr>
  </w:style>
  <w:style w:type="character" w:customStyle="1" w:styleId="aff">
    <w:name w:val="Абзац списка Знак"/>
    <w:aliases w:val="ПЗ Знак"/>
    <w:link w:val="aff0"/>
    <w:uiPriority w:val="34"/>
    <w:locked/>
    <w:rPr>
      <w:rFonts w:ascii="Arial" w:eastAsia="Times New Roman" w:hAnsi="Arial" w:cs="Arial" w:hint="default"/>
      <w:sz w:val="20"/>
      <w:szCs w:val="20"/>
      <w:lang w:eastAsia="ru-RU"/>
    </w:rPr>
  </w:style>
  <w:style w:type="paragraph" w:styleId="aff0">
    <w:name w:val="List Paragraph"/>
    <w:aliases w:val="ПЗ"/>
    <w:basedOn w:val="a2"/>
    <w:link w:val="aff"/>
    <w:uiPriority w:val="34"/>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4">
    <w:name w:val="Знак Знак3 Знак Знак Знак"/>
    <w:basedOn w:val="a2"/>
    <w:uiPriority w:val="99"/>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pPr>
      <w:suppressAutoHyphens/>
      <w:autoSpaceDE w:val="0"/>
    </w:pPr>
    <w:rPr>
      <w:rFonts w:ascii="Arial" w:eastAsia="Times New Roman" w:hAnsi="Arial" w:cs="Arial"/>
      <w:b/>
      <w:bCs/>
      <w:sz w:val="22"/>
      <w:szCs w:val="22"/>
      <w:lang w:eastAsia="ar-SA"/>
    </w:rPr>
  </w:style>
  <w:style w:type="paragraph" w:customStyle="1" w:styleId="110">
    <w:name w:val="Знак1 Знак Знак1 Знак Знак Знак Знак"/>
    <w:basedOn w:val="a2"/>
    <w:uiPriority w:val="99"/>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2"/>
    <w:uiPriority w:val="99"/>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2"/>
    <w:uiPriority w:val="99"/>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2"/>
    <w:uiPriority w:val="99"/>
    <w:pPr>
      <w:spacing w:before="100" w:beforeAutospacing="1" w:after="100" w:afterAutospacing="1"/>
      <w:ind w:firstLine="0"/>
      <w:jc w:val="left"/>
    </w:pPr>
    <w:rPr>
      <w:rFonts w:eastAsia="Times New Roman"/>
      <w:b/>
      <w:bCs/>
      <w:szCs w:val="24"/>
      <w:lang w:eastAsia="ru-RU"/>
    </w:rPr>
  </w:style>
  <w:style w:type="paragraph" w:customStyle="1" w:styleId="xl66">
    <w:name w:val="xl66"/>
    <w:basedOn w:val="a2"/>
    <w:uiPriority w:val="99"/>
    <w:pPr>
      <w:spacing w:before="100" w:beforeAutospacing="1" w:after="100" w:afterAutospacing="1"/>
      <w:ind w:firstLine="0"/>
      <w:jc w:val="left"/>
    </w:pPr>
    <w:rPr>
      <w:rFonts w:eastAsia="Times New Roman"/>
      <w:b/>
      <w:bCs/>
      <w:szCs w:val="24"/>
      <w:lang w:eastAsia="ru-RU"/>
    </w:rPr>
  </w:style>
  <w:style w:type="paragraph" w:customStyle="1" w:styleId="xl67">
    <w:name w:val="xl67"/>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2"/>
    <w:uiPriority w:val="99"/>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2"/>
    <w:uiPriority w:val="99"/>
    <w:pPr>
      <w:spacing w:before="100" w:beforeAutospacing="1" w:after="100" w:afterAutospacing="1"/>
      <w:ind w:firstLine="0"/>
      <w:jc w:val="left"/>
    </w:pPr>
    <w:rPr>
      <w:rFonts w:eastAsia="Times New Roman"/>
      <w:sz w:val="22"/>
      <w:lang w:eastAsia="ru-RU"/>
    </w:rPr>
  </w:style>
  <w:style w:type="paragraph" w:customStyle="1" w:styleId="xl75">
    <w:name w:val="xl75"/>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2"/>
    <w:uiPriority w:val="99"/>
    <w:pPr>
      <w:spacing w:before="100" w:beforeAutospacing="1" w:after="100" w:afterAutospacing="1"/>
      <w:ind w:firstLine="0"/>
      <w:jc w:val="left"/>
    </w:pPr>
    <w:rPr>
      <w:rFonts w:eastAsia="Times New Roman"/>
      <w:szCs w:val="24"/>
      <w:lang w:eastAsia="ru-RU"/>
    </w:rPr>
  </w:style>
  <w:style w:type="paragraph" w:customStyle="1" w:styleId="xl80">
    <w:name w:val="xl80"/>
    <w:basedOn w:val="a2"/>
    <w:uiPriority w:val="99"/>
    <w:pPr>
      <w:spacing w:before="100" w:beforeAutospacing="1" w:after="100" w:afterAutospacing="1"/>
      <w:ind w:firstLine="0"/>
      <w:jc w:val="left"/>
    </w:pPr>
    <w:rPr>
      <w:rFonts w:eastAsia="Times New Roman"/>
      <w:b/>
      <w:bCs/>
      <w:sz w:val="22"/>
      <w:lang w:eastAsia="ru-RU"/>
    </w:rPr>
  </w:style>
  <w:style w:type="paragraph" w:customStyle="1" w:styleId="xl81">
    <w:name w:val="xl81"/>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2"/>
    <w:uiPriority w:val="99"/>
    <w:pPr>
      <w:spacing w:before="100" w:beforeAutospacing="1" w:after="100" w:afterAutospacing="1"/>
      <w:ind w:firstLine="0"/>
      <w:jc w:val="left"/>
    </w:pPr>
    <w:rPr>
      <w:rFonts w:eastAsia="Times New Roman"/>
      <w:szCs w:val="24"/>
      <w:lang w:eastAsia="ru-RU"/>
    </w:rPr>
  </w:style>
  <w:style w:type="paragraph" w:customStyle="1" w:styleId="xl85">
    <w:name w:val="xl85"/>
    <w:basedOn w:val="a2"/>
    <w:uiPriority w:val="99"/>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2"/>
    <w:uiPriority w:val="99"/>
    <w:pPr>
      <w:spacing w:before="100" w:beforeAutospacing="1" w:after="100" w:afterAutospacing="1"/>
      <w:ind w:firstLine="0"/>
      <w:jc w:val="center"/>
    </w:pPr>
    <w:rPr>
      <w:rFonts w:eastAsia="Times New Roman"/>
      <w:szCs w:val="24"/>
      <w:lang w:eastAsia="ru-RU"/>
    </w:rPr>
  </w:style>
  <w:style w:type="paragraph" w:customStyle="1" w:styleId="xl89">
    <w:name w:val="xl89"/>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2"/>
    <w:uiPriority w:val="99"/>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2"/>
    <w:uiPriority w:val="99"/>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2"/>
    <w:uiPriority w:val="99"/>
    <w:pPr>
      <w:spacing w:before="100" w:beforeAutospacing="1" w:after="100" w:afterAutospacing="1"/>
      <w:ind w:firstLine="0"/>
      <w:jc w:val="center"/>
    </w:pPr>
    <w:rPr>
      <w:rFonts w:eastAsia="Times New Roman"/>
      <w:b/>
      <w:bCs/>
      <w:sz w:val="22"/>
      <w:lang w:eastAsia="ru-RU"/>
    </w:rPr>
  </w:style>
  <w:style w:type="paragraph" w:customStyle="1" w:styleId="xl94">
    <w:name w:val="xl94"/>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2"/>
    <w:uiPriority w:val="99"/>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2"/>
    <w:uiPriority w:val="99"/>
    <w:pPr>
      <w:spacing w:before="100" w:beforeAutospacing="1" w:after="100" w:afterAutospacing="1"/>
      <w:ind w:firstLine="0"/>
      <w:jc w:val="center"/>
    </w:pPr>
    <w:rPr>
      <w:rFonts w:eastAsia="Times New Roman"/>
      <w:b/>
      <w:bCs/>
      <w:sz w:val="22"/>
      <w:lang w:eastAsia="ru-RU"/>
    </w:rPr>
  </w:style>
  <w:style w:type="paragraph" w:customStyle="1" w:styleId="xl99">
    <w:name w:val="xl99"/>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2"/>
    <w:uiPriority w:val="99"/>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0">
    <w:name w:val="Знак Знак12 Знак Знак Знак Знак Знак Знак Знак Знак Знак Знак Знак Знак"/>
    <w:basedOn w:val="a2"/>
    <w:uiPriority w:val="99"/>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2"/>
    <w:uiPriority w:val="99"/>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2"/>
    <w:uiPriority w:val="99"/>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2"/>
    <w:uiPriority w:val="99"/>
    <w:pPr>
      <w:spacing w:before="100" w:beforeAutospacing="1" w:after="100" w:afterAutospacing="1"/>
      <w:ind w:firstLine="0"/>
      <w:jc w:val="left"/>
    </w:pPr>
    <w:rPr>
      <w:rFonts w:eastAsia="Times New Roman"/>
      <w:szCs w:val="24"/>
      <w:lang w:eastAsia="ru-RU"/>
    </w:rPr>
  </w:style>
  <w:style w:type="paragraph" w:customStyle="1" w:styleId="xl110">
    <w:name w:val="xl110"/>
    <w:basedOn w:val="a2"/>
    <w:uiPriority w:val="99"/>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2"/>
    <w:uiPriority w:val="99"/>
    <w:pPr>
      <w:spacing w:before="100" w:beforeAutospacing="1" w:after="100" w:afterAutospacing="1"/>
      <w:ind w:firstLine="0"/>
      <w:jc w:val="left"/>
    </w:pPr>
    <w:rPr>
      <w:rFonts w:eastAsia="Times New Roman"/>
      <w:sz w:val="22"/>
      <w:lang w:eastAsia="ru-RU"/>
    </w:rPr>
  </w:style>
  <w:style w:type="paragraph" w:customStyle="1" w:styleId="xl116">
    <w:name w:val="xl116"/>
    <w:basedOn w:val="a2"/>
    <w:uiPriority w:val="99"/>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2"/>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2"/>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2"/>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2"/>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2"/>
    <w:uiPriority w:val="99"/>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2"/>
    <w:uiPriority w:val="99"/>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2"/>
    <w:uiPriority w:val="99"/>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2"/>
    <w:uiPriority w:val="99"/>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2"/>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2"/>
    <w:uiPriority w:val="99"/>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2"/>
    <w:uiPriority w:val="99"/>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2"/>
    <w:uiPriority w:val="99"/>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2"/>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2"/>
    <w:uiPriority w:val="99"/>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2"/>
    <w:uiPriority w:val="99"/>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f1">
    <w:name w:val="Заголовок"/>
    <w:basedOn w:val="a2"/>
    <w:next w:val="af1"/>
    <w:uiPriority w:val="99"/>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pPr>
      <w:autoSpaceDE w:val="0"/>
      <w:autoSpaceDN w:val="0"/>
      <w:adjustRightInd w:val="0"/>
    </w:pPr>
    <w:rPr>
      <w:rFonts w:ascii="Arial" w:eastAsia="Calibri" w:hAnsi="Arial" w:cs="Arial"/>
    </w:rPr>
  </w:style>
  <w:style w:type="paragraph" w:customStyle="1" w:styleId="ConsPlusTitle">
    <w:name w:val="ConsPlusTitle"/>
    <w:uiPriority w:val="99"/>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pPr>
      <w:widowControl w:val="0"/>
      <w:autoSpaceDE w:val="0"/>
      <w:autoSpaceDN w:val="0"/>
    </w:pPr>
    <w:rPr>
      <w:rFonts w:ascii="Tahoma" w:eastAsia="Times New Roman" w:hAnsi="Tahoma" w:cs="Tahoma"/>
      <w:lang w:eastAsia="ru-RU"/>
    </w:rPr>
  </w:style>
  <w:style w:type="paragraph" w:customStyle="1" w:styleId="FORMATTEXT">
    <w:name w:val=".FORMATTEXT"/>
    <w:uiPriority w:val="99"/>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2"/>
    <w:uiPriority w:val="99"/>
    <w:pPr>
      <w:spacing w:before="100" w:beforeAutospacing="1" w:after="100" w:afterAutospacing="1"/>
      <w:ind w:firstLine="0"/>
      <w:jc w:val="left"/>
    </w:pPr>
    <w:rPr>
      <w:rFonts w:eastAsia="Times New Roman"/>
      <w:szCs w:val="24"/>
      <w:lang w:eastAsia="ru-RU"/>
    </w:rPr>
  </w:style>
  <w:style w:type="character" w:customStyle="1" w:styleId="aff2">
    <w:name w:val="Текст ТД Знак"/>
    <w:link w:val="a0"/>
    <w:uiPriority w:val="99"/>
    <w:locked/>
    <w:rPr>
      <w:rFonts w:ascii="Times New Roman" w:eastAsia="Calibri" w:hAnsi="Times New Roman" w:cs="Times New Roman"/>
      <w:sz w:val="24"/>
      <w:szCs w:val="24"/>
    </w:rPr>
  </w:style>
  <w:style w:type="paragraph" w:customStyle="1" w:styleId="a0">
    <w:name w:val="Текст ТД"/>
    <w:basedOn w:val="a2"/>
    <w:link w:val="aff2"/>
    <w:uiPriority w:val="99"/>
    <w:qFormat/>
    <w:pPr>
      <w:numPr>
        <w:numId w:val="2"/>
      </w:numPr>
      <w:autoSpaceDE w:val="0"/>
      <w:adjustRightInd w:val="0"/>
      <w:spacing w:after="200"/>
    </w:pPr>
    <w:rPr>
      <w:szCs w:val="24"/>
    </w:rPr>
  </w:style>
  <w:style w:type="paragraph" w:customStyle="1" w:styleId="aff3">
    <w:name w:val="ПолеКому"/>
    <w:uiPriority w:val="99"/>
    <w:pPr>
      <w:autoSpaceDN w:val="0"/>
    </w:pPr>
    <w:rPr>
      <w:rFonts w:ascii="Times New Roman" w:eastAsia="Times New Roman" w:hAnsi="Times New Roman" w:cs="Times New Roman"/>
      <w:noProof/>
      <w:sz w:val="24"/>
      <w:lang w:eastAsia="ru-RU"/>
    </w:rPr>
  </w:style>
  <w:style w:type="paragraph" w:customStyle="1" w:styleId="aff4">
    <w:name w:val="Знак Знак"/>
    <w:basedOn w:val="a2"/>
    <w:uiPriority w:val="99"/>
    <w:pPr>
      <w:widowControl w:val="0"/>
      <w:adjustRightInd w:val="0"/>
      <w:spacing w:after="160" w:line="240" w:lineRule="exact"/>
      <w:ind w:firstLine="0"/>
      <w:jc w:val="right"/>
    </w:pPr>
    <w:rPr>
      <w:rFonts w:eastAsia="Times New Roman"/>
      <w:sz w:val="20"/>
      <w:szCs w:val="20"/>
      <w:lang w:val="en-GB"/>
    </w:rPr>
  </w:style>
  <w:style w:type="paragraph" w:customStyle="1" w:styleId="FR1">
    <w:name w:val="FR1"/>
    <w:uiPriority w:val="99"/>
    <w:pPr>
      <w:widowControl w:val="0"/>
      <w:autoSpaceDE w:val="0"/>
      <w:autoSpaceDN w:val="0"/>
      <w:adjustRightInd w:val="0"/>
    </w:pPr>
    <w:rPr>
      <w:rFonts w:ascii="Arial" w:eastAsia="SimSun" w:hAnsi="Arial" w:cs="Arial"/>
      <w:i/>
      <w:iCs/>
      <w:lang w:eastAsia="ru-RU"/>
    </w:rPr>
  </w:style>
  <w:style w:type="paragraph" w:customStyle="1" w:styleId="13">
    <w:name w:val="Название1"/>
    <w:basedOn w:val="a2"/>
    <w:uiPriority w:val="99"/>
    <w:pPr>
      <w:suppressLineNumbers/>
      <w:spacing w:before="120" w:after="120"/>
      <w:ind w:firstLine="0"/>
      <w:jc w:val="left"/>
    </w:pPr>
    <w:rPr>
      <w:rFonts w:ascii="Arial" w:eastAsia="SimSun" w:hAnsi="Arial" w:cs="Tahoma"/>
      <w:i/>
      <w:iCs/>
      <w:sz w:val="20"/>
      <w:szCs w:val="24"/>
      <w:lang w:eastAsia="ar-SA"/>
    </w:rPr>
  </w:style>
  <w:style w:type="paragraph" w:customStyle="1" w:styleId="14">
    <w:name w:val="Указатель1"/>
    <w:basedOn w:val="a2"/>
    <w:uiPriority w:val="99"/>
    <w:pPr>
      <w:suppressLineNumbers/>
      <w:ind w:firstLine="0"/>
      <w:jc w:val="left"/>
    </w:pPr>
    <w:rPr>
      <w:rFonts w:ascii="Arial" w:eastAsia="SimSun" w:hAnsi="Arial" w:cs="Tahoma"/>
      <w:szCs w:val="24"/>
      <w:lang w:eastAsia="ar-SA"/>
    </w:rPr>
  </w:style>
  <w:style w:type="paragraph" w:customStyle="1" w:styleId="210">
    <w:name w:val="Основной текст с отступом 21"/>
    <w:basedOn w:val="a2"/>
    <w:uiPriority w:val="99"/>
    <w:pPr>
      <w:spacing w:line="288" w:lineRule="auto"/>
      <w:ind w:firstLine="567"/>
    </w:pPr>
    <w:rPr>
      <w:rFonts w:eastAsia="SimSun"/>
      <w:iCs/>
      <w:szCs w:val="24"/>
      <w:lang w:eastAsia="ar-SA"/>
    </w:rPr>
  </w:style>
  <w:style w:type="paragraph" w:customStyle="1" w:styleId="211">
    <w:name w:val="Основной текст 21"/>
    <w:basedOn w:val="a2"/>
    <w:uiPriority w:val="99"/>
    <w:pPr>
      <w:widowControl w:val="0"/>
      <w:autoSpaceDE w:val="0"/>
      <w:autoSpaceDN/>
      <w:spacing w:line="288" w:lineRule="auto"/>
      <w:ind w:firstLine="0"/>
      <w:jc w:val="center"/>
    </w:pPr>
    <w:rPr>
      <w:rFonts w:eastAsia="SimSun"/>
      <w:b/>
      <w:szCs w:val="24"/>
      <w:lang w:eastAsia="ar-SA"/>
    </w:rPr>
  </w:style>
  <w:style w:type="paragraph" w:customStyle="1" w:styleId="310">
    <w:name w:val="Основной текст с отступом 31"/>
    <w:basedOn w:val="a2"/>
    <w:uiPriority w:val="99"/>
    <w:pPr>
      <w:ind w:firstLine="567"/>
      <w:jc w:val="left"/>
    </w:pPr>
    <w:rPr>
      <w:rFonts w:eastAsia="SimSun"/>
      <w:szCs w:val="24"/>
      <w:lang w:eastAsia="ar-SA"/>
    </w:rPr>
  </w:style>
  <w:style w:type="paragraph" w:customStyle="1" w:styleId="15">
    <w:name w:val="Текст примечания1"/>
    <w:basedOn w:val="a2"/>
    <w:uiPriority w:val="99"/>
    <w:pPr>
      <w:ind w:firstLine="0"/>
      <w:jc w:val="left"/>
    </w:pPr>
    <w:rPr>
      <w:rFonts w:ascii="Tahoma" w:eastAsia="SimSun" w:hAnsi="Tahoma"/>
      <w:szCs w:val="20"/>
      <w:lang w:eastAsia="ar-SA"/>
    </w:rPr>
  </w:style>
  <w:style w:type="paragraph" w:customStyle="1" w:styleId="aff5">
    <w:name w:val="Содержимое врезки"/>
    <w:basedOn w:val="af1"/>
    <w:uiPriority w:val="99"/>
    <w:pPr>
      <w:widowControl w:val="0"/>
      <w:autoSpaceDE w:val="0"/>
      <w:autoSpaceDN/>
      <w:spacing w:after="0"/>
      <w:ind w:firstLine="0"/>
    </w:pPr>
    <w:rPr>
      <w:rFonts w:eastAsia="SimSun"/>
      <w:bCs/>
      <w:szCs w:val="24"/>
      <w:lang w:val="en-US" w:eastAsia="ar-SA"/>
    </w:rPr>
  </w:style>
  <w:style w:type="paragraph" w:customStyle="1" w:styleId="aff6">
    <w:name w:val="Содержимое таблицы"/>
    <w:basedOn w:val="a2"/>
    <w:uiPriority w:val="99"/>
    <w:pPr>
      <w:suppressLineNumbers/>
      <w:ind w:firstLine="0"/>
      <w:jc w:val="left"/>
    </w:pPr>
    <w:rPr>
      <w:rFonts w:eastAsia="SimSun"/>
      <w:szCs w:val="24"/>
      <w:lang w:eastAsia="ar-SA"/>
    </w:rPr>
  </w:style>
  <w:style w:type="paragraph" w:customStyle="1" w:styleId="aff7">
    <w:name w:val="Заголовок таблицы"/>
    <w:basedOn w:val="aff6"/>
    <w:uiPriority w:val="99"/>
    <w:pPr>
      <w:jc w:val="center"/>
    </w:pPr>
    <w:rPr>
      <w:b/>
      <w:bCs/>
    </w:rPr>
  </w:style>
  <w:style w:type="paragraph" w:customStyle="1" w:styleId="16">
    <w:name w:val="Обычный1"/>
    <w:uiPriority w:val="99"/>
    <w:pPr>
      <w:autoSpaceDN w:val="0"/>
    </w:pPr>
    <w:rPr>
      <w:rFonts w:ascii="Times New Roman" w:eastAsia="SimSun" w:hAnsi="Times New Roman" w:cs="Times New Roman"/>
      <w:sz w:val="24"/>
      <w:lang w:eastAsia="ru-RU"/>
    </w:rPr>
  </w:style>
  <w:style w:type="paragraph" w:customStyle="1" w:styleId="a1">
    <w:name w:val="Положение"/>
    <w:basedOn w:val="a2"/>
    <w:uiPriority w:val="99"/>
    <w:pPr>
      <w:numPr>
        <w:numId w:val="3"/>
      </w:numPr>
    </w:pPr>
    <w:rPr>
      <w:rFonts w:eastAsia="SimSun"/>
      <w:sz w:val="26"/>
      <w:szCs w:val="24"/>
      <w:lang w:eastAsia="ru-RU"/>
    </w:rPr>
  </w:style>
  <w:style w:type="paragraph" w:customStyle="1" w:styleId="Default">
    <w:name w:val="Default"/>
    <w:uiPriority w:val="99"/>
    <w:pPr>
      <w:autoSpaceDE w:val="0"/>
      <w:autoSpaceDN w:val="0"/>
      <w:adjustRightInd w:val="0"/>
    </w:pPr>
    <w:rPr>
      <w:rFonts w:ascii="Times New Roman" w:eastAsia="SimSun" w:hAnsi="Times New Roman" w:cs="Times New Roman"/>
      <w:color w:val="000000"/>
      <w:sz w:val="24"/>
      <w:szCs w:val="24"/>
      <w:lang w:eastAsia="ru-RU"/>
    </w:rPr>
  </w:style>
  <w:style w:type="paragraph" w:customStyle="1" w:styleId="Standard">
    <w:name w:val="Standard"/>
    <w:uiPriority w:val="99"/>
    <w:pPr>
      <w:widowControl w:val="0"/>
      <w:suppressAutoHyphens/>
      <w:autoSpaceDN w:val="0"/>
    </w:pPr>
    <w:rPr>
      <w:rFonts w:ascii="Liberation Serif" w:eastAsia="SimSun" w:hAnsi="Liberation Serif" w:cs="Mangal"/>
      <w:kern w:val="3"/>
      <w:sz w:val="24"/>
      <w:szCs w:val="24"/>
      <w:lang w:eastAsia="zh-CN" w:bidi="hi-IN"/>
    </w:rPr>
  </w:style>
  <w:style w:type="paragraph" w:customStyle="1" w:styleId="TableContents">
    <w:name w:val="Table Contents"/>
    <w:basedOn w:val="Standard"/>
    <w:uiPriority w:val="99"/>
  </w:style>
  <w:style w:type="character" w:customStyle="1" w:styleId="320">
    <w:name w:val="Заголовок №3 (2)_"/>
    <w:link w:val="321"/>
    <w:uiPriority w:val="99"/>
    <w:locked/>
    <w:rPr>
      <w:b/>
      <w:bCs/>
      <w:spacing w:val="60"/>
      <w:sz w:val="28"/>
      <w:szCs w:val="28"/>
      <w:shd w:val="clear" w:color="auto" w:fill="FFFFFF"/>
    </w:rPr>
  </w:style>
  <w:style w:type="paragraph" w:customStyle="1" w:styleId="321">
    <w:name w:val="Заголовок №3 (2)"/>
    <w:basedOn w:val="a2"/>
    <w:link w:val="320"/>
    <w:uiPriority w:val="99"/>
    <w:pPr>
      <w:shd w:val="clear" w:color="auto" w:fill="FFFFFF"/>
      <w:spacing w:before="600" w:line="240" w:lineRule="atLeast"/>
      <w:ind w:firstLine="0"/>
      <w:jc w:val="left"/>
      <w:outlineLvl w:val="2"/>
    </w:pPr>
    <w:rPr>
      <w:rFonts w:asciiTheme="minorHAnsi" w:eastAsiaTheme="minorHAnsi" w:hAnsiTheme="minorHAnsi" w:cstheme="minorBidi"/>
      <w:b/>
      <w:bCs/>
      <w:spacing w:val="60"/>
      <w:sz w:val="28"/>
      <w:szCs w:val="28"/>
    </w:rPr>
  </w:style>
  <w:style w:type="character" w:customStyle="1" w:styleId="91">
    <w:name w:val="Основной текст (9)_"/>
    <w:link w:val="92"/>
    <w:uiPriority w:val="99"/>
    <w:locked/>
    <w:rPr>
      <w:shd w:val="clear" w:color="auto" w:fill="FFFFFF"/>
    </w:rPr>
  </w:style>
  <w:style w:type="paragraph" w:customStyle="1" w:styleId="92">
    <w:name w:val="Основной текст (9)"/>
    <w:basedOn w:val="a2"/>
    <w:link w:val="91"/>
    <w:uiPriority w:val="99"/>
    <w:pPr>
      <w:shd w:val="clear" w:color="auto" w:fill="FFFFFF"/>
      <w:spacing w:line="240" w:lineRule="atLeast"/>
      <w:ind w:firstLine="0"/>
      <w:jc w:val="left"/>
    </w:pPr>
    <w:rPr>
      <w:rFonts w:asciiTheme="minorHAnsi" w:eastAsiaTheme="minorHAnsi" w:hAnsiTheme="minorHAnsi" w:cstheme="minorBidi"/>
      <w:sz w:val="22"/>
    </w:rPr>
  </w:style>
  <w:style w:type="paragraph" w:customStyle="1" w:styleId="220">
    <w:name w:val="Основной текст 22"/>
    <w:basedOn w:val="a2"/>
    <w:uiPriority w:val="99"/>
    <w:pPr>
      <w:overflowPunct w:val="0"/>
      <w:autoSpaceDE w:val="0"/>
      <w:adjustRightInd w:val="0"/>
    </w:pPr>
    <w:rPr>
      <w:rFonts w:eastAsia="Times New Roman"/>
      <w:sz w:val="28"/>
      <w:szCs w:val="20"/>
      <w:lang w:eastAsia="ru-RU"/>
    </w:rPr>
  </w:style>
  <w:style w:type="character" w:customStyle="1" w:styleId="aff8">
    <w:name w:val="основной текст Знак"/>
    <w:link w:val="aff9"/>
    <w:locked/>
    <w:rPr>
      <w:rFonts w:ascii="Arial" w:eastAsia="Times New Roman" w:hAnsi="Arial" w:cs="Times New Roman" w:hint="default"/>
      <w:sz w:val="28"/>
      <w:szCs w:val="20"/>
      <w:lang w:eastAsia="ru-RU"/>
    </w:rPr>
  </w:style>
  <w:style w:type="paragraph" w:customStyle="1" w:styleId="aff9">
    <w:name w:val="основной текст"/>
    <w:basedOn w:val="a2"/>
    <w:link w:val="aff8"/>
    <w:uiPriority w:val="99"/>
    <w:pPr>
      <w:spacing w:after="120"/>
      <w:ind w:firstLine="851"/>
    </w:pPr>
    <w:rPr>
      <w:rFonts w:ascii="Arial" w:eastAsia="Times New Roman" w:hAnsi="Arial"/>
      <w:sz w:val="28"/>
      <w:szCs w:val="20"/>
      <w:lang w:eastAsia="ru-RU"/>
    </w:rPr>
  </w:style>
  <w:style w:type="paragraph" w:customStyle="1" w:styleId="S2">
    <w:name w:val="S_Заголовок 2"/>
    <w:basedOn w:val="2"/>
    <w:autoRedefine/>
    <w:uiPriority w:val="99"/>
    <w:qFormat/>
    <w:pPr>
      <w:keepNext w:val="0"/>
      <w:spacing w:before="300" w:after="300" w:line="240" w:lineRule="auto"/>
      <w:ind w:left="1276" w:hanging="567"/>
      <w:jc w:val="both"/>
    </w:pPr>
    <w:rPr>
      <w:rFonts w:ascii="Times New Roman" w:eastAsia="Times New Roman" w:hAnsi="Times New Roman"/>
      <w:b/>
      <w:color w:val="000000"/>
      <w:sz w:val="28"/>
      <w:szCs w:val="28"/>
      <w:lang w:val="ru-RU" w:eastAsia="ru-RU"/>
    </w:rPr>
  </w:style>
  <w:style w:type="paragraph" w:customStyle="1" w:styleId="Textbody">
    <w:name w:val="Text body"/>
    <w:basedOn w:val="a2"/>
    <w:uiPriority w:val="99"/>
    <w:pPr>
      <w:widowControl w:val="0"/>
      <w:suppressAutoHyphens/>
      <w:spacing w:after="120"/>
      <w:ind w:firstLine="0"/>
      <w:jc w:val="left"/>
    </w:pPr>
    <w:rPr>
      <w:rFonts w:eastAsia="Arial Unicode MS" w:cs="Mangal"/>
      <w:kern w:val="3"/>
      <w:szCs w:val="24"/>
      <w:lang w:eastAsia="zh-CN" w:bidi="hi-IN"/>
    </w:rPr>
  </w:style>
  <w:style w:type="paragraph" w:customStyle="1" w:styleId="ConsPlusNonformat">
    <w:name w:val="ConsPlusNonformat"/>
    <w:uiPriority w:val="99"/>
    <w:pPr>
      <w:widowControl w:val="0"/>
      <w:autoSpaceDE w:val="0"/>
      <w:autoSpaceDN w:val="0"/>
    </w:pPr>
    <w:rPr>
      <w:rFonts w:ascii="Courier New" w:eastAsia="Times New Roman" w:hAnsi="Courier New" w:cs="Courier New"/>
      <w:lang w:eastAsia="ru-RU"/>
    </w:rPr>
  </w:style>
  <w:style w:type="paragraph" w:customStyle="1" w:styleId="affa">
    <w:name w:val="Краткий обратный адрес"/>
    <w:basedOn w:val="a2"/>
    <w:uiPriority w:val="99"/>
    <w:pPr>
      <w:ind w:firstLine="0"/>
      <w:jc w:val="left"/>
    </w:pPr>
    <w:rPr>
      <w:rFonts w:eastAsia="Times New Roman"/>
      <w:szCs w:val="24"/>
      <w:lang w:eastAsia="ru-RU"/>
    </w:rPr>
  </w:style>
  <w:style w:type="paragraph" w:customStyle="1" w:styleId="TableParagraph">
    <w:name w:val="Table Paragraph"/>
    <w:basedOn w:val="a2"/>
    <w:uiPriority w:val="1"/>
    <w:qFormat/>
    <w:pPr>
      <w:widowControl w:val="0"/>
      <w:ind w:firstLine="0"/>
      <w:jc w:val="left"/>
    </w:pPr>
    <w:rPr>
      <w:rFonts w:ascii="Calibri" w:hAnsi="Calibri"/>
      <w:sz w:val="22"/>
      <w:lang w:val="en-US"/>
    </w:rPr>
  </w:style>
  <w:style w:type="paragraph" w:customStyle="1" w:styleId="41">
    <w:name w:val="Заголовок 41"/>
    <w:basedOn w:val="a2"/>
    <w:uiPriority w:val="1"/>
    <w:qFormat/>
    <w:pPr>
      <w:widowControl w:val="0"/>
      <w:ind w:left="405" w:firstLine="528"/>
      <w:jc w:val="left"/>
      <w:outlineLvl w:val="4"/>
    </w:pPr>
    <w:rPr>
      <w:rFonts w:eastAsia="Times New Roman"/>
      <w:i/>
      <w:sz w:val="28"/>
      <w:szCs w:val="28"/>
      <w:lang w:val="en-US"/>
    </w:rPr>
  </w:style>
  <w:style w:type="character" w:customStyle="1" w:styleId="Normal">
    <w:name w:val="Normal Знак"/>
    <w:link w:val="27"/>
    <w:locked/>
    <w:rPr>
      <w:rFonts w:ascii="Times New Roman" w:eastAsia="Times New Roman" w:hAnsi="Times New Roman" w:cs="Times New Roman" w:hint="default"/>
      <w:sz w:val="24"/>
      <w:szCs w:val="20"/>
      <w:lang w:eastAsia="ru-RU"/>
    </w:rPr>
  </w:style>
  <w:style w:type="paragraph" w:customStyle="1" w:styleId="27">
    <w:name w:val="Обычный2"/>
    <w:link w:val="Normal"/>
    <w:uiPriority w:val="99"/>
    <w:pPr>
      <w:autoSpaceDN w:val="0"/>
    </w:pPr>
    <w:rPr>
      <w:rFonts w:ascii="Times New Roman" w:eastAsia="Times New Roman" w:hAnsi="Times New Roman" w:cs="Times New Roman"/>
      <w:sz w:val="24"/>
      <w:lang w:eastAsia="ru-RU"/>
    </w:rPr>
  </w:style>
  <w:style w:type="paragraph" w:customStyle="1" w:styleId="35">
    <w:name w:val="Обычный3"/>
    <w:uiPriority w:val="99"/>
    <w:pPr>
      <w:autoSpaceDN w:val="0"/>
    </w:pPr>
    <w:rPr>
      <w:rFonts w:ascii="Times New Roman" w:eastAsia="Times New Roman" w:hAnsi="Times New Roman" w:cs="Times New Roman"/>
      <w:sz w:val="24"/>
      <w:lang w:eastAsia="ru-RU"/>
    </w:rPr>
  </w:style>
  <w:style w:type="paragraph" w:customStyle="1" w:styleId="S1">
    <w:name w:val="S_Заголовок 1"/>
    <w:basedOn w:val="a2"/>
    <w:uiPriority w:val="99"/>
    <w:pPr>
      <w:numPr>
        <w:numId w:val="4"/>
      </w:numPr>
      <w:tabs>
        <w:tab w:val="num" w:pos="720"/>
      </w:tabs>
      <w:ind w:left="720"/>
      <w:jc w:val="center"/>
    </w:pPr>
    <w:rPr>
      <w:rFonts w:eastAsia="Times New Roman"/>
      <w:b/>
      <w:caps/>
      <w:szCs w:val="24"/>
      <w:lang w:eastAsia="ru-RU"/>
    </w:rPr>
  </w:style>
  <w:style w:type="paragraph" w:customStyle="1" w:styleId="S3">
    <w:name w:val="S_Заголовок 3"/>
    <w:basedOn w:val="3"/>
    <w:uiPriority w:val="99"/>
    <w:pPr>
      <w:keepNext w:val="0"/>
      <w:tabs>
        <w:tab w:val="num" w:pos="360"/>
      </w:tabs>
      <w:jc w:val="both"/>
    </w:pPr>
    <w:rPr>
      <w:rFonts w:ascii="Times New Roman" w:eastAsia="Times New Roman" w:hAnsi="Times New Roman"/>
      <w:i/>
      <w:szCs w:val="24"/>
      <w:u w:val="single"/>
      <w:lang w:eastAsia="ru-RU"/>
    </w:rPr>
  </w:style>
  <w:style w:type="paragraph" w:customStyle="1" w:styleId="S4">
    <w:name w:val="S_Заголовок 4"/>
    <w:basedOn w:val="4"/>
    <w:autoRedefine/>
    <w:uiPriority w:val="99"/>
    <w:pPr>
      <w:keepNext w:val="0"/>
      <w:tabs>
        <w:tab w:val="num" w:pos="360"/>
      </w:tabs>
      <w:spacing w:line="360" w:lineRule="auto"/>
      <w:ind w:left="720"/>
    </w:pPr>
    <w:rPr>
      <w:rFonts w:eastAsia="Times New Roman"/>
      <w:b/>
      <w:i/>
      <w:sz w:val="24"/>
      <w:szCs w:val="24"/>
      <w:u w:val="none"/>
      <w:lang w:eastAsia="ru-RU"/>
    </w:rPr>
  </w:style>
  <w:style w:type="paragraph" w:customStyle="1" w:styleId="28">
    <w:name w:val="Титул 2"/>
    <w:basedOn w:val="a2"/>
    <w:uiPriority w:val="99"/>
    <w:pPr>
      <w:tabs>
        <w:tab w:val="left" w:pos="8789"/>
      </w:tabs>
      <w:spacing w:before="120" w:after="120"/>
      <w:ind w:firstLine="0"/>
      <w:jc w:val="center"/>
    </w:pPr>
    <w:rPr>
      <w:rFonts w:eastAsia="Times New Roman"/>
      <w:b/>
      <w:bCs/>
      <w:sz w:val="28"/>
      <w:szCs w:val="20"/>
      <w:lang w:eastAsia="ru-RU"/>
    </w:rPr>
  </w:style>
  <w:style w:type="paragraph" w:customStyle="1" w:styleId="17">
    <w:name w:val="Заголовок оглавления1"/>
    <w:basedOn w:val="1"/>
    <w:next w:val="a2"/>
    <w:uiPriority w:val="39"/>
    <w:qFormat/>
    <w:pPr>
      <w:keepLines/>
      <w:spacing w:before="480" w:line="276" w:lineRule="auto"/>
      <w:jc w:val="left"/>
      <w:outlineLvl w:val="9"/>
    </w:pPr>
    <w:rPr>
      <w:rFonts w:ascii="Cambria" w:eastAsia="Times New Roman" w:hAnsi="Cambria"/>
      <w:bCs/>
      <w:color w:val="365F91"/>
      <w:sz w:val="28"/>
      <w:szCs w:val="28"/>
      <w:lang w:eastAsia="ru-RU"/>
    </w:rPr>
  </w:style>
  <w:style w:type="character" w:customStyle="1" w:styleId="apple-converted-space">
    <w:name w:val="apple-converted-space"/>
    <w:rPr>
      <w:rFonts w:ascii="Times New Roman" w:hAnsi="Times New Roman" w:cs="Times New Roman"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6z0">
    <w:name w:val="WW8Num6z0"/>
    <w:rPr>
      <w:rFonts w:ascii="Symbol" w:hAnsi="Symbol" w:hint="default"/>
      <w:color w:val="auto"/>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hint="default"/>
    </w:rPr>
  </w:style>
  <w:style w:type="character" w:customStyle="1" w:styleId="WW8Num6z3">
    <w:name w:val="WW8Num6z3"/>
    <w:rPr>
      <w:rFonts w:ascii="Symbol" w:hAnsi="Symbol" w:hint="default"/>
    </w:rPr>
  </w:style>
  <w:style w:type="character" w:customStyle="1" w:styleId="WW8Num7z0">
    <w:name w:val="WW8Num7z0"/>
    <w:rPr>
      <w:rFonts w:ascii="Times New Roman" w:hAnsi="Times New Roman" w:cs="Times New Roman" w:hint="default"/>
    </w:rPr>
  </w:style>
  <w:style w:type="character" w:customStyle="1" w:styleId="WW8Num9z0">
    <w:name w:val="WW8Num9z0"/>
    <w:rPr>
      <w:rFonts w:ascii="Arial" w:hAnsi="Arial" w:cs="Aria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hint="default"/>
    </w:rPr>
  </w:style>
  <w:style w:type="character" w:customStyle="1" w:styleId="WW8Num12z3">
    <w:name w:val="WW8Num12z3"/>
    <w:rPr>
      <w:rFonts w:ascii="Symbol" w:hAnsi="Symbol" w:hint="default"/>
    </w:rPr>
  </w:style>
  <w:style w:type="character" w:customStyle="1" w:styleId="WW8Num14z0">
    <w:name w:val="WW8Num14z0"/>
    <w:rPr>
      <w:rFonts w:ascii="Symbol" w:hAnsi="Symbol" w:cs="Symbol" w:hint="default"/>
      <w:color w:val="auto"/>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Arial" w:hAnsi="Arial" w:cs="Arial" w:hint="default"/>
    </w:rPr>
  </w:style>
  <w:style w:type="character" w:customStyle="1" w:styleId="WW8Num16z0">
    <w:name w:val="WW8Num16z0"/>
    <w:rPr>
      <w:rFonts w:ascii="Symbol" w:hAnsi="Symbol" w:cs="Symbol" w:hint="default"/>
      <w:color w:val="auto"/>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8z0">
    <w:name w:val="WW8Num18z0"/>
    <w:rPr>
      <w:rFonts w:ascii="Arial" w:hAnsi="Arial" w:cs="Arial" w:hint="default"/>
    </w:rPr>
  </w:style>
  <w:style w:type="character" w:customStyle="1" w:styleId="WW8Num19z0">
    <w:name w:val="WW8Num19z0"/>
    <w:rPr>
      <w:rFonts w:ascii="Arial" w:hAnsi="Arial" w:cs="Arial" w:hint="default"/>
    </w:rPr>
  </w:style>
  <w:style w:type="character" w:customStyle="1" w:styleId="WW8Num21z0">
    <w:name w:val="WW8Num21z0"/>
    <w:rPr>
      <w:rFonts w:ascii="Symbol" w:hAnsi="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hint="default"/>
    </w:rPr>
  </w:style>
  <w:style w:type="character" w:customStyle="1" w:styleId="WW8Num22z0">
    <w:name w:val="WW8Num22z0"/>
    <w:rPr>
      <w:rFonts w:ascii="Symbol" w:hAnsi="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hint="default"/>
    </w:rPr>
  </w:style>
  <w:style w:type="character" w:customStyle="1" w:styleId="WW8Num24z0">
    <w:name w:val="WW8Num24z0"/>
    <w:rPr>
      <w:rFonts w:ascii="Arial" w:hAnsi="Arial" w:cs="Arial" w:hint="default"/>
    </w:rPr>
  </w:style>
  <w:style w:type="character" w:customStyle="1" w:styleId="WW8Num25z0">
    <w:name w:val="WW8Num25z0"/>
    <w:rPr>
      <w:rFonts w:ascii="Times New Roman" w:eastAsia="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hint="default"/>
    </w:rPr>
  </w:style>
  <w:style w:type="character" w:customStyle="1" w:styleId="WW8Num25z3">
    <w:name w:val="WW8Num25z3"/>
    <w:rPr>
      <w:rFonts w:ascii="Symbol" w:hAnsi="Symbol" w:hint="default"/>
    </w:rPr>
  </w:style>
  <w:style w:type="character" w:customStyle="1" w:styleId="WW8Num27z0">
    <w:name w:val="WW8Num27z0"/>
    <w:rPr>
      <w:rFonts w:ascii="Symbol" w:hAnsi="Symbol" w:hint="default"/>
    </w:rPr>
  </w:style>
  <w:style w:type="character" w:customStyle="1" w:styleId="WW8Num27z1">
    <w:name w:val="WW8Num27z1"/>
    <w:rPr>
      <w:rFonts w:ascii="Times New Roman" w:eastAsia="Times New Roman" w:hAnsi="Times New Roman" w:cs="Times New Roman" w:hint="default"/>
    </w:rPr>
  </w:style>
  <w:style w:type="character" w:customStyle="1" w:styleId="WW8Num27z2">
    <w:name w:val="WW8Num27z2"/>
    <w:rPr>
      <w:rFonts w:ascii="Wingdings" w:hAnsi="Wingdings" w:hint="default"/>
    </w:rPr>
  </w:style>
  <w:style w:type="character" w:customStyle="1" w:styleId="WW8Num27z4">
    <w:name w:val="WW8Num27z4"/>
    <w:rPr>
      <w:rFonts w:ascii="Courier New" w:hAnsi="Courier New" w:cs="Courier New" w:hint="default"/>
    </w:rPr>
  </w:style>
  <w:style w:type="character" w:customStyle="1" w:styleId="WW8Num29z0">
    <w:name w:val="WW8Num29z0"/>
    <w:rPr>
      <w:rFonts w:ascii="Times New Roman" w:eastAsia="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hint="default"/>
    </w:rPr>
  </w:style>
  <w:style w:type="character" w:customStyle="1" w:styleId="WW8Num29z3">
    <w:name w:val="WW8Num29z3"/>
    <w:rPr>
      <w:rFonts w:ascii="Symbol" w:hAnsi="Symbol" w:hint="default"/>
    </w:rPr>
  </w:style>
  <w:style w:type="character" w:customStyle="1" w:styleId="WW8Num31z0">
    <w:name w:val="WW8Num31z0"/>
    <w:rPr>
      <w:rFonts w:ascii="Symbol" w:hAnsi="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hint="default"/>
    </w:rPr>
  </w:style>
  <w:style w:type="character" w:customStyle="1" w:styleId="WW8Num32z0">
    <w:name w:val="WW8Num32z0"/>
    <w:rPr>
      <w:rFonts w:ascii="Times New Roman" w:hAnsi="Times New Roman" w:cs="Times New Roman" w:hint="default"/>
    </w:rPr>
  </w:style>
  <w:style w:type="character" w:customStyle="1" w:styleId="WW8Num34z0">
    <w:name w:val="WW8Num34z0"/>
    <w:rPr>
      <w:rFonts w:ascii="Arial" w:hAnsi="Arial" w:cs="Aria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hint="default"/>
    </w:rPr>
  </w:style>
  <w:style w:type="character" w:customStyle="1" w:styleId="WW8NumSt22z0">
    <w:name w:val="WW8NumSt22z0"/>
    <w:rPr>
      <w:rFonts w:ascii="Arial" w:hAnsi="Arial" w:cs="Arial" w:hint="default"/>
    </w:rPr>
  </w:style>
  <w:style w:type="character" w:customStyle="1" w:styleId="WW8NumSt25z0">
    <w:name w:val="WW8NumSt25z0"/>
    <w:rPr>
      <w:rFonts w:ascii="Arial" w:hAnsi="Arial" w:cs="Arial" w:hint="default"/>
    </w:rPr>
  </w:style>
  <w:style w:type="character" w:customStyle="1" w:styleId="WW8NumSt30z0">
    <w:name w:val="WW8NumSt30z0"/>
    <w:rPr>
      <w:rFonts w:ascii="Times New Roman" w:hAnsi="Times New Roman" w:cs="Times New Roman" w:hint="default"/>
    </w:rPr>
  </w:style>
  <w:style w:type="character" w:customStyle="1" w:styleId="WW8NumSt31z0">
    <w:name w:val="WW8NumSt31z0"/>
    <w:rPr>
      <w:rFonts w:ascii="Times New Roman" w:hAnsi="Times New Roman" w:cs="Times New Roman" w:hint="default"/>
    </w:rPr>
  </w:style>
  <w:style w:type="character" w:customStyle="1" w:styleId="18">
    <w:name w:val="Основной шрифт абзаца1"/>
  </w:style>
  <w:style w:type="character" w:customStyle="1" w:styleId="hl">
    <w:name w:val="hl"/>
  </w:style>
  <w:style w:type="table" w:styleId="affb">
    <w:name w:val="Table Grid"/>
    <w:basedOn w:val="a4"/>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4"/>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4"/>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
    <w:name w:val="WW8Num1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54115-3058-4C67-9CF5-EEAD2561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2023-04-13T08:09:00Z</dcterms:created>
  <dcterms:modified xsi:type="dcterms:W3CDTF">2023-04-13T08:09:00Z</dcterms:modified>
</cp:coreProperties>
</file>