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C486885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5512F9">
        <w:rPr>
          <w:rFonts w:eastAsia="Times New Roman"/>
          <w:lang w:eastAsia="ru-RU"/>
        </w:rPr>
        <w:t>802</w:t>
      </w:r>
    </w:p>
    <w:p w14:paraId="15534597" w14:textId="77777777" w:rsidR="006A1033" w:rsidRPr="005512F9" w:rsidRDefault="006A1033" w:rsidP="005512F9">
      <w:pPr>
        <w:ind w:firstLine="0"/>
        <w:jc w:val="center"/>
        <w:rPr>
          <w:b/>
          <w:bCs/>
        </w:rPr>
      </w:pPr>
    </w:p>
    <w:p w14:paraId="1639F6EA" w14:textId="53012B55" w:rsidR="007C310F" w:rsidRPr="005512F9" w:rsidRDefault="005512F9" w:rsidP="005512F9">
      <w:pPr>
        <w:ind w:firstLine="0"/>
        <w:jc w:val="center"/>
        <w:rPr>
          <w:b/>
          <w:bCs/>
        </w:rPr>
      </w:pPr>
      <w:r w:rsidRPr="005512F9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83665E">
        <w:rPr>
          <w:b/>
          <w:bCs/>
        </w:rPr>
        <w:t>от 05.04.2021 № 568</w:t>
      </w:r>
      <w:r w:rsidRPr="005512F9">
        <w:rPr>
          <w:b/>
          <w:bCs/>
        </w:rPr>
        <w:t xml:space="preserve"> «О создании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занятости»</w:t>
      </w:r>
    </w:p>
    <w:p w14:paraId="3A7A92FD" w14:textId="77777777" w:rsidR="005512F9" w:rsidRPr="005512F9" w:rsidRDefault="005512F9" w:rsidP="005512F9">
      <w:pPr>
        <w:ind w:firstLine="0"/>
        <w:jc w:val="center"/>
        <w:rPr>
          <w:b/>
          <w:bCs/>
        </w:rPr>
      </w:pPr>
    </w:p>
    <w:p w14:paraId="6122A4FF" w14:textId="77777777" w:rsidR="005512F9" w:rsidRPr="005512F9" w:rsidRDefault="005512F9" w:rsidP="005512F9">
      <w:pPr>
        <w:spacing w:line="360" w:lineRule="auto"/>
        <w:ind w:firstLine="567"/>
        <w:rPr>
          <w:b/>
          <w:bCs/>
        </w:rPr>
      </w:pPr>
      <w:r w:rsidRPr="005512F9">
        <w:t xml:space="preserve">В целях погашения налоговых и неналоговых доходов в бюджеты всех уровней,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5512F9">
        <w:rPr>
          <w:b/>
          <w:bCs/>
        </w:rPr>
        <w:t>п</w:t>
      </w:r>
      <w:proofErr w:type="gramEnd"/>
      <w:r w:rsidRPr="005512F9">
        <w:rPr>
          <w:b/>
          <w:bCs/>
        </w:rPr>
        <w:t xml:space="preserve"> о с т а н о в л я е т:</w:t>
      </w:r>
    </w:p>
    <w:p w14:paraId="0920C1C7" w14:textId="6C0BBD41" w:rsidR="005512F9" w:rsidRPr="005512F9" w:rsidRDefault="005512F9" w:rsidP="005512F9">
      <w:pPr>
        <w:spacing w:line="360" w:lineRule="auto"/>
        <w:ind w:firstLine="567"/>
      </w:pPr>
      <w:r w:rsidRPr="005512F9">
        <w:t xml:space="preserve">1. Внести в постановление Администрации Балахнинского муниципального округа Нижегородской области </w:t>
      </w:r>
      <w:r w:rsidRPr="0083665E">
        <w:t>от 05.04.2021 № 568</w:t>
      </w:r>
      <w:r w:rsidRPr="005512F9">
        <w:t xml:space="preserve"> «О создании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занятости» (с изменениями, внесенными постановлениями Администрации Балахнинского муниципального округа Нижегородской области от </w:t>
      </w:r>
      <w:proofErr w:type="spellStart"/>
      <w:proofErr w:type="gramStart"/>
      <w:r w:rsidRPr="0083665E">
        <w:t>от</w:t>
      </w:r>
      <w:proofErr w:type="spellEnd"/>
      <w:proofErr w:type="gramEnd"/>
      <w:r w:rsidRPr="0083665E">
        <w:t xml:space="preserve"> 20.12.2021 № 2419</w:t>
      </w:r>
      <w:r w:rsidRPr="005512F9">
        <w:t xml:space="preserve">, </w:t>
      </w:r>
      <w:r w:rsidRPr="0083665E">
        <w:t xml:space="preserve">от 02.06.2022 № </w:t>
      </w:r>
      <w:proofErr w:type="gramStart"/>
      <w:r w:rsidRPr="0083665E">
        <w:t>995</w:t>
      </w:r>
      <w:r w:rsidRPr="005512F9">
        <w:t xml:space="preserve">, </w:t>
      </w:r>
      <w:r w:rsidRPr="0083665E">
        <w:t>от 27.09.2022 № 1932</w:t>
      </w:r>
      <w:r w:rsidRPr="005512F9">
        <w:t xml:space="preserve">, </w:t>
      </w:r>
      <w:r w:rsidRPr="0083665E">
        <w:t>от 26.12.2022 №2750</w:t>
      </w:r>
      <w:r w:rsidRPr="005512F9">
        <w:t xml:space="preserve">, </w:t>
      </w:r>
      <w:r w:rsidRPr="0083665E">
        <w:t>от 29.11.2023 № 2235</w:t>
      </w:r>
      <w:r w:rsidRPr="005512F9">
        <w:t xml:space="preserve">, </w:t>
      </w:r>
      <w:r w:rsidRPr="0083665E">
        <w:t>от 07.05.2024 № 886</w:t>
      </w:r>
      <w:r w:rsidRPr="005512F9">
        <w:t>) следующие изменения:</w:t>
      </w:r>
      <w:proofErr w:type="gramEnd"/>
    </w:p>
    <w:p w14:paraId="566C4143" w14:textId="43BF348D" w:rsidR="005512F9" w:rsidRPr="005512F9" w:rsidRDefault="005512F9" w:rsidP="005512F9">
      <w:pPr>
        <w:spacing w:line="360" w:lineRule="auto"/>
        <w:ind w:firstLine="567"/>
      </w:pPr>
      <w:r w:rsidRPr="005512F9">
        <w:t>1.1. Состав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 изложить в новой редакции, согласно приложению к настоящему постановлению.</w:t>
      </w:r>
    </w:p>
    <w:p w14:paraId="12109D94" w14:textId="77777777" w:rsidR="005512F9" w:rsidRPr="005512F9" w:rsidRDefault="005512F9" w:rsidP="005512F9">
      <w:pPr>
        <w:spacing w:line="360" w:lineRule="auto"/>
        <w:ind w:firstLine="567"/>
      </w:pPr>
      <w:r w:rsidRPr="005512F9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27A025F" w14:textId="77777777" w:rsidR="005512F9" w:rsidRPr="005512F9" w:rsidRDefault="005512F9" w:rsidP="005512F9">
      <w:pPr>
        <w:spacing w:line="360" w:lineRule="auto"/>
        <w:ind w:firstLine="567"/>
      </w:pPr>
      <w:r w:rsidRPr="005512F9">
        <w:lastRenderedPageBreak/>
        <w:t xml:space="preserve">3. </w:t>
      </w:r>
      <w:proofErr w:type="gramStart"/>
      <w:r w:rsidRPr="005512F9">
        <w:t>Контроль за</w:t>
      </w:r>
      <w:proofErr w:type="gramEnd"/>
      <w:r w:rsidRPr="005512F9">
        <w:t xml:space="preserve"> исполнением настоящего постановления возложить на заместителя главы администрации (</w:t>
      </w:r>
      <w:proofErr w:type="spellStart"/>
      <w:r w:rsidRPr="005512F9">
        <w:t>М.С.Абусов</w:t>
      </w:r>
      <w:proofErr w:type="spellEnd"/>
      <w:r w:rsidRPr="005512F9">
        <w:t>).</w:t>
      </w:r>
    </w:p>
    <w:p w14:paraId="18506E5A" w14:textId="77777777" w:rsidR="005512F9" w:rsidRPr="005512F9" w:rsidRDefault="005512F9" w:rsidP="005512F9">
      <w:pPr>
        <w:ind w:firstLine="0"/>
      </w:pPr>
    </w:p>
    <w:p w14:paraId="60A6201A" w14:textId="77777777" w:rsidR="005512F9" w:rsidRPr="005512F9" w:rsidRDefault="005512F9" w:rsidP="005512F9">
      <w:pPr>
        <w:ind w:firstLine="0"/>
      </w:pPr>
    </w:p>
    <w:p w14:paraId="1DC6586C" w14:textId="5F7B2D54" w:rsidR="002C706F" w:rsidRPr="002C706F" w:rsidRDefault="005512F9" w:rsidP="0083665E">
      <w:pPr>
        <w:ind w:firstLine="0"/>
        <w:rPr>
          <w:szCs w:val="24"/>
        </w:rPr>
      </w:pPr>
      <w:r w:rsidRPr="005512F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512F9">
        <w:t>А.В.Дранишников</w:t>
      </w:r>
      <w:bookmarkStart w:id="0" w:name="_GoBack"/>
      <w:bookmarkEnd w:id="0"/>
      <w:proofErr w:type="spellEnd"/>
    </w:p>
    <w:p w14:paraId="602A6221" w14:textId="37F78967" w:rsidR="005512F9" w:rsidRPr="002C706F" w:rsidRDefault="005512F9" w:rsidP="005512F9">
      <w:pPr>
        <w:ind w:firstLine="0"/>
        <w:rPr>
          <w:szCs w:val="24"/>
        </w:rPr>
      </w:pPr>
    </w:p>
    <w:sectPr w:rsidR="005512F9" w:rsidRPr="002C706F" w:rsidSect="0083665E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879EF" w14:textId="77777777" w:rsidR="008F3201" w:rsidRDefault="008F3201" w:rsidP="007F0268">
      <w:r>
        <w:separator/>
      </w:r>
    </w:p>
  </w:endnote>
  <w:endnote w:type="continuationSeparator" w:id="0">
    <w:p w14:paraId="2E344065" w14:textId="77777777" w:rsidR="008F3201" w:rsidRDefault="008F32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E800C" w14:textId="77777777" w:rsidR="008F3201" w:rsidRDefault="008F3201" w:rsidP="007F0268">
      <w:r>
        <w:separator/>
      </w:r>
    </w:p>
  </w:footnote>
  <w:footnote w:type="continuationSeparator" w:id="0">
    <w:p w14:paraId="02C0A4DB" w14:textId="77777777" w:rsidR="008F3201" w:rsidRDefault="008F32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06F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12F9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6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D65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65E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201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C70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C7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0EF4-382E-423D-9692-5092B95C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2024-09-02T06:06:00Z</dcterms:created>
  <dcterms:modified xsi:type="dcterms:W3CDTF">2024-09-02T11:30:00Z</dcterms:modified>
</cp:coreProperties>
</file>