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0F858B66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67393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86265">
        <w:rPr>
          <w:rFonts w:eastAsia="Times New Roman"/>
          <w:lang w:eastAsia="ru-RU"/>
        </w:rPr>
        <w:t>6</w:t>
      </w:r>
      <w:r w:rsidR="00FB796B">
        <w:rPr>
          <w:rFonts w:eastAsia="Times New Roman"/>
          <w:lang w:eastAsia="ru-RU"/>
        </w:rPr>
        <w:t>98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7564C" w14:textId="11417CCF" w:rsidR="00727818" w:rsidRPr="00FB796B" w:rsidRDefault="00FB796B" w:rsidP="00FB796B">
      <w:pPr>
        <w:ind w:firstLine="0"/>
        <w:jc w:val="center"/>
        <w:rPr>
          <w:b/>
          <w:bCs/>
        </w:rPr>
      </w:pPr>
      <w:r w:rsidRPr="00FB796B">
        <w:rPr>
          <w:b/>
          <w:bCs/>
        </w:rPr>
        <w:t>О проведении IХ окружного конкурса для детей и молодежи «Кузьма Минин в памяти потомков», посвященного памяти организатора Второго народного ополчения 1612 года</w:t>
      </w:r>
    </w:p>
    <w:p w14:paraId="0794CC19" w14:textId="77777777" w:rsidR="00FB796B" w:rsidRPr="00FB796B" w:rsidRDefault="00FB796B" w:rsidP="00FB796B">
      <w:pPr>
        <w:spacing w:line="360" w:lineRule="auto"/>
        <w:ind w:firstLine="0"/>
        <w:jc w:val="center"/>
        <w:rPr>
          <w:b/>
          <w:bCs/>
        </w:rPr>
      </w:pPr>
    </w:p>
    <w:p w14:paraId="6C71EF3D" w14:textId="77777777" w:rsidR="00FB796B" w:rsidRPr="00FB796B" w:rsidRDefault="00FB796B" w:rsidP="00FB796B">
      <w:pPr>
        <w:spacing w:line="360" w:lineRule="auto"/>
        <w:ind w:firstLine="567"/>
      </w:pPr>
      <w:r w:rsidRPr="00FB796B">
        <w:t xml:space="preserve">В целях патриотическое и духовно-нравственное воспитание детей и молодежи, увековечивание памяти подвига героев Отечества,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FB796B">
        <w:rPr>
          <w:b/>
          <w:bCs/>
        </w:rPr>
        <w:t>п о с т а н о в л я е т:</w:t>
      </w:r>
    </w:p>
    <w:p w14:paraId="69F3D99D" w14:textId="77777777" w:rsidR="00FB796B" w:rsidRPr="00FB796B" w:rsidRDefault="00FB796B" w:rsidP="00FB796B">
      <w:pPr>
        <w:spacing w:line="360" w:lineRule="auto"/>
        <w:ind w:firstLine="567"/>
      </w:pPr>
      <w:r w:rsidRPr="00FB796B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IХ окружной конкурс для детей и молодежи «Кузьма Минин в памяти потомков», посвященного памяти организатора Второго народного ополчения 1612 года.</w:t>
      </w:r>
    </w:p>
    <w:p w14:paraId="4AF04FF3" w14:textId="77777777" w:rsidR="00FB796B" w:rsidRPr="00FB796B" w:rsidRDefault="00FB796B" w:rsidP="00FB796B">
      <w:pPr>
        <w:spacing w:line="360" w:lineRule="auto"/>
        <w:ind w:firstLine="567"/>
      </w:pPr>
      <w:r w:rsidRPr="00FB796B">
        <w:t>2. Утвердить прилагаемое Положение о проведении IХ окружного конкурса для детей и молодежи «Кузьма Минин в памяти потомков», посвященного памяти организатора Второго народного ополчения 1612 года.</w:t>
      </w:r>
    </w:p>
    <w:p w14:paraId="0037F70C" w14:textId="77777777" w:rsidR="00FB796B" w:rsidRPr="00FB796B" w:rsidRDefault="00FB796B" w:rsidP="00FB796B">
      <w:pPr>
        <w:spacing w:line="360" w:lineRule="auto"/>
        <w:ind w:firstLine="567"/>
      </w:pPr>
      <w:r w:rsidRPr="00FB796B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E0D2BB2" w14:textId="77777777" w:rsidR="00FB796B" w:rsidRPr="00FB796B" w:rsidRDefault="00FB796B" w:rsidP="00FB796B">
      <w:pPr>
        <w:spacing w:line="360" w:lineRule="auto"/>
        <w:ind w:firstLine="567"/>
      </w:pPr>
      <w:r w:rsidRPr="00FB796B">
        <w:t xml:space="preserve">4. Настоящее постановление вступает в силу с момента официального опубликования. </w:t>
      </w:r>
    </w:p>
    <w:p w14:paraId="5A524F8A" w14:textId="77777777" w:rsidR="00FB796B" w:rsidRPr="00FB796B" w:rsidRDefault="00FB796B" w:rsidP="00FB796B">
      <w:pPr>
        <w:spacing w:line="360" w:lineRule="auto"/>
        <w:ind w:firstLine="567"/>
      </w:pPr>
      <w:r w:rsidRPr="00FB796B">
        <w:t>5. Контроль за исполнением настоящего постановления возложить на и.о. заместителя главы администрации С.П. Якименко.</w:t>
      </w:r>
    </w:p>
    <w:p w14:paraId="22C23D5F" w14:textId="77777777" w:rsidR="00FB796B" w:rsidRPr="00FB796B" w:rsidRDefault="00FB796B" w:rsidP="00FB796B">
      <w:pPr>
        <w:ind w:firstLine="0"/>
      </w:pPr>
    </w:p>
    <w:p w14:paraId="10B92FFE" w14:textId="77777777" w:rsidR="00FB796B" w:rsidRPr="00FB796B" w:rsidRDefault="00FB796B" w:rsidP="00FB796B">
      <w:pPr>
        <w:ind w:firstLine="0"/>
      </w:pPr>
    </w:p>
    <w:p w14:paraId="784F197B" w14:textId="5AE65D75" w:rsidR="000C28D2" w:rsidRPr="000664AF" w:rsidRDefault="00FB796B" w:rsidP="007E33F2">
      <w:pPr>
        <w:ind w:firstLine="0"/>
      </w:pPr>
      <w:proofErr w:type="spellStart"/>
      <w:r w:rsidRPr="00FB796B">
        <w:t>Врип</w:t>
      </w:r>
      <w:proofErr w:type="spellEnd"/>
      <w:r w:rsidRPr="00FB796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796B">
        <w:t xml:space="preserve">И.И. </w:t>
      </w:r>
      <w:proofErr w:type="spellStart"/>
      <w:r w:rsidRPr="00FB796B">
        <w:t>Фирер</w:t>
      </w:r>
      <w:bookmarkStart w:id="0" w:name="_GoBack"/>
      <w:bookmarkEnd w:id="0"/>
      <w:proofErr w:type="spellEnd"/>
    </w:p>
    <w:sectPr w:rsidR="000C28D2" w:rsidRPr="000664AF" w:rsidSect="00BF5532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CD28C" w14:textId="77777777" w:rsidR="00BF5532" w:rsidRDefault="00BF5532" w:rsidP="007F0268">
      <w:r>
        <w:separator/>
      </w:r>
    </w:p>
  </w:endnote>
  <w:endnote w:type="continuationSeparator" w:id="0">
    <w:p w14:paraId="77F7C5D7" w14:textId="77777777" w:rsidR="00BF5532" w:rsidRDefault="00BF55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1F111" w14:textId="77777777" w:rsidR="00BF5532" w:rsidRDefault="00BF5532" w:rsidP="007F0268">
      <w:r>
        <w:separator/>
      </w:r>
    </w:p>
  </w:footnote>
  <w:footnote w:type="continuationSeparator" w:id="0">
    <w:p w14:paraId="6526A183" w14:textId="77777777" w:rsidR="00BF5532" w:rsidRDefault="00BF553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152EEA"/>
    <w:multiLevelType w:val="hybridMultilevel"/>
    <w:tmpl w:val="FF50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953961"/>
    <w:multiLevelType w:val="hybridMultilevel"/>
    <w:tmpl w:val="EE12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C4C2E09"/>
    <w:multiLevelType w:val="hybridMultilevel"/>
    <w:tmpl w:val="85B2A47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>
    <w:nsid w:val="3B2A75B1"/>
    <w:multiLevelType w:val="hybridMultilevel"/>
    <w:tmpl w:val="9DEA881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FCE7507"/>
    <w:multiLevelType w:val="multilevel"/>
    <w:tmpl w:val="AC107D5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C21189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9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8D2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3F2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532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B796B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147E-FBC3-45E5-9203-7EF5DE2D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2024-04-11T10:05:00Z</dcterms:created>
  <dcterms:modified xsi:type="dcterms:W3CDTF">2024-04-11T10:05:00Z</dcterms:modified>
</cp:coreProperties>
</file>