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7AC37524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4170B9">
        <w:rPr>
          <w:rFonts w:eastAsia="Times New Roman"/>
          <w:lang w:eastAsia="ru-RU"/>
        </w:rPr>
        <w:t>27</w:t>
      </w:r>
      <w:r>
        <w:rPr>
          <w:rFonts w:eastAsia="Times New Roman"/>
          <w:lang w:eastAsia="ru-RU"/>
        </w:rPr>
        <w:t xml:space="preserve">.03.2026 № </w:t>
      </w:r>
      <w:r w:rsidR="00981C75">
        <w:rPr>
          <w:rFonts w:eastAsia="Times New Roman"/>
          <w:lang w:eastAsia="ru-RU"/>
        </w:rPr>
        <w:t>7</w:t>
      </w:r>
      <w:r w:rsidR="004170B9">
        <w:rPr>
          <w:rFonts w:eastAsia="Times New Roman"/>
          <w:lang w:eastAsia="ru-RU"/>
        </w:rPr>
        <w:t>57</w:t>
      </w:r>
    </w:p>
    <w:p w14:paraId="4B653589" w14:textId="77777777" w:rsidR="003B20EE" w:rsidRPr="00CF0BC0" w:rsidRDefault="003B20EE" w:rsidP="00CF0BC0">
      <w:pPr>
        <w:ind w:firstLine="0"/>
        <w:jc w:val="center"/>
        <w:rPr>
          <w:b/>
          <w:bCs/>
        </w:rPr>
      </w:pPr>
    </w:p>
    <w:p w14:paraId="635DE438" w14:textId="66B748C7" w:rsidR="00CF0BC0" w:rsidRPr="00CF0BC0" w:rsidRDefault="00CF0BC0" w:rsidP="00CF0BC0">
      <w:pPr>
        <w:ind w:firstLine="0"/>
        <w:jc w:val="center"/>
        <w:rPr>
          <w:b/>
          <w:bCs/>
        </w:rPr>
      </w:pPr>
      <w:r w:rsidRPr="00CF0BC0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2C579F">
        <w:rPr>
          <w:b/>
          <w:bCs/>
        </w:rPr>
        <w:t>от 01.07.2025 № 1203</w:t>
      </w:r>
      <w:r w:rsidRPr="00CF0BC0">
        <w:rPr>
          <w:b/>
          <w:bCs/>
        </w:rPr>
        <w:t xml:space="preserve"> «Об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p w14:paraId="014747A6" w14:textId="77777777" w:rsidR="00A07916" w:rsidRPr="00CF0BC0" w:rsidRDefault="00A07916" w:rsidP="00CF0BC0">
      <w:pPr>
        <w:ind w:firstLine="0"/>
        <w:jc w:val="center"/>
        <w:rPr>
          <w:b/>
          <w:bCs/>
        </w:rPr>
      </w:pPr>
    </w:p>
    <w:p w14:paraId="486863ED" w14:textId="16D8E934" w:rsidR="00CF0BC0" w:rsidRPr="00CF0BC0" w:rsidRDefault="00CF0BC0" w:rsidP="00EC32D9">
      <w:pPr>
        <w:spacing w:line="360" w:lineRule="auto"/>
        <w:ind w:firstLine="567"/>
      </w:pPr>
      <w:proofErr w:type="gramStart"/>
      <w:r w:rsidRPr="00CF0BC0">
        <w:t>Руководствуясь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07.07.2003 № 112-ФЗ «О личном подсобном хозяйстве», 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</w:t>
      </w:r>
      <w:proofErr w:type="gramEnd"/>
      <w:r w:rsidRPr="00CF0BC0">
        <w:t xml:space="preserve"> </w:t>
      </w:r>
      <w:proofErr w:type="gramStart"/>
      <w:r w:rsidRPr="00CF0BC0">
        <w:t>утратившими силу некоторых актов и отдельных положений актов Правительства Российской Федерации», распоряжением Правительства РФ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Приказом Министерства сельского хозяйства Российской Федерации от 27.09.2022 № 629 «Об утверждении формы и порядка ведения</w:t>
      </w:r>
      <w:proofErr w:type="gramEnd"/>
      <w:r w:rsidRPr="00CF0BC0">
        <w:t xml:space="preserve"> похозяйственных книг»,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области», Уставом Балахнинского муниципального округа Нижегородской области, постановлением администрации Балахнинского муниципального округа Нижегородской области </w:t>
      </w:r>
      <w:r w:rsidRPr="002C579F">
        <w:t>от 18.12.2023 №2414</w:t>
      </w:r>
      <w:r w:rsidRPr="00CF0BC0">
        <w:t xml:space="preserve"> «Об утверждении порядка разработки и утверждения административных регламентов предоставления муниципальных услуг в Администрации Балахнинского муниципального округа Нижегородской области», Администрация Балахнинского муниципального округа Нижегородской области </w:t>
      </w:r>
      <w:proofErr w:type="gramStart"/>
      <w:r w:rsidRPr="00EC32D9">
        <w:rPr>
          <w:b/>
          <w:bCs/>
        </w:rPr>
        <w:t>п</w:t>
      </w:r>
      <w:proofErr w:type="gramEnd"/>
      <w:r w:rsidRPr="00EC32D9">
        <w:rPr>
          <w:b/>
          <w:bCs/>
        </w:rPr>
        <w:t xml:space="preserve"> </w:t>
      </w:r>
      <w:proofErr w:type="gramStart"/>
      <w:r w:rsidRPr="00EC32D9">
        <w:rPr>
          <w:b/>
          <w:bCs/>
        </w:rPr>
        <w:t>о</w:t>
      </w:r>
      <w:proofErr w:type="gramEnd"/>
      <w:r w:rsidRPr="00EC32D9">
        <w:rPr>
          <w:b/>
          <w:bCs/>
        </w:rPr>
        <w:t xml:space="preserve"> с т а н о в л я е т:</w:t>
      </w:r>
    </w:p>
    <w:p w14:paraId="67CE6019" w14:textId="70C55052" w:rsidR="00CF0BC0" w:rsidRPr="00CF0BC0" w:rsidRDefault="00CF0BC0" w:rsidP="00EC32D9">
      <w:pPr>
        <w:spacing w:line="360" w:lineRule="auto"/>
        <w:ind w:firstLine="567"/>
      </w:pPr>
      <w:r w:rsidRPr="00CF0BC0">
        <w:t xml:space="preserve">1. Внести изменения в административный регламент предоставления муниципальной услуги «Предоставление выписки из похозяйственной книги», утвержденный постановлением Администрации Балахнинского муниципального округа Нижегородской </w:t>
      </w:r>
      <w:r w:rsidRPr="00CF0BC0">
        <w:lastRenderedPageBreak/>
        <w:t xml:space="preserve">области </w:t>
      </w:r>
      <w:r w:rsidRPr="002C579F">
        <w:t>от 01.07.2025 № 1203</w:t>
      </w:r>
      <w:r w:rsidRPr="00CF0BC0">
        <w:t>, изложив его в новой редакции согласно Приложению к настоящему постановлению.</w:t>
      </w:r>
    </w:p>
    <w:p w14:paraId="73499996" w14:textId="77777777" w:rsidR="00CF0BC0" w:rsidRPr="00CF0BC0" w:rsidRDefault="00CF0BC0" w:rsidP="00EC32D9">
      <w:pPr>
        <w:spacing w:line="360" w:lineRule="auto"/>
        <w:ind w:firstLine="567"/>
      </w:pPr>
      <w:r w:rsidRPr="00CF0BC0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опубликование настоящего постановления в официальном приложении в газете «Рабочая Балахна» Курс «РБ» и размещение на официальном сайте Балахнинского муниципального округа Нижегородской области в информационно-телекоммуникационной сети «Интернет».</w:t>
      </w:r>
    </w:p>
    <w:p w14:paraId="69960F05" w14:textId="77777777" w:rsidR="00CF0BC0" w:rsidRPr="00CF0BC0" w:rsidRDefault="00CF0BC0" w:rsidP="00EC32D9">
      <w:pPr>
        <w:spacing w:line="360" w:lineRule="auto"/>
        <w:ind w:firstLine="567"/>
      </w:pPr>
      <w:r w:rsidRPr="00CF0BC0">
        <w:t>3. Настоящее постановление вступает в силу с момента его официального опубликования.</w:t>
      </w:r>
    </w:p>
    <w:p w14:paraId="3CCB12A6" w14:textId="77777777" w:rsidR="00CF0BC0" w:rsidRPr="00CF0BC0" w:rsidRDefault="00CF0BC0" w:rsidP="00EC32D9">
      <w:pPr>
        <w:spacing w:line="360" w:lineRule="auto"/>
        <w:ind w:firstLine="567"/>
      </w:pPr>
      <w:r w:rsidRPr="00CF0BC0">
        <w:t>4. Контроль за исполнением настоящего постановления возложить на заместителя главы администрации (А.А. Чагаев).</w:t>
      </w:r>
    </w:p>
    <w:p w14:paraId="5597505B" w14:textId="77777777" w:rsidR="00CF0BC0" w:rsidRPr="00CF0BC0" w:rsidRDefault="00CF0BC0" w:rsidP="00CF0BC0">
      <w:pPr>
        <w:ind w:firstLine="0"/>
      </w:pPr>
    </w:p>
    <w:p w14:paraId="2F748960" w14:textId="77777777" w:rsidR="00CF0BC0" w:rsidRPr="00CF0BC0" w:rsidRDefault="00CF0BC0" w:rsidP="00CF0BC0">
      <w:pPr>
        <w:ind w:firstLine="0"/>
      </w:pPr>
    </w:p>
    <w:p w14:paraId="24C6F521" w14:textId="77777777" w:rsidR="00CF0BC0" w:rsidRPr="00CF0BC0" w:rsidRDefault="00CF0BC0" w:rsidP="00CF0BC0">
      <w:pPr>
        <w:ind w:firstLine="0"/>
      </w:pPr>
    </w:p>
    <w:p w14:paraId="7FB6B0E0" w14:textId="35A93E31" w:rsidR="00CF0BC0" w:rsidRPr="00CF0BC0" w:rsidRDefault="00CF0BC0" w:rsidP="00CF0BC0">
      <w:pPr>
        <w:ind w:firstLine="0"/>
      </w:pPr>
      <w:proofErr w:type="spellStart"/>
      <w:r w:rsidRPr="00CF0BC0">
        <w:t>Врип</w:t>
      </w:r>
      <w:proofErr w:type="spellEnd"/>
      <w:r w:rsidRPr="00CF0BC0">
        <w:t xml:space="preserve"> главы местного самоуправления</w:t>
      </w:r>
      <w:r w:rsidRPr="00CF0BC0">
        <w:tab/>
      </w:r>
      <w:r w:rsidRPr="00CF0BC0">
        <w:tab/>
      </w:r>
      <w:r w:rsidR="00EC32D9">
        <w:tab/>
      </w:r>
      <w:r w:rsidR="00EC32D9">
        <w:tab/>
      </w:r>
      <w:r w:rsidR="00EC32D9">
        <w:tab/>
      </w:r>
      <w:r w:rsidR="00EC32D9">
        <w:tab/>
      </w:r>
      <w:r w:rsidRPr="00CF0BC0">
        <w:t xml:space="preserve">И.И. </w:t>
      </w:r>
      <w:proofErr w:type="spellStart"/>
      <w:r w:rsidRPr="00CF0BC0">
        <w:t>Фирер</w:t>
      </w:r>
      <w:bookmarkStart w:id="0" w:name="_GoBack"/>
      <w:bookmarkEnd w:id="0"/>
      <w:proofErr w:type="spellEnd"/>
    </w:p>
    <w:sectPr w:rsidR="00CF0BC0" w:rsidRPr="00CF0BC0" w:rsidSect="002C579F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133DC" w14:textId="77777777" w:rsidR="00B41CE8" w:rsidRDefault="00B41CE8" w:rsidP="007F0268">
      <w:r>
        <w:separator/>
      </w:r>
    </w:p>
  </w:endnote>
  <w:endnote w:type="continuationSeparator" w:id="0">
    <w:p w14:paraId="6D31110D" w14:textId="77777777" w:rsidR="00B41CE8" w:rsidRDefault="00B41CE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6E898" w14:textId="77777777" w:rsidR="00B41CE8" w:rsidRDefault="00B41CE8" w:rsidP="007F0268">
      <w:r>
        <w:separator/>
      </w:r>
    </w:p>
  </w:footnote>
  <w:footnote w:type="continuationSeparator" w:id="0">
    <w:p w14:paraId="22A97D0D" w14:textId="77777777" w:rsidR="00B41CE8" w:rsidRDefault="00B41CE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3FF79C9"/>
    <w:multiLevelType w:val="multilevel"/>
    <w:tmpl w:val="C6264604"/>
    <w:lvl w:ilvl="0">
      <w:start w:val="1"/>
      <w:numFmt w:val="upperRoman"/>
      <w:lvlText w:val="%1."/>
      <w:lvlJc w:val="left"/>
      <w:pPr>
        <w:ind w:left="5022" w:hanging="154"/>
        <w:jc w:val="lef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upperRoman"/>
      <w:lvlText w:val="%1.%2."/>
      <w:lvlJc w:val="left"/>
      <w:pPr>
        <w:ind w:left="4200" w:hanging="246"/>
        <w:jc w:val="right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5020" w:hanging="2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10" w:hanging="2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0" w:hanging="2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0" w:hanging="2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0" w:hanging="2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0" w:hanging="2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0" w:hanging="246"/>
      </w:pPr>
      <w:rPr>
        <w:rFonts w:hint="default"/>
        <w:lang w:val="ru-RU" w:eastAsia="en-US" w:bidi="ar-SA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A853F83"/>
    <w:multiLevelType w:val="hybridMultilevel"/>
    <w:tmpl w:val="9E024C1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3E3879"/>
    <w:multiLevelType w:val="multilevel"/>
    <w:tmpl w:val="5D306974"/>
    <w:lvl w:ilvl="0">
      <w:start w:val="1"/>
      <w:numFmt w:val="upperRoman"/>
      <w:lvlText w:val="%1."/>
      <w:lvlJc w:val="left"/>
      <w:pPr>
        <w:ind w:left="4925" w:hanging="148"/>
        <w:jc w:val="right"/>
      </w:pPr>
      <w:rPr>
        <w:rFonts w:hint="default"/>
        <w:spacing w:val="0"/>
        <w:w w:val="84"/>
        <w:lang w:val="ru-RU" w:eastAsia="en-US" w:bidi="ar-SA"/>
      </w:rPr>
    </w:lvl>
    <w:lvl w:ilvl="1">
      <w:start w:val="1"/>
      <w:numFmt w:val="upperRoman"/>
      <w:lvlText w:val="%1.%2."/>
      <w:lvlJc w:val="left"/>
      <w:pPr>
        <w:ind w:left="3983" w:hanging="234"/>
        <w:jc w:val="left"/>
      </w:pPr>
      <w:rPr>
        <w:rFonts w:hint="default"/>
        <w:spacing w:val="-1"/>
        <w:w w:val="101"/>
        <w:lang w:val="ru-RU" w:eastAsia="en-US" w:bidi="ar-SA"/>
      </w:rPr>
    </w:lvl>
    <w:lvl w:ilvl="2">
      <w:numFmt w:val="bullet"/>
      <w:lvlText w:val="•"/>
      <w:lvlJc w:val="left"/>
      <w:pPr>
        <w:ind w:left="4920" w:hanging="2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1" w:hanging="2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3" w:hanging="2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4" w:hanging="2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6" w:hanging="2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8" w:hanging="2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9" w:hanging="234"/>
      </w:pPr>
      <w:rPr>
        <w:rFonts w:hint="default"/>
        <w:lang w:val="ru-RU" w:eastAsia="en-US" w:bidi="ar-SA"/>
      </w:rPr>
    </w:lvl>
  </w:abstractNum>
  <w:abstractNum w:abstractNumId="22">
    <w:nsid w:val="7AD056ED"/>
    <w:multiLevelType w:val="hybridMultilevel"/>
    <w:tmpl w:val="FC4814A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8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4"/>
  </w:num>
  <w:num w:numId="15">
    <w:abstractNumId w:val="11"/>
  </w:num>
  <w:num w:numId="16">
    <w:abstractNumId w:val="20"/>
  </w:num>
  <w:num w:numId="17">
    <w:abstractNumId w:val="16"/>
  </w:num>
  <w:num w:numId="18">
    <w:abstractNumId w:val="13"/>
  </w:num>
  <w:num w:numId="19">
    <w:abstractNumId w:val="23"/>
  </w:num>
  <w:num w:numId="20">
    <w:abstractNumId w:val="22"/>
  </w:num>
  <w:num w:numId="21">
    <w:abstractNumId w:val="10"/>
  </w:num>
  <w:num w:numId="22">
    <w:abstractNumId w:val="6"/>
  </w:num>
  <w:num w:numId="2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138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5919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865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176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0F15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BA2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579F"/>
    <w:rsid w:val="002C61DE"/>
    <w:rsid w:val="002C716C"/>
    <w:rsid w:val="002C7331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1C67"/>
    <w:rsid w:val="0030243A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1FFE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347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BE0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36B97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1E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5D56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2D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3E4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40E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6CC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0AC"/>
    <w:rsid w:val="00767E79"/>
    <w:rsid w:val="0077087E"/>
    <w:rsid w:val="0077092B"/>
    <w:rsid w:val="00770F85"/>
    <w:rsid w:val="00771366"/>
    <w:rsid w:val="00771809"/>
    <w:rsid w:val="007722E2"/>
    <w:rsid w:val="0077260F"/>
    <w:rsid w:val="00772BF6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1F6F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3B3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8C9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05C"/>
    <w:rsid w:val="009A21DA"/>
    <w:rsid w:val="009A34B8"/>
    <w:rsid w:val="009A38E3"/>
    <w:rsid w:val="009A49BE"/>
    <w:rsid w:val="009A49CF"/>
    <w:rsid w:val="009A4DBC"/>
    <w:rsid w:val="009A5F0C"/>
    <w:rsid w:val="009A69E9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5FA0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540D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D3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3BCD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1CE8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6904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0BC0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6C4A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2D9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277C4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13A8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973A0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C53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C53B3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C53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C53B3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8EEA5-4DBD-4FF4-8401-10896A56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31</cp:revision>
  <dcterms:created xsi:type="dcterms:W3CDTF">2026-04-01T06:29:00Z</dcterms:created>
  <dcterms:modified xsi:type="dcterms:W3CDTF">2026-04-01T13:33:00Z</dcterms:modified>
</cp:coreProperties>
</file>