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AE2B1" w14:textId="77777777" w:rsidR="00E21790" w:rsidRPr="00E21790" w:rsidRDefault="00E21790" w:rsidP="002C5F9F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2C5F9F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2C5F9F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2C5F9F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2C5F9F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38D2C80D" w14:textId="77777777" w:rsidR="00E21790" w:rsidRPr="00E21790" w:rsidRDefault="00E21790" w:rsidP="002C5F9F">
      <w:pPr>
        <w:ind w:firstLine="0"/>
        <w:jc w:val="center"/>
        <w:rPr>
          <w:rFonts w:eastAsia="Times New Roman"/>
          <w:b/>
          <w:lang w:eastAsia="ru-RU"/>
        </w:rPr>
      </w:pPr>
    </w:p>
    <w:p w14:paraId="0951771D" w14:textId="7E378FAA" w:rsidR="008D4B40" w:rsidRPr="00766AFC" w:rsidRDefault="00253DB9" w:rsidP="002C5F9F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081CBC">
        <w:rPr>
          <w:rFonts w:eastAsia="Times New Roman"/>
          <w:lang w:eastAsia="ru-RU"/>
        </w:rPr>
        <w:t>30</w:t>
      </w:r>
      <w:r w:rsidR="00EB64B0">
        <w:rPr>
          <w:rFonts w:eastAsia="Times New Roman"/>
          <w:lang w:eastAsia="ru-RU"/>
        </w:rPr>
        <w:t>.</w:t>
      </w:r>
      <w:r w:rsidR="007E7BF0">
        <w:rPr>
          <w:rFonts w:eastAsia="Times New Roman"/>
          <w:lang w:eastAsia="ru-RU"/>
        </w:rPr>
        <w:t>0</w:t>
      </w:r>
      <w:r w:rsidR="00DF4DA2">
        <w:rPr>
          <w:rFonts w:eastAsia="Times New Roman"/>
          <w:lang w:eastAsia="ru-RU"/>
        </w:rPr>
        <w:t>8</w:t>
      </w:r>
      <w:r w:rsidR="00EB64B0">
        <w:rPr>
          <w:rFonts w:eastAsia="Times New Roman"/>
          <w:lang w:eastAsia="ru-RU"/>
        </w:rPr>
        <w:t>.202</w:t>
      </w:r>
      <w:r w:rsidR="00DF4DA2">
        <w:rPr>
          <w:rFonts w:eastAsia="Times New Roman"/>
          <w:lang w:eastAsia="ru-RU"/>
        </w:rPr>
        <w:t>4</w:t>
      </w:r>
      <w:r w:rsidR="00EB64B0">
        <w:rPr>
          <w:rFonts w:eastAsia="Times New Roman"/>
          <w:lang w:eastAsia="ru-RU"/>
        </w:rPr>
        <w:t xml:space="preserve"> № </w:t>
      </w:r>
      <w:r w:rsidR="002C4C1B" w:rsidRPr="002627CA">
        <w:rPr>
          <w:rFonts w:eastAsia="Times New Roman"/>
          <w:lang w:eastAsia="ru-RU"/>
        </w:rPr>
        <w:t>1</w:t>
      </w:r>
      <w:r w:rsidR="0022015B">
        <w:rPr>
          <w:rFonts w:eastAsia="Times New Roman"/>
          <w:lang w:eastAsia="ru-RU"/>
        </w:rPr>
        <w:t>7</w:t>
      </w:r>
      <w:r w:rsidR="00081CBC">
        <w:rPr>
          <w:rFonts w:eastAsia="Times New Roman"/>
          <w:lang w:eastAsia="ru-RU"/>
        </w:rPr>
        <w:t>85</w:t>
      </w:r>
    </w:p>
    <w:p w14:paraId="15534597" w14:textId="77777777" w:rsidR="006A1033" w:rsidRDefault="006A1033" w:rsidP="002C5F9F">
      <w:pPr>
        <w:ind w:firstLine="0"/>
        <w:jc w:val="center"/>
        <w:rPr>
          <w:b/>
          <w:bCs/>
        </w:rPr>
      </w:pPr>
    </w:p>
    <w:p w14:paraId="348F5D14" w14:textId="77777777" w:rsidR="00081CBC" w:rsidRPr="00065C54" w:rsidRDefault="00081CBC" w:rsidP="00081CBC">
      <w:pPr>
        <w:widowControl w:val="0"/>
        <w:autoSpaceDE w:val="0"/>
        <w:autoSpaceDN w:val="0"/>
        <w:ind w:firstLine="0"/>
        <w:jc w:val="center"/>
        <w:rPr>
          <w:b/>
          <w:szCs w:val="24"/>
        </w:rPr>
      </w:pPr>
      <w:r w:rsidRPr="00065C54">
        <w:rPr>
          <w:b/>
          <w:szCs w:val="24"/>
        </w:rPr>
        <w:t>Об утверждении Перечня сезонных сельскохозяйственных выставок-ярмарок по организации сбыта продукции растениеводства сельхозпроизводителями, в том числе личных подсобных и дачных хозяйств на территории Балахнинского муниципального округа</w:t>
      </w:r>
      <w:r w:rsidRPr="00065C54">
        <w:rPr>
          <w:szCs w:val="24"/>
        </w:rPr>
        <w:t xml:space="preserve"> </w:t>
      </w:r>
      <w:r w:rsidRPr="00065C54">
        <w:rPr>
          <w:b/>
          <w:szCs w:val="24"/>
        </w:rPr>
        <w:t>Нижегородской области</w:t>
      </w:r>
    </w:p>
    <w:p w14:paraId="296E4E13" w14:textId="77777777" w:rsidR="00487FAA" w:rsidRDefault="00487FAA" w:rsidP="002C5F9F">
      <w:pPr>
        <w:ind w:firstLine="0"/>
        <w:jc w:val="center"/>
        <w:rPr>
          <w:b/>
          <w:bCs/>
        </w:rPr>
      </w:pPr>
    </w:p>
    <w:p w14:paraId="0A7A4E02" w14:textId="77777777" w:rsidR="00081CBC" w:rsidRPr="00065C54" w:rsidRDefault="00081CBC" w:rsidP="00081CBC">
      <w:pPr>
        <w:tabs>
          <w:tab w:val="right" w:pos="9072"/>
        </w:tabs>
        <w:autoSpaceDN w:val="0"/>
        <w:spacing w:line="360" w:lineRule="auto"/>
        <w:ind w:firstLine="567"/>
        <w:rPr>
          <w:color w:val="0070C0"/>
          <w:szCs w:val="24"/>
        </w:rPr>
      </w:pPr>
      <w:r w:rsidRPr="00065C54">
        <w:rPr>
          <w:szCs w:val="24"/>
        </w:rPr>
        <w:t xml:space="preserve">В соответствии с Федеральным законом от 28.12.2009 № 381-ФЗ «Об основах государственного регулирования торговой деятельности в Российской Федерации», Указом Президента Российской Федерации от 29.01.1992 № 65 «О свободе торговли», поручением Губернатора Нижегородской области в целях стабилизации ценовой ситуации на продовольственные товары, сохранения конъектуры продовольственных рынков, руководствуясь Уставом Балахнинского муниципального округа Нижегородской области, Администрация Балахнинского муниципального округа </w:t>
      </w:r>
      <w:proofErr w:type="gramStart"/>
      <w:r w:rsidRPr="00065C54">
        <w:rPr>
          <w:b/>
          <w:szCs w:val="24"/>
        </w:rPr>
        <w:t>п</w:t>
      </w:r>
      <w:proofErr w:type="gramEnd"/>
      <w:r w:rsidRPr="00065C54">
        <w:rPr>
          <w:b/>
          <w:szCs w:val="24"/>
        </w:rPr>
        <w:t xml:space="preserve"> о с т а н </w:t>
      </w:r>
      <w:proofErr w:type="gramStart"/>
      <w:r w:rsidRPr="00065C54">
        <w:rPr>
          <w:b/>
          <w:szCs w:val="24"/>
        </w:rPr>
        <w:t>о</w:t>
      </w:r>
      <w:proofErr w:type="gramEnd"/>
      <w:r w:rsidRPr="00065C54">
        <w:rPr>
          <w:b/>
          <w:szCs w:val="24"/>
        </w:rPr>
        <w:t xml:space="preserve"> в л я е т:</w:t>
      </w:r>
    </w:p>
    <w:p w14:paraId="110F6258" w14:textId="77777777" w:rsidR="00081CBC" w:rsidRPr="00065C54" w:rsidRDefault="00081CBC" w:rsidP="00081CBC">
      <w:pPr>
        <w:tabs>
          <w:tab w:val="right" w:pos="9072"/>
        </w:tabs>
        <w:autoSpaceDN w:val="0"/>
        <w:spacing w:line="360" w:lineRule="auto"/>
        <w:ind w:firstLine="567"/>
        <w:rPr>
          <w:szCs w:val="24"/>
        </w:rPr>
      </w:pPr>
      <w:r w:rsidRPr="00065C54">
        <w:rPr>
          <w:szCs w:val="24"/>
        </w:rPr>
        <w:t>1. Утвердить Перечень сезонных сельскохозяйственных выставок-ярмарок по организации сбыта продукции растениеводства сельхозпроизводителями, в том числе личных подсобных и дачных хозяйств на территории Балахнинского муниципального округа Нижегородской области (далее – выстав</w:t>
      </w:r>
      <w:r>
        <w:rPr>
          <w:szCs w:val="24"/>
        </w:rPr>
        <w:t xml:space="preserve">ки-ярмарки), </w:t>
      </w:r>
      <w:proofErr w:type="gramStart"/>
      <w:r>
        <w:rPr>
          <w:szCs w:val="24"/>
        </w:rPr>
        <w:t>согласно приложения</w:t>
      </w:r>
      <w:proofErr w:type="gramEnd"/>
      <w:r w:rsidRPr="00065C54">
        <w:rPr>
          <w:szCs w:val="24"/>
        </w:rPr>
        <w:t xml:space="preserve"> к настоящему постановлению.</w:t>
      </w:r>
    </w:p>
    <w:p w14:paraId="163C859D" w14:textId="77777777" w:rsidR="00081CBC" w:rsidRPr="00065C54" w:rsidRDefault="00081CBC" w:rsidP="00081CBC">
      <w:pPr>
        <w:tabs>
          <w:tab w:val="right" w:pos="9072"/>
        </w:tabs>
        <w:autoSpaceDN w:val="0"/>
        <w:spacing w:line="360" w:lineRule="auto"/>
        <w:ind w:firstLine="567"/>
        <w:rPr>
          <w:szCs w:val="24"/>
        </w:rPr>
      </w:pPr>
      <w:r>
        <w:rPr>
          <w:szCs w:val="24"/>
        </w:rPr>
        <w:t>2. Управлению</w:t>
      </w:r>
      <w:r w:rsidRPr="00065C54">
        <w:rPr>
          <w:szCs w:val="24"/>
        </w:rPr>
        <w:t xml:space="preserve"> экономики, предпринимательства и инвестиционной политики администрации осуществлять полномочия координатора организации выставок-ярмарок.</w:t>
      </w:r>
    </w:p>
    <w:p w14:paraId="2ADEA1FE" w14:textId="77777777" w:rsidR="00081CBC" w:rsidRPr="00065C54" w:rsidRDefault="00081CBC" w:rsidP="00081CBC">
      <w:pPr>
        <w:tabs>
          <w:tab w:val="right" w:pos="9072"/>
        </w:tabs>
        <w:autoSpaceDN w:val="0"/>
        <w:spacing w:line="360" w:lineRule="auto"/>
        <w:ind w:firstLine="567"/>
        <w:rPr>
          <w:szCs w:val="24"/>
        </w:rPr>
      </w:pPr>
      <w:r w:rsidRPr="00065C54">
        <w:rPr>
          <w:szCs w:val="24"/>
        </w:rPr>
        <w:t xml:space="preserve">3. Управлению благоустройства и дорожной деятельности администрации осуществлять </w:t>
      </w:r>
      <w:proofErr w:type="gramStart"/>
      <w:r w:rsidRPr="00065C54">
        <w:rPr>
          <w:szCs w:val="24"/>
        </w:rPr>
        <w:t>контроль за</w:t>
      </w:r>
      <w:proofErr w:type="gramEnd"/>
      <w:r w:rsidRPr="00065C54">
        <w:rPr>
          <w:szCs w:val="24"/>
        </w:rPr>
        <w:t xml:space="preserve"> надлежащим содержанием территорий, на которых организовано проведение выставок-ярмарок.</w:t>
      </w:r>
    </w:p>
    <w:p w14:paraId="39F94B77" w14:textId="77777777" w:rsidR="00081CBC" w:rsidRPr="00065C54" w:rsidRDefault="00081CBC" w:rsidP="00081CBC">
      <w:pPr>
        <w:tabs>
          <w:tab w:val="right" w:pos="9072"/>
        </w:tabs>
        <w:autoSpaceDN w:val="0"/>
        <w:spacing w:line="360" w:lineRule="auto"/>
        <w:ind w:firstLine="567"/>
        <w:rPr>
          <w:szCs w:val="24"/>
        </w:rPr>
      </w:pPr>
      <w:r w:rsidRPr="00065C54">
        <w:rPr>
          <w:szCs w:val="24"/>
        </w:rPr>
        <w:t xml:space="preserve">4. Управлению административно-технического и муниципального контроля администрации осуществлять полномочия по </w:t>
      </w:r>
      <w:proofErr w:type="gramStart"/>
      <w:r w:rsidRPr="00065C54">
        <w:rPr>
          <w:szCs w:val="24"/>
        </w:rPr>
        <w:t>контролю за</w:t>
      </w:r>
      <w:proofErr w:type="gramEnd"/>
      <w:r w:rsidRPr="00065C54">
        <w:rPr>
          <w:szCs w:val="24"/>
        </w:rPr>
        <w:t xml:space="preserve"> соблюдением правил торговли при проведении выставок-ярмарок.</w:t>
      </w:r>
    </w:p>
    <w:p w14:paraId="2BD0E4EE" w14:textId="77777777" w:rsidR="00081CBC" w:rsidRPr="00065C54" w:rsidRDefault="00081CBC" w:rsidP="00081CBC">
      <w:pPr>
        <w:tabs>
          <w:tab w:val="right" w:pos="9072"/>
        </w:tabs>
        <w:autoSpaceDN w:val="0"/>
        <w:spacing w:line="360" w:lineRule="auto"/>
        <w:ind w:firstLine="567"/>
        <w:rPr>
          <w:szCs w:val="24"/>
        </w:rPr>
      </w:pPr>
      <w:r w:rsidRPr="00065C54">
        <w:rPr>
          <w:szCs w:val="24"/>
        </w:rPr>
        <w:t xml:space="preserve">5. Управлению сельского хозяйства </w:t>
      </w:r>
      <w:r>
        <w:rPr>
          <w:szCs w:val="24"/>
        </w:rPr>
        <w:t xml:space="preserve">и продовольственных ресурсов </w:t>
      </w:r>
      <w:r w:rsidRPr="00065C54">
        <w:rPr>
          <w:szCs w:val="24"/>
        </w:rPr>
        <w:t>проинформировать сельхозпроизводителей Балахнинского муниципального округа о проведении выставок-ярмарок.</w:t>
      </w:r>
    </w:p>
    <w:p w14:paraId="07EB49FE" w14:textId="77777777" w:rsidR="00081CBC" w:rsidRPr="00065C54" w:rsidRDefault="00081CBC" w:rsidP="00081CBC">
      <w:pPr>
        <w:tabs>
          <w:tab w:val="right" w:pos="9072"/>
        </w:tabs>
        <w:autoSpaceDN w:val="0"/>
        <w:spacing w:line="360" w:lineRule="auto"/>
        <w:ind w:firstLine="567"/>
        <w:rPr>
          <w:szCs w:val="24"/>
        </w:rPr>
      </w:pPr>
      <w:r>
        <w:rPr>
          <w:szCs w:val="24"/>
        </w:rPr>
        <w:t>6</w:t>
      </w:r>
      <w:r w:rsidRPr="00065C54">
        <w:rPr>
          <w:szCs w:val="24"/>
        </w:rPr>
        <w:t>. Отделу организационно-протокольной работы администрации обеспечить официальное опубликование настоящего постановления в газете «Рабочая Балахна» и размещение на официальном интернет-сайте Балахнинского муниципального округа Нижегородской области.</w:t>
      </w:r>
    </w:p>
    <w:p w14:paraId="68824C58" w14:textId="77777777" w:rsidR="00081CBC" w:rsidRPr="00065C54" w:rsidRDefault="00081CBC" w:rsidP="00081CBC">
      <w:pPr>
        <w:tabs>
          <w:tab w:val="right" w:pos="9072"/>
        </w:tabs>
        <w:autoSpaceDN w:val="0"/>
        <w:spacing w:line="360" w:lineRule="auto"/>
        <w:ind w:firstLine="567"/>
        <w:rPr>
          <w:szCs w:val="24"/>
        </w:rPr>
      </w:pPr>
      <w:r>
        <w:rPr>
          <w:szCs w:val="24"/>
        </w:rPr>
        <w:lastRenderedPageBreak/>
        <w:t>7</w:t>
      </w:r>
      <w:r w:rsidRPr="00065C54">
        <w:rPr>
          <w:szCs w:val="24"/>
        </w:rPr>
        <w:t xml:space="preserve">. Настоящее постановление вступает в силу </w:t>
      </w:r>
      <w:proofErr w:type="gramStart"/>
      <w:r w:rsidRPr="00065C54">
        <w:rPr>
          <w:szCs w:val="24"/>
        </w:rPr>
        <w:t>с даты</w:t>
      </w:r>
      <w:proofErr w:type="gramEnd"/>
      <w:r w:rsidRPr="00065C54">
        <w:rPr>
          <w:szCs w:val="24"/>
        </w:rPr>
        <w:t xml:space="preserve"> его опубликования.</w:t>
      </w:r>
    </w:p>
    <w:p w14:paraId="69B7B936" w14:textId="77777777" w:rsidR="00081CBC" w:rsidRPr="00065C54" w:rsidRDefault="00081CBC" w:rsidP="00081CBC">
      <w:pPr>
        <w:widowControl w:val="0"/>
        <w:autoSpaceDE w:val="0"/>
        <w:autoSpaceDN w:val="0"/>
        <w:spacing w:line="360" w:lineRule="auto"/>
        <w:ind w:firstLine="567"/>
        <w:rPr>
          <w:szCs w:val="24"/>
        </w:rPr>
      </w:pPr>
      <w:r>
        <w:rPr>
          <w:szCs w:val="24"/>
        </w:rPr>
        <w:t>8</w:t>
      </w:r>
      <w:r w:rsidRPr="00065C54">
        <w:rPr>
          <w:szCs w:val="24"/>
        </w:rPr>
        <w:t xml:space="preserve">. </w:t>
      </w:r>
      <w:proofErr w:type="gramStart"/>
      <w:r w:rsidRPr="00065C54">
        <w:rPr>
          <w:szCs w:val="24"/>
        </w:rPr>
        <w:t>Контроль за</w:t>
      </w:r>
      <w:proofErr w:type="gramEnd"/>
      <w:r w:rsidRPr="00065C54">
        <w:rPr>
          <w:szCs w:val="24"/>
        </w:rPr>
        <w:t xml:space="preserve"> исполнением настоящего постановления возложить на заместителя главы администрации </w:t>
      </w:r>
      <w:r>
        <w:rPr>
          <w:szCs w:val="24"/>
        </w:rPr>
        <w:t xml:space="preserve">(М.С. </w:t>
      </w:r>
      <w:proofErr w:type="spellStart"/>
      <w:r>
        <w:rPr>
          <w:szCs w:val="24"/>
        </w:rPr>
        <w:t>Абусов</w:t>
      </w:r>
      <w:proofErr w:type="spellEnd"/>
      <w:r w:rsidRPr="00065C54">
        <w:rPr>
          <w:szCs w:val="24"/>
        </w:rPr>
        <w:t>).</w:t>
      </w:r>
    </w:p>
    <w:p w14:paraId="3D983C03" w14:textId="77777777" w:rsidR="00081CBC" w:rsidRDefault="00081CBC" w:rsidP="002C5F9F">
      <w:pPr>
        <w:ind w:firstLine="0"/>
        <w:jc w:val="center"/>
        <w:rPr>
          <w:b/>
          <w:bCs/>
        </w:rPr>
      </w:pPr>
    </w:p>
    <w:p w14:paraId="45501076" w14:textId="77777777" w:rsidR="00081CBC" w:rsidRDefault="00081CBC" w:rsidP="002C5F9F">
      <w:pPr>
        <w:ind w:firstLine="0"/>
        <w:jc w:val="center"/>
        <w:rPr>
          <w:b/>
          <w:bCs/>
        </w:rPr>
      </w:pPr>
    </w:p>
    <w:p w14:paraId="4FC9513D" w14:textId="77B03857" w:rsidR="00081CBC" w:rsidRPr="00081CBC" w:rsidRDefault="00081CBC" w:rsidP="0021518E">
      <w:pPr>
        <w:ind w:firstLine="0"/>
      </w:pPr>
      <w:r w:rsidRPr="00081CBC">
        <w:t>Глава местного самоуправления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Pr="00081CBC">
        <w:t>А.В.Дранишников</w:t>
      </w:r>
      <w:bookmarkStart w:id="0" w:name="_GoBack"/>
      <w:bookmarkEnd w:id="0"/>
      <w:proofErr w:type="spellEnd"/>
    </w:p>
    <w:sectPr w:rsidR="00081CBC" w:rsidRPr="00081CBC" w:rsidSect="00055CE3"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8BBF8E" w14:textId="77777777" w:rsidR="00E83F41" w:rsidRDefault="00E83F41" w:rsidP="007F0268">
      <w:r>
        <w:separator/>
      </w:r>
    </w:p>
  </w:endnote>
  <w:endnote w:type="continuationSeparator" w:id="0">
    <w:p w14:paraId="66702EED" w14:textId="77777777" w:rsidR="00E83F41" w:rsidRDefault="00E83F41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F319FD" w14:textId="77777777" w:rsidR="00E83F41" w:rsidRDefault="00E83F41" w:rsidP="007F0268">
      <w:r>
        <w:separator/>
      </w:r>
    </w:p>
  </w:footnote>
  <w:footnote w:type="continuationSeparator" w:id="0">
    <w:p w14:paraId="11C2772B" w14:textId="77777777" w:rsidR="00E83F41" w:rsidRDefault="00E83F41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34347C0C"/>
    <w:multiLevelType w:val="hybridMultilevel"/>
    <w:tmpl w:val="EF3439CE"/>
    <w:lvl w:ilvl="0" w:tplc="9E02385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2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4"/>
  </w:num>
  <w:num w:numId="2">
    <w:abstractNumId w:val="2"/>
  </w:num>
  <w:num w:numId="3">
    <w:abstractNumId w:val="3"/>
  </w:num>
  <w:num w:numId="4">
    <w:abstractNumId w:val="13"/>
  </w:num>
  <w:num w:numId="5">
    <w:abstractNumId w:val="8"/>
  </w:num>
  <w:num w:numId="6">
    <w:abstractNumId w:val="6"/>
  </w:num>
  <w:num w:numId="7">
    <w:abstractNumId w:val="5"/>
  </w:num>
  <w:num w:numId="8">
    <w:abstractNumId w:val="4"/>
  </w:num>
  <w:num w:numId="9">
    <w:abstractNumId w:val="7"/>
  </w:num>
  <w:num w:numId="10">
    <w:abstractNumId w:val="0"/>
  </w:num>
  <w:num w:numId="11">
    <w:abstractNumId w:val="12"/>
  </w:num>
  <w:num w:numId="12">
    <w:abstractNumId w:val="11"/>
  </w:num>
  <w:num w:numId="13">
    <w:abstractNumId w:val="10"/>
  </w:num>
  <w:num w:numId="14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64"/>
    <w:rsid w:val="00000B93"/>
    <w:rsid w:val="00002A0F"/>
    <w:rsid w:val="00002C22"/>
    <w:rsid w:val="00002DF7"/>
    <w:rsid w:val="000049EA"/>
    <w:rsid w:val="00004A36"/>
    <w:rsid w:val="0000524D"/>
    <w:rsid w:val="00005A9D"/>
    <w:rsid w:val="00007719"/>
    <w:rsid w:val="0001032E"/>
    <w:rsid w:val="000108CE"/>
    <w:rsid w:val="00012E75"/>
    <w:rsid w:val="00013167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EF1"/>
    <w:rsid w:val="00024F33"/>
    <w:rsid w:val="00026E67"/>
    <w:rsid w:val="00027F13"/>
    <w:rsid w:val="00030347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5385"/>
    <w:rsid w:val="000664AA"/>
    <w:rsid w:val="0006726E"/>
    <w:rsid w:val="000674C8"/>
    <w:rsid w:val="00071956"/>
    <w:rsid w:val="00071B34"/>
    <w:rsid w:val="00074CBE"/>
    <w:rsid w:val="0007526C"/>
    <w:rsid w:val="000765E0"/>
    <w:rsid w:val="00076AAD"/>
    <w:rsid w:val="00076E74"/>
    <w:rsid w:val="000777AC"/>
    <w:rsid w:val="000804A4"/>
    <w:rsid w:val="00081481"/>
    <w:rsid w:val="00081CBC"/>
    <w:rsid w:val="0008342B"/>
    <w:rsid w:val="00083732"/>
    <w:rsid w:val="00085098"/>
    <w:rsid w:val="000855EB"/>
    <w:rsid w:val="00085770"/>
    <w:rsid w:val="000858ED"/>
    <w:rsid w:val="000862D2"/>
    <w:rsid w:val="00086A93"/>
    <w:rsid w:val="00086CFA"/>
    <w:rsid w:val="0008725D"/>
    <w:rsid w:val="000876D5"/>
    <w:rsid w:val="000909DF"/>
    <w:rsid w:val="00090AB2"/>
    <w:rsid w:val="00091002"/>
    <w:rsid w:val="0009153E"/>
    <w:rsid w:val="000923A4"/>
    <w:rsid w:val="000931EE"/>
    <w:rsid w:val="00093396"/>
    <w:rsid w:val="00094840"/>
    <w:rsid w:val="000950CE"/>
    <w:rsid w:val="00097E77"/>
    <w:rsid w:val="000A1F59"/>
    <w:rsid w:val="000A2D45"/>
    <w:rsid w:val="000A48DA"/>
    <w:rsid w:val="000A4FBE"/>
    <w:rsid w:val="000A5173"/>
    <w:rsid w:val="000A5C6E"/>
    <w:rsid w:val="000A6271"/>
    <w:rsid w:val="000A6758"/>
    <w:rsid w:val="000B095F"/>
    <w:rsid w:val="000B6FDE"/>
    <w:rsid w:val="000B71FC"/>
    <w:rsid w:val="000C1446"/>
    <w:rsid w:val="000C292F"/>
    <w:rsid w:val="000C48C6"/>
    <w:rsid w:val="000C5FB2"/>
    <w:rsid w:val="000C72A7"/>
    <w:rsid w:val="000D22AE"/>
    <w:rsid w:val="000D282D"/>
    <w:rsid w:val="000D2918"/>
    <w:rsid w:val="000D3685"/>
    <w:rsid w:val="000D3C23"/>
    <w:rsid w:val="000D5A89"/>
    <w:rsid w:val="000D5B12"/>
    <w:rsid w:val="000D69D2"/>
    <w:rsid w:val="000D7A7B"/>
    <w:rsid w:val="000D7B6F"/>
    <w:rsid w:val="000D7D65"/>
    <w:rsid w:val="000E1A0F"/>
    <w:rsid w:val="000E323B"/>
    <w:rsid w:val="000E35D9"/>
    <w:rsid w:val="000E3BAD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74F3"/>
    <w:rsid w:val="00101A70"/>
    <w:rsid w:val="001025B0"/>
    <w:rsid w:val="001054CE"/>
    <w:rsid w:val="00106C98"/>
    <w:rsid w:val="00107C7E"/>
    <w:rsid w:val="0011003F"/>
    <w:rsid w:val="00110A6C"/>
    <w:rsid w:val="00111EE7"/>
    <w:rsid w:val="001132BA"/>
    <w:rsid w:val="00113522"/>
    <w:rsid w:val="001135F9"/>
    <w:rsid w:val="00116FE5"/>
    <w:rsid w:val="00120003"/>
    <w:rsid w:val="00121474"/>
    <w:rsid w:val="0012189A"/>
    <w:rsid w:val="001221D5"/>
    <w:rsid w:val="00122D05"/>
    <w:rsid w:val="00123DD8"/>
    <w:rsid w:val="00124970"/>
    <w:rsid w:val="00124B53"/>
    <w:rsid w:val="00124E69"/>
    <w:rsid w:val="00124E96"/>
    <w:rsid w:val="00125647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380E"/>
    <w:rsid w:val="001440AA"/>
    <w:rsid w:val="00145828"/>
    <w:rsid w:val="00145F62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81C90"/>
    <w:rsid w:val="00182977"/>
    <w:rsid w:val="00183069"/>
    <w:rsid w:val="00183792"/>
    <w:rsid w:val="00183FAE"/>
    <w:rsid w:val="001844FF"/>
    <w:rsid w:val="0018576D"/>
    <w:rsid w:val="00185A7F"/>
    <w:rsid w:val="00185F6B"/>
    <w:rsid w:val="00186A27"/>
    <w:rsid w:val="00190209"/>
    <w:rsid w:val="001906A5"/>
    <w:rsid w:val="00190D2C"/>
    <w:rsid w:val="00190EE8"/>
    <w:rsid w:val="001912CF"/>
    <w:rsid w:val="001914A7"/>
    <w:rsid w:val="001951B7"/>
    <w:rsid w:val="00196508"/>
    <w:rsid w:val="001A03CD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7EC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592F"/>
    <w:rsid w:val="001D637D"/>
    <w:rsid w:val="001D7A17"/>
    <w:rsid w:val="001E0E35"/>
    <w:rsid w:val="001E0F0A"/>
    <w:rsid w:val="001E13E5"/>
    <w:rsid w:val="001E1F8F"/>
    <w:rsid w:val="001E2988"/>
    <w:rsid w:val="001E49BE"/>
    <w:rsid w:val="001E4CAA"/>
    <w:rsid w:val="001E53A1"/>
    <w:rsid w:val="001E68D5"/>
    <w:rsid w:val="001E6A68"/>
    <w:rsid w:val="001E6BC4"/>
    <w:rsid w:val="001F69BC"/>
    <w:rsid w:val="001F72A9"/>
    <w:rsid w:val="00200D6E"/>
    <w:rsid w:val="00201875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1D9F"/>
    <w:rsid w:val="002121CC"/>
    <w:rsid w:val="00212717"/>
    <w:rsid w:val="00212A5C"/>
    <w:rsid w:val="00213D4B"/>
    <w:rsid w:val="002144ED"/>
    <w:rsid w:val="0021518E"/>
    <w:rsid w:val="00215CD0"/>
    <w:rsid w:val="00215EEF"/>
    <w:rsid w:val="00216090"/>
    <w:rsid w:val="0022006F"/>
    <w:rsid w:val="0022015B"/>
    <w:rsid w:val="0022080D"/>
    <w:rsid w:val="002216C3"/>
    <w:rsid w:val="00221BD2"/>
    <w:rsid w:val="00221D99"/>
    <w:rsid w:val="0022220A"/>
    <w:rsid w:val="0022284D"/>
    <w:rsid w:val="0022743A"/>
    <w:rsid w:val="002277F3"/>
    <w:rsid w:val="00230769"/>
    <w:rsid w:val="0023135F"/>
    <w:rsid w:val="00231A8A"/>
    <w:rsid w:val="00233DA4"/>
    <w:rsid w:val="002345A1"/>
    <w:rsid w:val="00234A6C"/>
    <w:rsid w:val="0023523D"/>
    <w:rsid w:val="00235F58"/>
    <w:rsid w:val="00236353"/>
    <w:rsid w:val="0023744E"/>
    <w:rsid w:val="00237A69"/>
    <w:rsid w:val="00237DA7"/>
    <w:rsid w:val="00237FC6"/>
    <w:rsid w:val="00240439"/>
    <w:rsid w:val="00241BC6"/>
    <w:rsid w:val="00242067"/>
    <w:rsid w:val="0024276C"/>
    <w:rsid w:val="002439B3"/>
    <w:rsid w:val="00245095"/>
    <w:rsid w:val="002451D0"/>
    <w:rsid w:val="002460C3"/>
    <w:rsid w:val="00246182"/>
    <w:rsid w:val="00246E24"/>
    <w:rsid w:val="00247F3F"/>
    <w:rsid w:val="00253DB9"/>
    <w:rsid w:val="0025401B"/>
    <w:rsid w:val="00255B94"/>
    <w:rsid w:val="002568F7"/>
    <w:rsid w:val="002600C6"/>
    <w:rsid w:val="002603A8"/>
    <w:rsid w:val="002606D9"/>
    <w:rsid w:val="002627CA"/>
    <w:rsid w:val="0026388F"/>
    <w:rsid w:val="0026410B"/>
    <w:rsid w:val="0026421E"/>
    <w:rsid w:val="00264861"/>
    <w:rsid w:val="002649A1"/>
    <w:rsid w:val="00264E4D"/>
    <w:rsid w:val="00265CF8"/>
    <w:rsid w:val="00266D92"/>
    <w:rsid w:val="00267E26"/>
    <w:rsid w:val="002709E3"/>
    <w:rsid w:val="002713D3"/>
    <w:rsid w:val="002719E3"/>
    <w:rsid w:val="00271FC4"/>
    <w:rsid w:val="00273DBA"/>
    <w:rsid w:val="002741A0"/>
    <w:rsid w:val="00275CFB"/>
    <w:rsid w:val="002774D8"/>
    <w:rsid w:val="002802EF"/>
    <w:rsid w:val="00280667"/>
    <w:rsid w:val="00280BEF"/>
    <w:rsid w:val="00281440"/>
    <w:rsid w:val="00281598"/>
    <w:rsid w:val="00282AE2"/>
    <w:rsid w:val="00284FBA"/>
    <w:rsid w:val="0028509A"/>
    <w:rsid w:val="0029216F"/>
    <w:rsid w:val="00292C24"/>
    <w:rsid w:val="00292D44"/>
    <w:rsid w:val="00292DBE"/>
    <w:rsid w:val="00293B68"/>
    <w:rsid w:val="00294327"/>
    <w:rsid w:val="00294D64"/>
    <w:rsid w:val="00294DC9"/>
    <w:rsid w:val="00296C42"/>
    <w:rsid w:val="0029751F"/>
    <w:rsid w:val="002A152F"/>
    <w:rsid w:val="002A54D4"/>
    <w:rsid w:val="002A66BC"/>
    <w:rsid w:val="002A69E3"/>
    <w:rsid w:val="002A7270"/>
    <w:rsid w:val="002B1375"/>
    <w:rsid w:val="002B1C1B"/>
    <w:rsid w:val="002B512C"/>
    <w:rsid w:val="002B6D4B"/>
    <w:rsid w:val="002B6E1C"/>
    <w:rsid w:val="002B6E4A"/>
    <w:rsid w:val="002B7225"/>
    <w:rsid w:val="002B7CC3"/>
    <w:rsid w:val="002B7F2F"/>
    <w:rsid w:val="002C0C28"/>
    <w:rsid w:val="002C1026"/>
    <w:rsid w:val="002C27FD"/>
    <w:rsid w:val="002C3668"/>
    <w:rsid w:val="002C4C1B"/>
    <w:rsid w:val="002C5F9F"/>
    <w:rsid w:val="002C61DE"/>
    <w:rsid w:val="002C7E90"/>
    <w:rsid w:val="002D1194"/>
    <w:rsid w:val="002D18A6"/>
    <w:rsid w:val="002D3F84"/>
    <w:rsid w:val="002D4424"/>
    <w:rsid w:val="002D4824"/>
    <w:rsid w:val="002D661F"/>
    <w:rsid w:val="002D6644"/>
    <w:rsid w:val="002D7920"/>
    <w:rsid w:val="002E01BD"/>
    <w:rsid w:val="002E25B3"/>
    <w:rsid w:val="002E36A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2922"/>
    <w:rsid w:val="00302EA7"/>
    <w:rsid w:val="00305CBA"/>
    <w:rsid w:val="00307128"/>
    <w:rsid w:val="00307902"/>
    <w:rsid w:val="00307F37"/>
    <w:rsid w:val="00310E3C"/>
    <w:rsid w:val="00312692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4A07"/>
    <w:rsid w:val="0032696B"/>
    <w:rsid w:val="00327700"/>
    <w:rsid w:val="00327B37"/>
    <w:rsid w:val="00327C48"/>
    <w:rsid w:val="00330B6F"/>
    <w:rsid w:val="00330CC6"/>
    <w:rsid w:val="00333BA2"/>
    <w:rsid w:val="00336EAC"/>
    <w:rsid w:val="00336F89"/>
    <w:rsid w:val="00337E1B"/>
    <w:rsid w:val="00341249"/>
    <w:rsid w:val="003414B6"/>
    <w:rsid w:val="00341C37"/>
    <w:rsid w:val="00342551"/>
    <w:rsid w:val="0034346D"/>
    <w:rsid w:val="00345B8E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645D"/>
    <w:rsid w:val="0036710D"/>
    <w:rsid w:val="0036724B"/>
    <w:rsid w:val="003676B1"/>
    <w:rsid w:val="003677DD"/>
    <w:rsid w:val="00370E5C"/>
    <w:rsid w:val="00372593"/>
    <w:rsid w:val="003752A6"/>
    <w:rsid w:val="003762A0"/>
    <w:rsid w:val="003764E5"/>
    <w:rsid w:val="003803CE"/>
    <w:rsid w:val="003808C6"/>
    <w:rsid w:val="00382D74"/>
    <w:rsid w:val="00383AA7"/>
    <w:rsid w:val="003842BE"/>
    <w:rsid w:val="00386CD3"/>
    <w:rsid w:val="003873E7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6908"/>
    <w:rsid w:val="00397997"/>
    <w:rsid w:val="003A09D1"/>
    <w:rsid w:val="003A0FB6"/>
    <w:rsid w:val="003A3A51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57C"/>
    <w:rsid w:val="003F6A64"/>
    <w:rsid w:val="003F6CDC"/>
    <w:rsid w:val="00400ABC"/>
    <w:rsid w:val="00400EEC"/>
    <w:rsid w:val="004017AF"/>
    <w:rsid w:val="0040217B"/>
    <w:rsid w:val="00402426"/>
    <w:rsid w:val="00402C48"/>
    <w:rsid w:val="00403380"/>
    <w:rsid w:val="00404104"/>
    <w:rsid w:val="0040442A"/>
    <w:rsid w:val="004052A2"/>
    <w:rsid w:val="0040550F"/>
    <w:rsid w:val="0040581E"/>
    <w:rsid w:val="00405832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25D0"/>
    <w:rsid w:val="004325F2"/>
    <w:rsid w:val="004353BF"/>
    <w:rsid w:val="00435F13"/>
    <w:rsid w:val="00436F9A"/>
    <w:rsid w:val="0043708C"/>
    <w:rsid w:val="004373BF"/>
    <w:rsid w:val="004408D4"/>
    <w:rsid w:val="00440964"/>
    <w:rsid w:val="00441CF5"/>
    <w:rsid w:val="0044210C"/>
    <w:rsid w:val="00442182"/>
    <w:rsid w:val="004438AF"/>
    <w:rsid w:val="00443E97"/>
    <w:rsid w:val="004440BA"/>
    <w:rsid w:val="004452C8"/>
    <w:rsid w:val="00447723"/>
    <w:rsid w:val="00450187"/>
    <w:rsid w:val="00450E5E"/>
    <w:rsid w:val="00451AEF"/>
    <w:rsid w:val="00454739"/>
    <w:rsid w:val="0045476C"/>
    <w:rsid w:val="004552C0"/>
    <w:rsid w:val="00456B06"/>
    <w:rsid w:val="00457EA4"/>
    <w:rsid w:val="004618FC"/>
    <w:rsid w:val="00462CAA"/>
    <w:rsid w:val="004630CF"/>
    <w:rsid w:val="00463DEB"/>
    <w:rsid w:val="004662A8"/>
    <w:rsid w:val="00466B2C"/>
    <w:rsid w:val="00470090"/>
    <w:rsid w:val="00471366"/>
    <w:rsid w:val="00471D8D"/>
    <w:rsid w:val="00472432"/>
    <w:rsid w:val="00472EB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286"/>
    <w:rsid w:val="00484457"/>
    <w:rsid w:val="004853F2"/>
    <w:rsid w:val="004854B3"/>
    <w:rsid w:val="00486E1D"/>
    <w:rsid w:val="00487FAA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CC3"/>
    <w:rsid w:val="004A06D5"/>
    <w:rsid w:val="004A0A19"/>
    <w:rsid w:val="004A2530"/>
    <w:rsid w:val="004A4747"/>
    <w:rsid w:val="004A527E"/>
    <w:rsid w:val="004A6BDC"/>
    <w:rsid w:val="004A6EBB"/>
    <w:rsid w:val="004B0225"/>
    <w:rsid w:val="004B10A9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FAD"/>
    <w:rsid w:val="004C432B"/>
    <w:rsid w:val="004C4623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534"/>
    <w:rsid w:val="004D5962"/>
    <w:rsid w:val="004D5996"/>
    <w:rsid w:val="004D5D4F"/>
    <w:rsid w:val="004D6729"/>
    <w:rsid w:val="004D7A45"/>
    <w:rsid w:val="004E0EED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3439"/>
    <w:rsid w:val="005051B4"/>
    <w:rsid w:val="005056A3"/>
    <w:rsid w:val="00507D63"/>
    <w:rsid w:val="00510743"/>
    <w:rsid w:val="0051242A"/>
    <w:rsid w:val="005156F8"/>
    <w:rsid w:val="00515C1D"/>
    <w:rsid w:val="00516075"/>
    <w:rsid w:val="0051631D"/>
    <w:rsid w:val="005163E9"/>
    <w:rsid w:val="00516C9D"/>
    <w:rsid w:val="005174B3"/>
    <w:rsid w:val="00517B57"/>
    <w:rsid w:val="00517D74"/>
    <w:rsid w:val="00520D4B"/>
    <w:rsid w:val="00521238"/>
    <w:rsid w:val="00522C99"/>
    <w:rsid w:val="0052332A"/>
    <w:rsid w:val="00523901"/>
    <w:rsid w:val="00524034"/>
    <w:rsid w:val="0052408C"/>
    <w:rsid w:val="00524E0E"/>
    <w:rsid w:val="00527122"/>
    <w:rsid w:val="00527440"/>
    <w:rsid w:val="00527699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5EA"/>
    <w:rsid w:val="0053277B"/>
    <w:rsid w:val="00532F6C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306B"/>
    <w:rsid w:val="00543E86"/>
    <w:rsid w:val="005447E3"/>
    <w:rsid w:val="00544AAE"/>
    <w:rsid w:val="00544D40"/>
    <w:rsid w:val="0054628D"/>
    <w:rsid w:val="0054658A"/>
    <w:rsid w:val="00546AFE"/>
    <w:rsid w:val="00547CE3"/>
    <w:rsid w:val="00547D25"/>
    <w:rsid w:val="005503B3"/>
    <w:rsid w:val="00550E8A"/>
    <w:rsid w:val="00552907"/>
    <w:rsid w:val="00552BDC"/>
    <w:rsid w:val="00554646"/>
    <w:rsid w:val="00555CFF"/>
    <w:rsid w:val="005576EF"/>
    <w:rsid w:val="00560D88"/>
    <w:rsid w:val="005610B4"/>
    <w:rsid w:val="005612FE"/>
    <w:rsid w:val="005622DF"/>
    <w:rsid w:val="005624E4"/>
    <w:rsid w:val="00563FD0"/>
    <w:rsid w:val="00564F6E"/>
    <w:rsid w:val="00565BFF"/>
    <w:rsid w:val="00567188"/>
    <w:rsid w:val="00567CB5"/>
    <w:rsid w:val="005708C8"/>
    <w:rsid w:val="0057150C"/>
    <w:rsid w:val="00572629"/>
    <w:rsid w:val="0057415D"/>
    <w:rsid w:val="005742DE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B40"/>
    <w:rsid w:val="00584D60"/>
    <w:rsid w:val="00585321"/>
    <w:rsid w:val="005853C3"/>
    <w:rsid w:val="0058564A"/>
    <w:rsid w:val="00585783"/>
    <w:rsid w:val="00585A3E"/>
    <w:rsid w:val="0059005B"/>
    <w:rsid w:val="0059009E"/>
    <w:rsid w:val="0059060F"/>
    <w:rsid w:val="00592FD1"/>
    <w:rsid w:val="00594D85"/>
    <w:rsid w:val="005960C9"/>
    <w:rsid w:val="00597371"/>
    <w:rsid w:val="005A02CE"/>
    <w:rsid w:val="005A1020"/>
    <w:rsid w:val="005A1616"/>
    <w:rsid w:val="005A221C"/>
    <w:rsid w:val="005A285B"/>
    <w:rsid w:val="005A632B"/>
    <w:rsid w:val="005A671D"/>
    <w:rsid w:val="005A68DA"/>
    <w:rsid w:val="005B0446"/>
    <w:rsid w:val="005B05E1"/>
    <w:rsid w:val="005B1445"/>
    <w:rsid w:val="005B232F"/>
    <w:rsid w:val="005B244E"/>
    <w:rsid w:val="005B3022"/>
    <w:rsid w:val="005B3476"/>
    <w:rsid w:val="005B4978"/>
    <w:rsid w:val="005B4B77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4D70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8FC"/>
    <w:rsid w:val="005D26CB"/>
    <w:rsid w:val="005D2FEC"/>
    <w:rsid w:val="005D3972"/>
    <w:rsid w:val="005D4819"/>
    <w:rsid w:val="005D50ED"/>
    <w:rsid w:val="005D56DD"/>
    <w:rsid w:val="005D5DA9"/>
    <w:rsid w:val="005D6A4F"/>
    <w:rsid w:val="005D7FDB"/>
    <w:rsid w:val="005E1CC1"/>
    <w:rsid w:val="005E2091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EC"/>
    <w:rsid w:val="005F414B"/>
    <w:rsid w:val="005F5470"/>
    <w:rsid w:val="005F54CD"/>
    <w:rsid w:val="005F5500"/>
    <w:rsid w:val="005F6408"/>
    <w:rsid w:val="005F6409"/>
    <w:rsid w:val="00600C23"/>
    <w:rsid w:val="00600D09"/>
    <w:rsid w:val="006011E5"/>
    <w:rsid w:val="0060160A"/>
    <w:rsid w:val="00601CC5"/>
    <w:rsid w:val="00602080"/>
    <w:rsid w:val="00602B3E"/>
    <w:rsid w:val="00602E79"/>
    <w:rsid w:val="006044F0"/>
    <w:rsid w:val="00605D76"/>
    <w:rsid w:val="00605E0F"/>
    <w:rsid w:val="006061D8"/>
    <w:rsid w:val="0060662C"/>
    <w:rsid w:val="006069E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E97"/>
    <w:rsid w:val="00614666"/>
    <w:rsid w:val="00614BBD"/>
    <w:rsid w:val="00615B9A"/>
    <w:rsid w:val="006174A4"/>
    <w:rsid w:val="00617606"/>
    <w:rsid w:val="00620149"/>
    <w:rsid w:val="00620B4D"/>
    <w:rsid w:val="00621F23"/>
    <w:rsid w:val="00624176"/>
    <w:rsid w:val="00626CC1"/>
    <w:rsid w:val="006271A4"/>
    <w:rsid w:val="00630027"/>
    <w:rsid w:val="00632422"/>
    <w:rsid w:val="006339D7"/>
    <w:rsid w:val="00633DD2"/>
    <w:rsid w:val="00634590"/>
    <w:rsid w:val="00634A30"/>
    <w:rsid w:val="00635E64"/>
    <w:rsid w:val="006370D2"/>
    <w:rsid w:val="006376AB"/>
    <w:rsid w:val="00637EE2"/>
    <w:rsid w:val="006403DD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715D"/>
    <w:rsid w:val="006571F9"/>
    <w:rsid w:val="006577AD"/>
    <w:rsid w:val="00657876"/>
    <w:rsid w:val="00657FB1"/>
    <w:rsid w:val="006621B1"/>
    <w:rsid w:val="006626B4"/>
    <w:rsid w:val="0066447C"/>
    <w:rsid w:val="006646D0"/>
    <w:rsid w:val="00665ECA"/>
    <w:rsid w:val="006660A7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436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6DD8"/>
    <w:rsid w:val="00697B07"/>
    <w:rsid w:val="00697F10"/>
    <w:rsid w:val="006A0447"/>
    <w:rsid w:val="006A07CC"/>
    <w:rsid w:val="006A0B94"/>
    <w:rsid w:val="006A1033"/>
    <w:rsid w:val="006A12DE"/>
    <w:rsid w:val="006A1F0D"/>
    <w:rsid w:val="006A356C"/>
    <w:rsid w:val="006A37C8"/>
    <w:rsid w:val="006A4E63"/>
    <w:rsid w:val="006B07DF"/>
    <w:rsid w:val="006B36E7"/>
    <w:rsid w:val="006B3CA3"/>
    <w:rsid w:val="006B3F38"/>
    <w:rsid w:val="006B43AD"/>
    <w:rsid w:val="006B454A"/>
    <w:rsid w:val="006B5B68"/>
    <w:rsid w:val="006B5DE3"/>
    <w:rsid w:val="006B6E97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71B0"/>
    <w:rsid w:val="006C7AB1"/>
    <w:rsid w:val="006D10F8"/>
    <w:rsid w:val="006D1507"/>
    <w:rsid w:val="006D235F"/>
    <w:rsid w:val="006D371F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206B"/>
    <w:rsid w:val="00704D1C"/>
    <w:rsid w:val="0070515E"/>
    <w:rsid w:val="00705310"/>
    <w:rsid w:val="00706AE0"/>
    <w:rsid w:val="007117E3"/>
    <w:rsid w:val="00711B71"/>
    <w:rsid w:val="00712869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DE1"/>
    <w:rsid w:val="00723CC4"/>
    <w:rsid w:val="00723D5B"/>
    <w:rsid w:val="007245DD"/>
    <w:rsid w:val="00727412"/>
    <w:rsid w:val="0073009A"/>
    <w:rsid w:val="00732525"/>
    <w:rsid w:val="00732C9C"/>
    <w:rsid w:val="007330B3"/>
    <w:rsid w:val="00733E73"/>
    <w:rsid w:val="00734332"/>
    <w:rsid w:val="007375D2"/>
    <w:rsid w:val="00740007"/>
    <w:rsid w:val="00740BC4"/>
    <w:rsid w:val="00741073"/>
    <w:rsid w:val="00741785"/>
    <w:rsid w:val="0074181B"/>
    <w:rsid w:val="00741F31"/>
    <w:rsid w:val="00742112"/>
    <w:rsid w:val="007421E2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344"/>
    <w:rsid w:val="00766886"/>
    <w:rsid w:val="00766AFC"/>
    <w:rsid w:val="00767E79"/>
    <w:rsid w:val="0077087E"/>
    <w:rsid w:val="0077092B"/>
    <w:rsid w:val="00770F85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44BD"/>
    <w:rsid w:val="007871AC"/>
    <w:rsid w:val="00787700"/>
    <w:rsid w:val="00787E6E"/>
    <w:rsid w:val="00790188"/>
    <w:rsid w:val="0079064C"/>
    <w:rsid w:val="00790ED2"/>
    <w:rsid w:val="0079138B"/>
    <w:rsid w:val="007918ED"/>
    <w:rsid w:val="00791DC5"/>
    <w:rsid w:val="007944A7"/>
    <w:rsid w:val="007950E2"/>
    <w:rsid w:val="007961CB"/>
    <w:rsid w:val="00796A25"/>
    <w:rsid w:val="00797832"/>
    <w:rsid w:val="007A0C71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960"/>
    <w:rsid w:val="007B6BC5"/>
    <w:rsid w:val="007B71B5"/>
    <w:rsid w:val="007C2161"/>
    <w:rsid w:val="007C25BA"/>
    <w:rsid w:val="007C285D"/>
    <w:rsid w:val="007C302C"/>
    <w:rsid w:val="007C3AC1"/>
    <w:rsid w:val="007C3AF2"/>
    <w:rsid w:val="007C3E6C"/>
    <w:rsid w:val="007C4389"/>
    <w:rsid w:val="007C6A41"/>
    <w:rsid w:val="007D00F9"/>
    <w:rsid w:val="007D159F"/>
    <w:rsid w:val="007D17AF"/>
    <w:rsid w:val="007D22B9"/>
    <w:rsid w:val="007D2A08"/>
    <w:rsid w:val="007D47C8"/>
    <w:rsid w:val="007D5B05"/>
    <w:rsid w:val="007D60BE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4A5"/>
    <w:rsid w:val="007F390A"/>
    <w:rsid w:val="007F4396"/>
    <w:rsid w:val="007F71FC"/>
    <w:rsid w:val="007F74CF"/>
    <w:rsid w:val="0080194E"/>
    <w:rsid w:val="008038BC"/>
    <w:rsid w:val="00803ED5"/>
    <w:rsid w:val="00804092"/>
    <w:rsid w:val="008049A2"/>
    <w:rsid w:val="008049AE"/>
    <w:rsid w:val="00805134"/>
    <w:rsid w:val="00805359"/>
    <w:rsid w:val="00806FFF"/>
    <w:rsid w:val="0080705B"/>
    <w:rsid w:val="0081029B"/>
    <w:rsid w:val="008115D6"/>
    <w:rsid w:val="008120BC"/>
    <w:rsid w:val="00813904"/>
    <w:rsid w:val="008140CE"/>
    <w:rsid w:val="00817E64"/>
    <w:rsid w:val="008207C4"/>
    <w:rsid w:val="00820980"/>
    <w:rsid w:val="00821B53"/>
    <w:rsid w:val="00823215"/>
    <w:rsid w:val="008239A4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6D08"/>
    <w:rsid w:val="008370B1"/>
    <w:rsid w:val="00837330"/>
    <w:rsid w:val="008379E6"/>
    <w:rsid w:val="00837B09"/>
    <w:rsid w:val="00842D87"/>
    <w:rsid w:val="00843C30"/>
    <w:rsid w:val="00844443"/>
    <w:rsid w:val="00844E7F"/>
    <w:rsid w:val="0084680A"/>
    <w:rsid w:val="0084681F"/>
    <w:rsid w:val="00846838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BB6"/>
    <w:rsid w:val="00855D76"/>
    <w:rsid w:val="00856749"/>
    <w:rsid w:val="0085706D"/>
    <w:rsid w:val="0085717F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5FFE"/>
    <w:rsid w:val="0088652B"/>
    <w:rsid w:val="00886ED5"/>
    <w:rsid w:val="00887B99"/>
    <w:rsid w:val="00890D14"/>
    <w:rsid w:val="0089136E"/>
    <w:rsid w:val="008917D6"/>
    <w:rsid w:val="0089249E"/>
    <w:rsid w:val="008936C0"/>
    <w:rsid w:val="00893F61"/>
    <w:rsid w:val="00894551"/>
    <w:rsid w:val="00894934"/>
    <w:rsid w:val="00896989"/>
    <w:rsid w:val="00897CD4"/>
    <w:rsid w:val="008A014F"/>
    <w:rsid w:val="008A05FB"/>
    <w:rsid w:val="008A09CC"/>
    <w:rsid w:val="008A13C9"/>
    <w:rsid w:val="008A2C91"/>
    <w:rsid w:val="008A363C"/>
    <w:rsid w:val="008A4094"/>
    <w:rsid w:val="008A4A97"/>
    <w:rsid w:val="008A4B61"/>
    <w:rsid w:val="008A7D9F"/>
    <w:rsid w:val="008B10C5"/>
    <w:rsid w:val="008B1FBC"/>
    <w:rsid w:val="008B2173"/>
    <w:rsid w:val="008B2710"/>
    <w:rsid w:val="008B3086"/>
    <w:rsid w:val="008B30F7"/>
    <w:rsid w:val="008B3163"/>
    <w:rsid w:val="008B4027"/>
    <w:rsid w:val="008B4676"/>
    <w:rsid w:val="008B5C8A"/>
    <w:rsid w:val="008B7FA1"/>
    <w:rsid w:val="008C0ABE"/>
    <w:rsid w:val="008C1AB0"/>
    <w:rsid w:val="008C2DAF"/>
    <w:rsid w:val="008C327D"/>
    <w:rsid w:val="008C3631"/>
    <w:rsid w:val="008C36A0"/>
    <w:rsid w:val="008C36B5"/>
    <w:rsid w:val="008C399B"/>
    <w:rsid w:val="008C40E9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7149"/>
    <w:rsid w:val="008F7C1A"/>
    <w:rsid w:val="00900B38"/>
    <w:rsid w:val="009010C4"/>
    <w:rsid w:val="0090330A"/>
    <w:rsid w:val="00903E37"/>
    <w:rsid w:val="00904299"/>
    <w:rsid w:val="009048FD"/>
    <w:rsid w:val="00905348"/>
    <w:rsid w:val="009063A1"/>
    <w:rsid w:val="0091044E"/>
    <w:rsid w:val="00911040"/>
    <w:rsid w:val="009116B8"/>
    <w:rsid w:val="00912D4A"/>
    <w:rsid w:val="00913B41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DA7"/>
    <w:rsid w:val="00932510"/>
    <w:rsid w:val="00933E35"/>
    <w:rsid w:val="0093515B"/>
    <w:rsid w:val="00941F83"/>
    <w:rsid w:val="0094217E"/>
    <w:rsid w:val="009422B3"/>
    <w:rsid w:val="00943078"/>
    <w:rsid w:val="0094413E"/>
    <w:rsid w:val="0094417D"/>
    <w:rsid w:val="0094468B"/>
    <w:rsid w:val="0094551E"/>
    <w:rsid w:val="009455D9"/>
    <w:rsid w:val="00945629"/>
    <w:rsid w:val="00946471"/>
    <w:rsid w:val="00946E14"/>
    <w:rsid w:val="009475E9"/>
    <w:rsid w:val="00947C54"/>
    <w:rsid w:val="00947E64"/>
    <w:rsid w:val="00947EC1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6112"/>
    <w:rsid w:val="00987ED0"/>
    <w:rsid w:val="00990D68"/>
    <w:rsid w:val="00991920"/>
    <w:rsid w:val="00991961"/>
    <w:rsid w:val="00992292"/>
    <w:rsid w:val="00992507"/>
    <w:rsid w:val="00993667"/>
    <w:rsid w:val="00994547"/>
    <w:rsid w:val="00994705"/>
    <w:rsid w:val="00994BB7"/>
    <w:rsid w:val="009951A5"/>
    <w:rsid w:val="00995D01"/>
    <w:rsid w:val="00996C57"/>
    <w:rsid w:val="009A01B9"/>
    <w:rsid w:val="009A0888"/>
    <w:rsid w:val="009A1F9E"/>
    <w:rsid w:val="009A21DA"/>
    <w:rsid w:val="009A34B8"/>
    <w:rsid w:val="009A49BE"/>
    <w:rsid w:val="009A49CF"/>
    <w:rsid w:val="009A4DBC"/>
    <w:rsid w:val="009A5E49"/>
    <w:rsid w:val="009A5F0C"/>
    <w:rsid w:val="009A6B59"/>
    <w:rsid w:val="009A6D81"/>
    <w:rsid w:val="009A6DBE"/>
    <w:rsid w:val="009A700B"/>
    <w:rsid w:val="009B02CE"/>
    <w:rsid w:val="009B1094"/>
    <w:rsid w:val="009B1D03"/>
    <w:rsid w:val="009B1DB1"/>
    <w:rsid w:val="009B2395"/>
    <w:rsid w:val="009B32B3"/>
    <w:rsid w:val="009B367E"/>
    <w:rsid w:val="009B3AC1"/>
    <w:rsid w:val="009B5247"/>
    <w:rsid w:val="009B5AF3"/>
    <w:rsid w:val="009B66D8"/>
    <w:rsid w:val="009B72EA"/>
    <w:rsid w:val="009B7E64"/>
    <w:rsid w:val="009B7E84"/>
    <w:rsid w:val="009C09DC"/>
    <w:rsid w:val="009C1231"/>
    <w:rsid w:val="009C18FF"/>
    <w:rsid w:val="009C28F0"/>
    <w:rsid w:val="009C38B6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62E"/>
    <w:rsid w:val="009D428C"/>
    <w:rsid w:val="009D48BB"/>
    <w:rsid w:val="009D6319"/>
    <w:rsid w:val="009E03A6"/>
    <w:rsid w:val="009E1B5A"/>
    <w:rsid w:val="009E26B5"/>
    <w:rsid w:val="009E4BB2"/>
    <w:rsid w:val="009E5442"/>
    <w:rsid w:val="009E651A"/>
    <w:rsid w:val="009E6BBD"/>
    <w:rsid w:val="009E71E5"/>
    <w:rsid w:val="009E73D4"/>
    <w:rsid w:val="009E7732"/>
    <w:rsid w:val="009E7D8E"/>
    <w:rsid w:val="009F0893"/>
    <w:rsid w:val="009F57CB"/>
    <w:rsid w:val="009F6646"/>
    <w:rsid w:val="009F7053"/>
    <w:rsid w:val="009F7D81"/>
    <w:rsid w:val="00A004D4"/>
    <w:rsid w:val="00A00576"/>
    <w:rsid w:val="00A017A7"/>
    <w:rsid w:val="00A02736"/>
    <w:rsid w:val="00A04108"/>
    <w:rsid w:val="00A044C5"/>
    <w:rsid w:val="00A07719"/>
    <w:rsid w:val="00A07D6D"/>
    <w:rsid w:val="00A1128C"/>
    <w:rsid w:val="00A13092"/>
    <w:rsid w:val="00A14BB1"/>
    <w:rsid w:val="00A16D9B"/>
    <w:rsid w:val="00A16E06"/>
    <w:rsid w:val="00A17294"/>
    <w:rsid w:val="00A200C3"/>
    <w:rsid w:val="00A20770"/>
    <w:rsid w:val="00A20A6A"/>
    <w:rsid w:val="00A20B6E"/>
    <w:rsid w:val="00A211BF"/>
    <w:rsid w:val="00A216D5"/>
    <w:rsid w:val="00A218F4"/>
    <w:rsid w:val="00A21D5F"/>
    <w:rsid w:val="00A23E52"/>
    <w:rsid w:val="00A250D8"/>
    <w:rsid w:val="00A25201"/>
    <w:rsid w:val="00A253B1"/>
    <w:rsid w:val="00A25CE8"/>
    <w:rsid w:val="00A27DDA"/>
    <w:rsid w:val="00A306C4"/>
    <w:rsid w:val="00A310D7"/>
    <w:rsid w:val="00A31932"/>
    <w:rsid w:val="00A32075"/>
    <w:rsid w:val="00A334BC"/>
    <w:rsid w:val="00A33A38"/>
    <w:rsid w:val="00A37473"/>
    <w:rsid w:val="00A37F9F"/>
    <w:rsid w:val="00A41719"/>
    <w:rsid w:val="00A417EB"/>
    <w:rsid w:val="00A432D7"/>
    <w:rsid w:val="00A447A3"/>
    <w:rsid w:val="00A465FC"/>
    <w:rsid w:val="00A46F93"/>
    <w:rsid w:val="00A472D1"/>
    <w:rsid w:val="00A47D17"/>
    <w:rsid w:val="00A505A9"/>
    <w:rsid w:val="00A50FF0"/>
    <w:rsid w:val="00A516F6"/>
    <w:rsid w:val="00A518CA"/>
    <w:rsid w:val="00A52593"/>
    <w:rsid w:val="00A534CF"/>
    <w:rsid w:val="00A54367"/>
    <w:rsid w:val="00A54C20"/>
    <w:rsid w:val="00A56E1D"/>
    <w:rsid w:val="00A5732A"/>
    <w:rsid w:val="00A60198"/>
    <w:rsid w:val="00A603D1"/>
    <w:rsid w:val="00A6462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421"/>
    <w:rsid w:val="00A72C7A"/>
    <w:rsid w:val="00A73E59"/>
    <w:rsid w:val="00A74020"/>
    <w:rsid w:val="00A76C67"/>
    <w:rsid w:val="00A77F60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760"/>
    <w:rsid w:val="00AA1A1F"/>
    <w:rsid w:val="00AA1B27"/>
    <w:rsid w:val="00AA2060"/>
    <w:rsid w:val="00AA243B"/>
    <w:rsid w:val="00AA29C1"/>
    <w:rsid w:val="00AA2C17"/>
    <w:rsid w:val="00AA3DED"/>
    <w:rsid w:val="00AA402B"/>
    <w:rsid w:val="00AA40E4"/>
    <w:rsid w:val="00AA446E"/>
    <w:rsid w:val="00AA44A0"/>
    <w:rsid w:val="00AA491A"/>
    <w:rsid w:val="00AA4F7D"/>
    <w:rsid w:val="00AA52C7"/>
    <w:rsid w:val="00AA558B"/>
    <w:rsid w:val="00AA6455"/>
    <w:rsid w:val="00AA7201"/>
    <w:rsid w:val="00AA7CAF"/>
    <w:rsid w:val="00AB06E3"/>
    <w:rsid w:val="00AB0BC7"/>
    <w:rsid w:val="00AB0F53"/>
    <w:rsid w:val="00AB117B"/>
    <w:rsid w:val="00AB236D"/>
    <w:rsid w:val="00AB319F"/>
    <w:rsid w:val="00AB4A2B"/>
    <w:rsid w:val="00AB4B8D"/>
    <w:rsid w:val="00AB4CED"/>
    <w:rsid w:val="00AB4FDA"/>
    <w:rsid w:val="00AB5B12"/>
    <w:rsid w:val="00AB6BDF"/>
    <w:rsid w:val="00AB750B"/>
    <w:rsid w:val="00AC032D"/>
    <w:rsid w:val="00AC13E9"/>
    <w:rsid w:val="00AC1846"/>
    <w:rsid w:val="00AC1B2C"/>
    <w:rsid w:val="00AC2314"/>
    <w:rsid w:val="00AC3782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4CD"/>
    <w:rsid w:val="00AF1C18"/>
    <w:rsid w:val="00AF35F3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EDA"/>
    <w:rsid w:val="00B026CE"/>
    <w:rsid w:val="00B0297C"/>
    <w:rsid w:val="00B02E72"/>
    <w:rsid w:val="00B03B70"/>
    <w:rsid w:val="00B03E38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1F92"/>
    <w:rsid w:val="00B14C6B"/>
    <w:rsid w:val="00B14CD3"/>
    <w:rsid w:val="00B15905"/>
    <w:rsid w:val="00B15DF7"/>
    <w:rsid w:val="00B16D53"/>
    <w:rsid w:val="00B17672"/>
    <w:rsid w:val="00B17FC8"/>
    <w:rsid w:val="00B22FDA"/>
    <w:rsid w:val="00B232C0"/>
    <w:rsid w:val="00B26E4F"/>
    <w:rsid w:val="00B2761E"/>
    <w:rsid w:val="00B30877"/>
    <w:rsid w:val="00B3182E"/>
    <w:rsid w:val="00B31C37"/>
    <w:rsid w:val="00B322A1"/>
    <w:rsid w:val="00B327F9"/>
    <w:rsid w:val="00B35DD2"/>
    <w:rsid w:val="00B3663C"/>
    <w:rsid w:val="00B370CF"/>
    <w:rsid w:val="00B4106E"/>
    <w:rsid w:val="00B419B7"/>
    <w:rsid w:val="00B4268F"/>
    <w:rsid w:val="00B42B24"/>
    <w:rsid w:val="00B4358A"/>
    <w:rsid w:val="00B44540"/>
    <w:rsid w:val="00B448BE"/>
    <w:rsid w:val="00B45D38"/>
    <w:rsid w:val="00B4658E"/>
    <w:rsid w:val="00B475D9"/>
    <w:rsid w:val="00B47640"/>
    <w:rsid w:val="00B478FC"/>
    <w:rsid w:val="00B47FCC"/>
    <w:rsid w:val="00B5023C"/>
    <w:rsid w:val="00B50457"/>
    <w:rsid w:val="00B51F9E"/>
    <w:rsid w:val="00B522E6"/>
    <w:rsid w:val="00B52335"/>
    <w:rsid w:val="00B5237F"/>
    <w:rsid w:val="00B53C23"/>
    <w:rsid w:val="00B5582B"/>
    <w:rsid w:val="00B55907"/>
    <w:rsid w:val="00B559C0"/>
    <w:rsid w:val="00B55EE4"/>
    <w:rsid w:val="00B566CA"/>
    <w:rsid w:val="00B6091B"/>
    <w:rsid w:val="00B609D3"/>
    <w:rsid w:val="00B6255C"/>
    <w:rsid w:val="00B63FAA"/>
    <w:rsid w:val="00B6607F"/>
    <w:rsid w:val="00B66E7E"/>
    <w:rsid w:val="00B67D62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4705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7FE5"/>
    <w:rsid w:val="00BA0BD2"/>
    <w:rsid w:val="00BA11F8"/>
    <w:rsid w:val="00BA1520"/>
    <w:rsid w:val="00BA160D"/>
    <w:rsid w:val="00BA37C2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296"/>
    <w:rsid w:val="00BB73D1"/>
    <w:rsid w:val="00BB75BB"/>
    <w:rsid w:val="00BC0A59"/>
    <w:rsid w:val="00BC0F5E"/>
    <w:rsid w:val="00BC1379"/>
    <w:rsid w:val="00BC4EC1"/>
    <w:rsid w:val="00BC5B8B"/>
    <w:rsid w:val="00BC6386"/>
    <w:rsid w:val="00BC638E"/>
    <w:rsid w:val="00BC6A27"/>
    <w:rsid w:val="00BC6E58"/>
    <w:rsid w:val="00BC764E"/>
    <w:rsid w:val="00BC7F7A"/>
    <w:rsid w:val="00BD1663"/>
    <w:rsid w:val="00BD52D8"/>
    <w:rsid w:val="00BD58B5"/>
    <w:rsid w:val="00BD5F23"/>
    <w:rsid w:val="00BD7E33"/>
    <w:rsid w:val="00BE12E1"/>
    <w:rsid w:val="00BE2BEC"/>
    <w:rsid w:val="00BE3855"/>
    <w:rsid w:val="00BE3E9C"/>
    <w:rsid w:val="00BE404F"/>
    <w:rsid w:val="00BE48FD"/>
    <w:rsid w:val="00BE4A9E"/>
    <w:rsid w:val="00BE559B"/>
    <w:rsid w:val="00BE6C52"/>
    <w:rsid w:val="00BE6DBB"/>
    <w:rsid w:val="00BE76E0"/>
    <w:rsid w:val="00BF00CC"/>
    <w:rsid w:val="00BF0CBA"/>
    <w:rsid w:val="00BF33BE"/>
    <w:rsid w:val="00BF5982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7014"/>
    <w:rsid w:val="00C0762A"/>
    <w:rsid w:val="00C106F1"/>
    <w:rsid w:val="00C11643"/>
    <w:rsid w:val="00C12E69"/>
    <w:rsid w:val="00C138A8"/>
    <w:rsid w:val="00C142B2"/>
    <w:rsid w:val="00C1600F"/>
    <w:rsid w:val="00C1691F"/>
    <w:rsid w:val="00C16E70"/>
    <w:rsid w:val="00C17290"/>
    <w:rsid w:val="00C17358"/>
    <w:rsid w:val="00C203EC"/>
    <w:rsid w:val="00C209CC"/>
    <w:rsid w:val="00C20E2D"/>
    <w:rsid w:val="00C2292C"/>
    <w:rsid w:val="00C23180"/>
    <w:rsid w:val="00C2331A"/>
    <w:rsid w:val="00C23E21"/>
    <w:rsid w:val="00C25597"/>
    <w:rsid w:val="00C26DDA"/>
    <w:rsid w:val="00C271C6"/>
    <w:rsid w:val="00C27A1B"/>
    <w:rsid w:val="00C31871"/>
    <w:rsid w:val="00C32C7A"/>
    <w:rsid w:val="00C3368D"/>
    <w:rsid w:val="00C33690"/>
    <w:rsid w:val="00C34B7D"/>
    <w:rsid w:val="00C34B82"/>
    <w:rsid w:val="00C3526C"/>
    <w:rsid w:val="00C35354"/>
    <w:rsid w:val="00C3566F"/>
    <w:rsid w:val="00C3591F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50146"/>
    <w:rsid w:val="00C50250"/>
    <w:rsid w:val="00C50ECD"/>
    <w:rsid w:val="00C51D5B"/>
    <w:rsid w:val="00C52367"/>
    <w:rsid w:val="00C52438"/>
    <w:rsid w:val="00C531DE"/>
    <w:rsid w:val="00C5400A"/>
    <w:rsid w:val="00C545B1"/>
    <w:rsid w:val="00C54724"/>
    <w:rsid w:val="00C56AC4"/>
    <w:rsid w:val="00C60DC1"/>
    <w:rsid w:val="00C6204A"/>
    <w:rsid w:val="00C62705"/>
    <w:rsid w:val="00C6376F"/>
    <w:rsid w:val="00C6454D"/>
    <w:rsid w:val="00C660B2"/>
    <w:rsid w:val="00C66FE8"/>
    <w:rsid w:val="00C67B25"/>
    <w:rsid w:val="00C70C99"/>
    <w:rsid w:val="00C718B4"/>
    <w:rsid w:val="00C72399"/>
    <w:rsid w:val="00C74434"/>
    <w:rsid w:val="00C7483F"/>
    <w:rsid w:val="00C7712F"/>
    <w:rsid w:val="00C77732"/>
    <w:rsid w:val="00C777C7"/>
    <w:rsid w:val="00C77824"/>
    <w:rsid w:val="00C83235"/>
    <w:rsid w:val="00C83686"/>
    <w:rsid w:val="00C85733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698D"/>
    <w:rsid w:val="00CA03C9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434"/>
    <w:rsid w:val="00CB6CD5"/>
    <w:rsid w:val="00CB74CC"/>
    <w:rsid w:val="00CC15C9"/>
    <w:rsid w:val="00CC3439"/>
    <w:rsid w:val="00CC3E9A"/>
    <w:rsid w:val="00CC4C9A"/>
    <w:rsid w:val="00CC5328"/>
    <w:rsid w:val="00CC539B"/>
    <w:rsid w:val="00CC57BF"/>
    <w:rsid w:val="00CC5FE1"/>
    <w:rsid w:val="00CC6EE3"/>
    <w:rsid w:val="00CC7211"/>
    <w:rsid w:val="00CC723B"/>
    <w:rsid w:val="00CC7586"/>
    <w:rsid w:val="00CC782A"/>
    <w:rsid w:val="00CD011A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F0376"/>
    <w:rsid w:val="00CF48AF"/>
    <w:rsid w:val="00CF5A65"/>
    <w:rsid w:val="00CF5D6B"/>
    <w:rsid w:val="00CF6167"/>
    <w:rsid w:val="00CF667A"/>
    <w:rsid w:val="00D01BE5"/>
    <w:rsid w:val="00D01FB8"/>
    <w:rsid w:val="00D05750"/>
    <w:rsid w:val="00D05844"/>
    <w:rsid w:val="00D0692D"/>
    <w:rsid w:val="00D0751A"/>
    <w:rsid w:val="00D07995"/>
    <w:rsid w:val="00D10044"/>
    <w:rsid w:val="00D1007A"/>
    <w:rsid w:val="00D11193"/>
    <w:rsid w:val="00D12876"/>
    <w:rsid w:val="00D12CC3"/>
    <w:rsid w:val="00D12EC8"/>
    <w:rsid w:val="00D149D3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708"/>
    <w:rsid w:val="00D501A6"/>
    <w:rsid w:val="00D507AF"/>
    <w:rsid w:val="00D51174"/>
    <w:rsid w:val="00D51A8D"/>
    <w:rsid w:val="00D52007"/>
    <w:rsid w:val="00D53601"/>
    <w:rsid w:val="00D5361E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43B7"/>
    <w:rsid w:val="00D64F04"/>
    <w:rsid w:val="00D652DF"/>
    <w:rsid w:val="00D65B05"/>
    <w:rsid w:val="00D65CC4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D92"/>
    <w:rsid w:val="00D74E59"/>
    <w:rsid w:val="00D76172"/>
    <w:rsid w:val="00D76E62"/>
    <w:rsid w:val="00D81446"/>
    <w:rsid w:val="00D82587"/>
    <w:rsid w:val="00D82CC3"/>
    <w:rsid w:val="00D834BA"/>
    <w:rsid w:val="00D8356F"/>
    <w:rsid w:val="00D83E93"/>
    <w:rsid w:val="00D8435A"/>
    <w:rsid w:val="00D84C60"/>
    <w:rsid w:val="00D856A8"/>
    <w:rsid w:val="00D85EFD"/>
    <w:rsid w:val="00D866BF"/>
    <w:rsid w:val="00D878AC"/>
    <w:rsid w:val="00D90268"/>
    <w:rsid w:val="00D9166C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20BA"/>
    <w:rsid w:val="00DA6CB7"/>
    <w:rsid w:val="00DA7403"/>
    <w:rsid w:val="00DA7850"/>
    <w:rsid w:val="00DB00D0"/>
    <w:rsid w:val="00DB02D6"/>
    <w:rsid w:val="00DB0A2E"/>
    <w:rsid w:val="00DB0E1C"/>
    <w:rsid w:val="00DB1D86"/>
    <w:rsid w:val="00DB2D66"/>
    <w:rsid w:val="00DB2E25"/>
    <w:rsid w:val="00DB5301"/>
    <w:rsid w:val="00DB7022"/>
    <w:rsid w:val="00DB7224"/>
    <w:rsid w:val="00DC0B0B"/>
    <w:rsid w:val="00DC0F5E"/>
    <w:rsid w:val="00DC222B"/>
    <w:rsid w:val="00DC2F6A"/>
    <w:rsid w:val="00DC301B"/>
    <w:rsid w:val="00DC3663"/>
    <w:rsid w:val="00DC37D5"/>
    <w:rsid w:val="00DC41F1"/>
    <w:rsid w:val="00DC4CC1"/>
    <w:rsid w:val="00DC6213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3368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4DA2"/>
    <w:rsid w:val="00DF5854"/>
    <w:rsid w:val="00DF5DB3"/>
    <w:rsid w:val="00DF633C"/>
    <w:rsid w:val="00DF6E28"/>
    <w:rsid w:val="00E008CF"/>
    <w:rsid w:val="00E01E7B"/>
    <w:rsid w:val="00E01EBE"/>
    <w:rsid w:val="00E02F9E"/>
    <w:rsid w:val="00E0595E"/>
    <w:rsid w:val="00E05FE7"/>
    <w:rsid w:val="00E1068C"/>
    <w:rsid w:val="00E10708"/>
    <w:rsid w:val="00E10C4B"/>
    <w:rsid w:val="00E12A74"/>
    <w:rsid w:val="00E1351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C8D"/>
    <w:rsid w:val="00E32100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243E"/>
    <w:rsid w:val="00E45AFF"/>
    <w:rsid w:val="00E4645D"/>
    <w:rsid w:val="00E46720"/>
    <w:rsid w:val="00E46CEB"/>
    <w:rsid w:val="00E46D61"/>
    <w:rsid w:val="00E46DDE"/>
    <w:rsid w:val="00E50BA2"/>
    <w:rsid w:val="00E51AB3"/>
    <w:rsid w:val="00E51C04"/>
    <w:rsid w:val="00E52670"/>
    <w:rsid w:val="00E52967"/>
    <w:rsid w:val="00E536FE"/>
    <w:rsid w:val="00E5387D"/>
    <w:rsid w:val="00E53E0A"/>
    <w:rsid w:val="00E54189"/>
    <w:rsid w:val="00E556C6"/>
    <w:rsid w:val="00E55FEE"/>
    <w:rsid w:val="00E564A9"/>
    <w:rsid w:val="00E56969"/>
    <w:rsid w:val="00E570BE"/>
    <w:rsid w:val="00E60695"/>
    <w:rsid w:val="00E626FD"/>
    <w:rsid w:val="00E62BB9"/>
    <w:rsid w:val="00E632FF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8DA"/>
    <w:rsid w:val="00E83331"/>
    <w:rsid w:val="00E83F4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59E"/>
    <w:rsid w:val="00E94FD4"/>
    <w:rsid w:val="00E95112"/>
    <w:rsid w:val="00E95FD5"/>
    <w:rsid w:val="00E9666D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74CE"/>
    <w:rsid w:val="00EC04E2"/>
    <w:rsid w:val="00EC1606"/>
    <w:rsid w:val="00EC1646"/>
    <w:rsid w:val="00EC1B8B"/>
    <w:rsid w:val="00EC2A98"/>
    <w:rsid w:val="00EC3373"/>
    <w:rsid w:val="00EC364C"/>
    <w:rsid w:val="00EC4336"/>
    <w:rsid w:val="00EC57E3"/>
    <w:rsid w:val="00EC7909"/>
    <w:rsid w:val="00ED05F5"/>
    <w:rsid w:val="00ED0F5F"/>
    <w:rsid w:val="00ED1B93"/>
    <w:rsid w:val="00ED21DF"/>
    <w:rsid w:val="00ED34AE"/>
    <w:rsid w:val="00ED34C8"/>
    <w:rsid w:val="00ED3E2E"/>
    <w:rsid w:val="00ED5195"/>
    <w:rsid w:val="00ED6015"/>
    <w:rsid w:val="00EE17C1"/>
    <w:rsid w:val="00EE36C7"/>
    <w:rsid w:val="00EE4704"/>
    <w:rsid w:val="00EE4DEB"/>
    <w:rsid w:val="00EE4FA9"/>
    <w:rsid w:val="00EE4FF9"/>
    <w:rsid w:val="00EE5472"/>
    <w:rsid w:val="00EE5988"/>
    <w:rsid w:val="00EE6589"/>
    <w:rsid w:val="00EE6B9F"/>
    <w:rsid w:val="00EE7067"/>
    <w:rsid w:val="00EE73AD"/>
    <w:rsid w:val="00EE7600"/>
    <w:rsid w:val="00EE7EC2"/>
    <w:rsid w:val="00EF028C"/>
    <w:rsid w:val="00EF0D89"/>
    <w:rsid w:val="00EF2929"/>
    <w:rsid w:val="00EF4585"/>
    <w:rsid w:val="00EF6801"/>
    <w:rsid w:val="00F004B2"/>
    <w:rsid w:val="00F01075"/>
    <w:rsid w:val="00F0360E"/>
    <w:rsid w:val="00F04DC8"/>
    <w:rsid w:val="00F05827"/>
    <w:rsid w:val="00F0665E"/>
    <w:rsid w:val="00F06AEB"/>
    <w:rsid w:val="00F103F6"/>
    <w:rsid w:val="00F116E0"/>
    <w:rsid w:val="00F11A7D"/>
    <w:rsid w:val="00F12270"/>
    <w:rsid w:val="00F146CF"/>
    <w:rsid w:val="00F14F61"/>
    <w:rsid w:val="00F15581"/>
    <w:rsid w:val="00F15AFF"/>
    <w:rsid w:val="00F16A20"/>
    <w:rsid w:val="00F17410"/>
    <w:rsid w:val="00F17FC3"/>
    <w:rsid w:val="00F202DC"/>
    <w:rsid w:val="00F20CF8"/>
    <w:rsid w:val="00F20DC7"/>
    <w:rsid w:val="00F21BB0"/>
    <w:rsid w:val="00F226F2"/>
    <w:rsid w:val="00F2277C"/>
    <w:rsid w:val="00F22D4E"/>
    <w:rsid w:val="00F22DC1"/>
    <w:rsid w:val="00F23BC5"/>
    <w:rsid w:val="00F251DD"/>
    <w:rsid w:val="00F25592"/>
    <w:rsid w:val="00F256DC"/>
    <w:rsid w:val="00F26817"/>
    <w:rsid w:val="00F26988"/>
    <w:rsid w:val="00F26AE8"/>
    <w:rsid w:val="00F26DFE"/>
    <w:rsid w:val="00F26FD2"/>
    <w:rsid w:val="00F30697"/>
    <w:rsid w:val="00F31316"/>
    <w:rsid w:val="00F31926"/>
    <w:rsid w:val="00F3221C"/>
    <w:rsid w:val="00F32A67"/>
    <w:rsid w:val="00F32F4D"/>
    <w:rsid w:val="00F330A9"/>
    <w:rsid w:val="00F33BB3"/>
    <w:rsid w:val="00F3410F"/>
    <w:rsid w:val="00F3476E"/>
    <w:rsid w:val="00F354D1"/>
    <w:rsid w:val="00F35E1F"/>
    <w:rsid w:val="00F37DBA"/>
    <w:rsid w:val="00F37FB0"/>
    <w:rsid w:val="00F401C6"/>
    <w:rsid w:val="00F40B7B"/>
    <w:rsid w:val="00F42E8E"/>
    <w:rsid w:val="00F42F76"/>
    <w:rsid w:val="00F439B2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37E"/>
    <w:rsid w:val="00F5151E"/>
    <w:rsid w:val="00F51DE8"/>
    <w:rsid w:val="00F51E2B"/>
    <w:rsid w:val="00F5352A"/>
    <w:rsid w:val="00F54384"/>
    <w:rsid w:val="00F54B0F"/>
    <w:rsid w:val="00F54EE4"/>
    <w:rsid w:val="00F55725"/>
    <w:rsid w:val="00F55DFB"/>
    <w:rsid w:val="00F563C6"/>
    <w:rsid w:val="00F5691E"/>
    <w:rsid w:val="00F56BC4"/>
    <w:rsid w:val="00F5746F"/>
    <w:rsid w:val="00F604E7"/>
    <w:rsid w:val="00F613AD"/>
    <w:rsid w:val="00F61B15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ECD"/>
    <w:rsid w:val="00F74C19"/>
    <w:rsid w:val="00F77A3F"/>
    <w:rsid w:val="00F80BF8"/>
    <w:rsid w:val="00F81932"/>
    <w:rsid w:val="00F824EB"/>
    <w:rsid w:val="00F834AE"/>
    <w:rsid w:val="00F83B9A"/>
    <w:rsid w:val="00F86D4C"/>
    <w:rsid w:val="00F87D00"/>
    <w:rsid w:val="00F9128F"/>
    <w:rsid w:val="00F92099"/>
    <w:rsid w:val="00F926E6"/>
    <w:rsid w:val="00F93371"/>
    <w:rsid w:val="00F93713"/>
    <w:rsid w:val="00F953E7"/>
    <w:rsid w:val="00FA024D"/>
    <w:rsid w:val="00FA0333"/>
    <w:rsid w:val="00FA0600"/>
    <w:rsid w:val="00FA29CD"/>
    <w:rsid w:val="00FA29F7"/>
    <w:rsid w:val="00FA39A7"/>
    <w:rsid w:val="00FA4F0F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3219"/>
    <w:rsid w:val="00FB346C"/>
    <w:rsid w:val="00FB3A28"/>
    <w:rsid w:val="00FB3E48"/>
    <w:rsid w:val="00FB4F55"/>
    <w:rsid w:val="00FB6002"/>
    <w:rsid w:val="00FB7171"/>
    <w:rsid w:val="00FB71D0"/>
    <w:rsid w:val="00FC1145"/>
    <w:rsid w:val="00FC1705"/>
    <w:rsid w:val="00FC1A2E"/>
    <w:rsid w:val="00FC1B2D"/>
    <w:rsid w:val="00FC2F20"/>
    <w:rsid w:val="00FC39C0"/>
    <w:rsid w:val="00FC4281"/>
    <w:rsid w:val="00FC52B5"/>
    <w:rsid w:val="00FC72E3"/>
    <w:rsid w:val="00FC7783"/>
    <w:rsid w:val="00FD0BF1"/>
    <w:rsid w:val="00FD0C47"/>
    <w:rsid w:val="00FD14B6"/>
    <w:rsid w:val="00FD2A17"/>
    <w:rsid w:val="00FD2AB6"/>
    <w:rsid w:val="00FD3442"/>
    <w:rsid w:val="00FD59EA"/>
    <w:rsid w:val="00FD60C4"/>
    <w:rsid w:val="00FE2747"/>
    <w:rsid w:val="00FE374F"/>
    <w:rsid w:val="00FE3A96"/>
    <w:rsid w:val="00FE45CA"/>
    <w:rsid w:val="00FE4CE1"/>
    <w:rsid w:val="00FE5F86"/>
    <w:rsid w:val="00FE6748"/>
    <w:rsid w:val="00FE6F2E"/>
    <w:rsid w:val="00FF256A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6A7A67-CB14-40D6-A524-D6FD1C330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Ермолина Елизавета Алексеевна</cp:lastModifiedBy>
  <cp:revision>3</cp:revision>
  <dcterms:created xsi:type="dcterms:W3CDTF">2024-08-30T08:05:00Z</dcterms:created>
  <dcterms:modified xsi:type="dcterms:W3CDTF">2024-08-30T12:23:00Z</dcterms:modified>
</cp:coreProperties>
</file>