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AE2B1"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E21790">
      <w:pPr>
        <w:ind w:firstLine="0"/>
        <w:jc w:val="center"/>
        <w:rPr>
          <w:rFonts w:eastAsia="Times New Roman"/>
          <w:b/>
          <w:sz w:val="32"/>
          <w:lang w:eastAsia="ru-RU"/>
        </w:rPr>
      </w:pPr>
    </w:p>
    <w:p w14:paraId="60F52D2B"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38D2C80D" w14:textId="77777777" w:rsidR="00E21790" w:rsidRPr="00E21790" w:rsidRDefault="00E21790" w:rsidP="00E21790">
      <w:pPr>
        <w:ind w:firstLine="0"/>
        <w:jc w:val="center"/>
        <w:rPr>
          <w:rFonts w:eastAsia="Times New Roman"/>
          <w:b/>
          <w:lang w:eastAsia="ru-RU"/>
        </w:rPr>
      </w:pPr>
    </w:p>
    <w:p w14:paraId="0951771D" w14:textId="7F2584F0" w:rsidR="008D4B40" w:rsidRPr="009B418E" w:rsidRDefault="00253DB9" w:rsidP="008C327D">
      <w:pPr>
        <w:tabs>
          <w:tab w:val="left" w:pos="6237"/>
        </w:tabs>
        <w:ind w:firstLine="0"/>
        <w:jc w:val="center"/>
        <w:rPr>
          <w:rFonts w:eastAsia="Times New Roman"/>
          <w:lang w:eastAsia="ru-RU"/>
        </w:rPr>
      </w:pPr>
      <w:r>
        <w:rPr>
          <w:rFonts w:eastAsia="Times New Roman"/>
          <w:lang w:eastAsia="ru-RU"/>
        </w:rPr>
        <w:t xml:space="preserve">от </w:t>
      </w:r>
      <w:r w:rsidR="009B418E">
        <w:rPr>
          <w:rFonts w:eastAsia="Times New Roman"/>
          <w:lang w:eastAsia="ru-RU"/>
        </w:rPr>
        <w:t>29</w:t>
      </w:r>
      <w:r w:rsidR="00EB64B0">
        <w:rPr>
          <w:rFonts w:eastAsia="Times New Roman"/>
          <w:lang w:eastAsia="ru-RU"/>
        </w:rPr>
        <w:t>.</w:t>
      </w:r>
      <w:r w:rsidR="007E7BF0">
        <w:rPr>
          <w:rFonts w:eastAsia="Times New Roman"/>
          <w:lang w:eastAsia="ru-RU"/>
        </w:rPr>
        <w:t>0</w:t>
      </w:r>
      <w:r w:rsidR="00A516F6">
        <w:rPr>
          <w:rFonts w:eastAsia="Times New Roman"/>
          <w:lang w:eastAsia="ru-RU"/>
        </w:rPr>
        <w:t>7</w:t>
      </w:r>
      <w:r w:rsidR="00EB64B0">
        <w:rPr>
          <w:rFonts w:eastAsia="Times New Roman"/>
          <w:lang w:eastAsia="ru-RU"/>
        </w:rPr>
        <w:t>.202</w:t>
      </w:r>
      <w:r w:rsidR="00F853C0">
        <w:rPr>
          <w:rFonts w:eastAsia="Times New Roman"/>
          <w:lang w:eastAsia="ru-RU"/>
        </w:rPr>
        <w:t>4</w:t>
      </w:r>
      <w:r w:rsidR="00EB64B0">
        <w:rPr>
          <w:rFonts w:eastAsia="Times New Roman"/>
          <w:lang w:eastAsia="ru-RU"/>
        </w:rPr>
        <w:t xml:space="preserve"> № </w:t>
      </w:r>
      <w:r w:rsidR="00E841F0">
        <w:rPr>
          <w:rFonts w:eastAsia="Times New Roman"/>
          <w:lang w:eastAsia="ru-RU"/>
        </w:rPr>
        <w:t>1</w:t>
      </w:r>
      <w:r w:rsidR="009B418E">
        <w:rPr>
          <w:rFonts w:eastAsia="Times New Roman"/>
          <w:lang w:eastAsia="ru-RU"/>
        </w:rPr>
        <w:t>562</w:t>
      </w:r>
    </w:p>
    <w:p w14:paraId="15534597" w14:textId="77777777" w:rsidR="006A1033" w:rsidRPr="009B418E" w:rsidRDefault="006A1033" w:rsidP="009B418E">
      <w:pPr>
        <w:ind w:firstLine="0"/>
        <w:jc w:val="center"/>
        <w:rPr>
          <w:b/>
          <w:bCs/>
        </w:rPr>
      </w:pPr>
    </w:p>
    <w:p w14:paraId="36A17238" w14:textId="4D8F3DAB" w:rsidR="00267E26" w:rsidRPr="009B418E" w:rsidRDefault="009B418E" w:rsidP="009B418E">
      <w:pPr>
        <w:ind w:firstLine="0"/>
        <w:jc w:val="center"/>
        <w:rPr>
          <w:b/>
          <w:bCs/>
        </w:rPr>
      </w:pPr>
      <w:r w:rsidRPr="009B418E">
        <w:rPr>
          <w:b/>
          <w:bCs/>
        </w:rPr>
        <w:t>Об утверждении перечня специально установленных мест для размещения предвыборных печатных агитационных материалов для информирования избирателей на дополнительных выборах депутатов Совета депутатов Балахнинского муниципального округа Нижегородской области первого созыва по одномандатному избирательному округу №7, одномандатному избирательному округу №14 в 2024 году на территории Балахнинского муниципального округа Нижегородской области</w:t>
      </w:r>
    </w:p>
    <w:p w14:paraId="33B2B8A8" w14:textId="77777777" w:rsidR="009B418E" w:rsidRPr="009B418E" w:rsidRDefault="009B418E" w:rsidP="009B418E">
      <w:pPr>
        <w:ind w:firstLine="0"/>
        <w:jc w:val="center"/>
        <w:rPr>
          <w:b/>
          <w:bCs/>
        </w:rPr>
      </w:pPr>
    </w:p>
    <w:p w14:paraId="1016EF6A" w14:textId="7EE5180C" w:rsidR="009B418E" w:rsidRPr="009B418E" w:rsidRDefault="009B418E" w:rsidP="009B418E">
      <w:pPr>
        <w:spacing w:line="360" w:lineRule="auto"/>
        <w:ind w:firstLine="567"/>
      </w:pPr>
      <w:r w:rsidRPr="009B418E">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Законом Нижегородской области от 06.09.2007 №108-З «О выборах депутатов представительных органов муниципальных образований Нижегородской области», руководствуясь</w:t>
      </w:r>
      <w:r>
        <w:t xml:space="preserve"> </w:t>
      </w:r>
      <w:r w:rsidRPr="009B418E">
        <w:t>Уставом</w:t>
      </w:r>
      <w:r>
        <w:t xml:space="preserve"> </w:t>
      </w:r>
      <w:r w:rsidRPr="009B418E">
        <w:t>Балахнинского муниципального округа Нижегородской области,</w:t>
      </w:r>
      <w:r>
        <w:t xml:space="preserve"> </w:t>
      </w:r>
      <w:r w:rsidRPr="009B418E">
        <w:t>Администрация Балахнинского муниципального округа Нижегородской области</w:t>
      </w:r>
      <w:r>
        <w:t xml:space="preserve"> </w:t>
      </w:r>
      <w:r w:rsidRPr="009E7910">
        <w:rPr>
          <w:b/>
          <w:bCs/>
        </w:rPr>
        <w:t>п о с т а н о в л я е т :</w:t>
      </w:r>
    </w:p>
    <w:p w14:paraId="5AEB6CF4" w14:textId="77777777" w:rsidR="009B418E" w:rsidRPr="009B418E" w:rsidRDefault="009B418E" w:rsidP="009B418E">
      <w:pPr>
        <w:spacing w:line="360" w:lineRule="auto"/>
        <w:ind w:firstLine="567"/>
      </w:pPr>
      <w:r w:rsidRPr="009B418E">
        <w:t>1. Утвердить прилагаемый Перечень специально установленных мест для размещения предвыборных печатных агитационных материалов для информирования избирателей на дополнительных выборах депутатов Совета депутатов Балахнинского муниципального округа Нижегородской области первого созыва по одномандатному избирательному округу №7, одномандатному избирательному округу №14 в 2024 году на территории Балахнинского муниципального округа Нижегородской области.</w:t>
      </w:r>
    </w:p>
    <w:p w14:paraId="14BFB65E" w14:textId="5036E50E" w:rsidR="009B418E" w:rsidRPr="009B418E" w:rsidRDefault="009B418E" w:rsidP="009B418E">
      <w:pPr>
        <w:spacing w:line="360" w:lineRule="auto"/>
        <w:ind w:firstLine="567"/>
      </w:pPr>
      <w:r w:rsidRPr="009B418E">
        <w:t>2. Направить копию настоящего постановления в территориальную избирательную комиссию Балахнинского муниципального округа Нижегородской области.</w:t>
      </w:r>
      <w:r>
        <w:t xml:space="preserve"> </w:t>
      </w:r>
    </w:p>
    <w:p w14:paraId="0D4BC346" w14:textId="77777777" w:rsidR="009B418E" w:rsidRPr="009B418E" w:rsidRDefault="009B418E" w:rsidP="009B418E">
      <w:pPr>
        <w:spacing w:line="360" w:lineRule="auto"/>
        <w:ind w:firstLine="567"/>
      </w:pPr>
      <w:r w:rsidRPr="009B418E">
        <w:t>3. Отделу организационно-протокольной работы администрации (Мишина А.Н.)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2E8EFEFE" w14:textId="359FFA29" w:rsidR="009B418E" w:rsidRPr="009B418E" w:rsidRDefault="009B418E" w:rsidP="009B418E">
      <w:pPr>
        <w:spacing w:line="360" w:lineRule="auto"/>
        <w:ind w:firstLine="567"/>
      </w:pPr>
      <w:r w:rsidRPr="009B418E">
        <w:t>4. Настоящее постановление вступает в силу с момента официального опубликования.</w:t>
      </w:r>
    </w:p>
    <w:p w14:paraId="3ED91058" w14:textId="554CB8D5" w:rsidR="009B418E" w:rsidRPr="009B418E" w:rsidRDefault="009B418E" w:rsidP="009B418E">
      <w:pPr>
        <w:spacing w:line="360" w:lineRule="auto"/>
        <w:ind w:firstLine="567"/>
      </w:pPr>
      <w:r w:rsidRPr="009B418E">
        <w:t>5.</w:t>
      </w:r>
      <w:r>
        <w:t xml:space="preserve"> </w:t>
      </w:r>
      <w:r w:rsidRPr="009B418E">
        <w:t xml:space="preserve">Контроль за исполнением настоящего постановления возложить на заместителя главы администрации </w:t>
      </w:r>
      <w:proofErr w:type="spellStart"/>
      <w:r w:rsidRPr="009B418E">
        <w:t>С.И.Чагаеву</w:t>
      </w:r>
      <w:proofErr w:type="spellEnd"/>
      <w:r w:rsidRPr="009B418E">
        <w:t xml:space="preserve">. </w:t>
      </w:r>
    </w:p>
    <w:p w14:paraId="58E45B00" w14:textId="77777777" w:rsidR="009B418E" w:rsidRPr="009B418E" w:rsidRDefault="009B418E" w:rsidP="009B418E">
      <w:pPr>
        <w:ind w:firstLine="0"/>
      </w:pPr>
    </w:p>
    <w:p w14:paraId="4B83FE31" w14:textId="77777777" w:rsidR="009B418E" w:rsidRPr="009B418E" w:rsidRDefault="009B418E" w:rsidP="009B418E">
      <w:pPr>
        <w:ind w:firstLine="0"/>
      </w:pPr>
    </w:p>
    <w:p w14:paraId="4D5103C9" w14:textId="77777777" w:rsidR="002A5C04" w:rsidRDefault="009B418E" w:rsidP="009B418E">
      <w:pPr>
        <w:ind w:firstLine="0"/>
        <w:sectPr w:rsidR="002A5C04" w:rsidSect="00055CE3">
          <w:pgSz w:w="11906" w:h="16838"/>
          <w:pgMar w:top="851" w:right="851" w:bottom="851" w:left="1418" w:header="709" w:footer="720" w:gutter="0"/>
          <w:cols w:space="720"/>
          <w:titlePg/>
          <w:docGrid w:linePitch="360"/>
        </w:sectPr>
      </w:pPr>
      <w:r w:rsidRPr="009B418E">
        <w:t>Глава</w:t>
      </w:r>
      <w:r>
        <w:t xml:space="preserve"> </w:t>
      </w:r>
      <w:r w:rsidRPr="009B418E">
        <w:t>местного самоуправления</w:t>
      </w:r>
      <w:r>
        <w:tab/>
      </w:r>
      <w:r>
        <w:tab/>
      </w:r>
      <w:r>
        <w:tab/>
      </w:r>
      <w:r>
        <w:tab/>
      </w:r>
      <w:r>
        <w:tab/>
      </w:r>
      <w:r>
        <w:tab/>
      </w:r>
      <w:r w:rsidRPr="009B418E">
        <w:t>А.В. Дранишников</w:t>
      </w:r>
    </w:p>
    <w:p w14:paraId="49AC2756" w14:textId="77777777" w:rsidR="002A5C04" w:rsidRDefault="002A5C04" w:rsidP="002A5C04">
      <w:pPr>
        <w:spacing w:before="100" w:beforeAutospacing="1" w:after="200"/>
        <w:contextualSpacing/>
        <w:jc w:val="right"/>
      </w:pPr>
      <w:r>
        <w:lastRenderedPageBreak/>
        <w:t>У</w:t>
      </w:r>
      <w:r w:rsidRPr="00482376">
        <w:t>твержден</w:t>
      </w:r>
    </w:p>
    <w:p w14:paraId="6C6DDD24" w14:textId="37A8DA40" w:rsidR="002A5C04" w:rsidRPr="00482376" w:rsidRDefault="002A5C04" w:rsidP="002A5C04">
      <w:pPr>
        <w:spacing w:before="100" w:beforeAutospacing="1" w:after="200"/>
        <w:contextualSpacing/>
        <w:jc w:val="right"/>
      </w:pPr>
      <w:r w:rsidRPr="00482376">
        <w:t>Постановлением администрации</w:t>
      </w:r>
    </w:p>
    <w:p w14:paraId="4DC9922F" w14:textId="7DA7CDD6" w:rsidR="002A5C04" w:rsidRDefault="002A5C04" w:rsidP="002A5C04">
      <w:pPr>
        <w:spacing w:before="100" w:beforeAutospacing="1" w:after="200"/>
        <w:contextualSpacing/>
        <w:jc w:val="right"/>
      </w:pPr>
      <w:r w:rsidRPr="00482376">
        <w:t xml:space="preserve">Балахнинского муниципального </w:t>
      </w:r>
      <w:r>
        <w:t>округа</w:t>
      </w:r>
    </w:p>
    <w:p w14:paraId="48F9E253" w14:textId="23380873" w:rsidR="002A5C04" w:rsidRPr="00482376" w:rsidRDefault="002A5C04" w:rsidP="002A5C04">
      <w:pPr>
        <w:spacing w:before="100" w:beforeAutospacing="1" w:after="200"/>
        <w:contextualSpacing/>
        <w:jc w:val="right"/>
      </w:pPr>
      <w:r>
        <w:t>Нижегородской области</w:t>
      </w:r>
    </w:p>
    <w:p w14:paraId="356C6E68" w14:textId="4733A46F" w:rsidR="002A5C04" w:rsidRDefault="002A5C04" w:rsidP="002A5C04">
      <w:pPr>
        <w:spacing w:before="100" w:beforeAutospacing="1" w:after="200"/>
        <w:contextualSpacing/>
        <w:jc w:val="right"/>
      </w:pPr>
      <w:r w:rsidRPr="00482376">
        <w:t xml:space="preserve">от </w:t>
      </w:r>
      <w:r>
        <w:t>29.07.2024</w:t>
      </w:r>
      <w:r w:rsidRPr="00482376">
        <w:t xml:space="preserve"> № </w:t>
      </w:r>
      <w:r>
        <w:t>1562</w:t>
      </w:r>
    </w:p>
    <w:p w14:paraId="1BD466F9" w14:textId="77777777" w:rsidR="002A5C04" w:rsidRPr="00482376" w:rsidRDefault="002A5C04" w:rsidP="002A5C04">
      <w:pPr>
        <w:spacing w:before="100" w:beforeAutospacing="1" w:after="200"/>
        <w:contextualSpacing/>
        <w:jc w:val="right"/>
      </w:pPr>
    </w:p>
    <w:p w14:paraId="3E7F141B" w14:textId="77777777" w:rsidR="002A5C04" w:rsidRDefault="002A5C04" w:rsidP="002A5C04">
      <w:pPr>
        <w:spacing w:before="100" w:beforeAutospacing="1" w:after="200"/>
        <w:ind w:firstLine="0"/>
        <w:contextualSpacing/>
        <w:jc w:val="center"/>
        <w:rPr>
          <w:b/>
        </w:rPr>
      </w:pPr>
      <w:r w:rsidRPr="00482376">
        <w:rPr>
          <w:b/>
        </w:rPr>
        <w:t xml:space="preserve">Перечень специально установленных мест для размещения предвыборных печатных агитационных материалов для информирования избирателей </w:t>
      </w:r>
    </w:p>
    <w:p w14:paraId="2C332BBF" w14:textId="77777777" w:rsidR="002A5C04" w:rsidRDefault="002A5C04" w:rsidP="002A5C04">
      <w:pPr>
        <w:spacing w:before="100" w:beforeAutospacing="1" w:after="200"/>
        <w:ind w:firstLine="0"/>
        <w:contextualSpacing/>
        <w:jc w:val="center"/>
        <w:rPr>
          <w:b/>
        </w:rPr>
      </w:pPr>
      <w:r w:rsidRPr="007E196F">
        <w:rPr>
          <w:b/>
        </w:rPr>
        <w:t xml:space="preserve">на дополнительных выборах депутатов Совета депутатов Балахнинского муниципального округа Нижегородской области первого созыва по одномандатному избирательному округу №7, одномандатному избирательному округу №14 в 2024 году </w:t>
      </w:r>
    </w:p>
    <w:p w14:paraId="4222135B" w14:textId="77777777" w:rsidR="002A5C04" w:rsidRDefault="002A5C04" w:rsidP="002A5C04">
      <w:pPr>
        <w:spacing w:before="100" w:beforeAutospacing="1" w:after="200"/>
        <w:ind w:firstLine="0"/>
        <w:contextualSpacing/>
        <w:jc w:val="center"/>
        <w:rPr>
          <w:b/>
        </w:rPr>
      </w:pPr>
      <w:r w:rsidRPr="007E196F">
        <w:rPr>
          <w:b/>
        </w:rPr>
        <w:t>на территории Балахнинского муниципального округа Нижегородской области</w:t>
      </w:r>
    </w:p>
    <w:p w14:paraId="304D6326" w14:textId="77777777" w:rsidR="002A5C04" w:rsidRPr="00482376" w:rsidRDefault="002A5C04" w:rsidP="002A5C04">
      <w:pPr>
        <w:spacing w:before="100" w:beforeAutospacing="1" w:after="200"/>
        <w:ind w:firstLine="0"/>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4648"/>
        <w:gridCol w:w="2879"/>
        <w:gridCol w:w="1028"/>
      </w:tblGrid>
      <w:tr w:rsidR="002A5C04" w:rsidRPr="007A55BE" w14:paraId="3C55AE18" w14:textId="77777777" w:rsidTr="002A5C04">
        <w:trPr>
          <w:jc w:val="center"/>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18186" w14:textId="77777777" w:rsidR="002A5C04" w:rsidRPr="007A55BE" w:rsidRDefault="002A5C04" w:rsidP="002A5C04">
            <w:pPr>
              <w:ind w:firstLine="0"/>
              <w:jc w:val="center"/>
            </w:pPr>
            <w:r w:rsidRPr="007A55BE">
              <w:t>№ избиратель</w:t>
            </w:r>
          </w:p>
          <w:p w14:paraId="1D32A78E" w14:textId="77777777" w:rsidR="002A5C04" w:rsidRPr="007A55BE" w:rsidRDefault="002A5C04" w:rsidP="002A5C04">
            <w:pPr>
              <w:ind w:firstLine="0"/>
              <w:jc w:val="center"/>
            </w:pPr>
            <w:proofErr w:type="spellStart"/>
            <w:r w:rsidRPr="007A55BE">
              <w:t>ного</w:t>
            </w:r>
            <w:proofErr w:type="spellEnd"/>
            <w:r w:rsidRPr="007A55BE">
              <w:t xml:space="preserve"> </w:t>
            </w:r>
            <w:proofErr w:type="spellStart"/>
            <w:r w:rsidRPr="007A55BE">
              <w:t>уч</w:t>
            </w:r>
            <w:proofErr w:type="spellEnd"/>
            <w:r w:rsidRPr="007A55BE">
              <w:t>-ка</w:t>
            </w:r>
          </w:p>
        </w:tc>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2BD11" w14:textId="77777777" w:rsidR="002A5C04" w:rsidRPr="007A55BE" w:rsidRDefault="002A5C04" w:rsidP="002A5C04">
            <w:pPr>
              <w:ind w:firstLine="0"/>
              <w:jc w:val="center"/>
            </w:pPr>
            <w:r w:rsidRPr="007A55BE">
              <w:t>Местоположение информационных носителей</w:t>
            </w:r>
          </w:p>
        </w:tc>
        <w:tc>
          <w:tcPr>
            <w:tcW w:w="2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BFDC7" w14:textId="77777777" w:rsidR="002A5C04" w:rsidRPr="007A55BE" w:rsidRDefault="002A5C04" w:rsidP="002A5C04">
            <w:pPr>
              <w:ind w:firstLine="0"/>
              <w:jc w:val="center"/>
            </w:pPr>
            <w:r w:rsidRPr="007A55BE">
              <w:t>Тип</w:t>
            </w:r>
          </w:p>
          <w:p w14:paraId="62B3BBDE" w14:textId="77777777" w:rsidR="002A5C04" w:rsidRPr="007A55BE" w:rsidRDefault="002A5C04" w:rsidP="002A5C04">
            <w:pPr>
              <w:ind w:firstLine="0"/>
              <w:jc w:val="center"/>
            </w:pPr>
            <w:r w:rsidRPr="007A55BE">
              <w:t>информационного</w:t>
            </w:r>
          </w:p>
          <w:p w14:paraId="243B282A" w14:textId="77777777" w:rsidR="002A5C04" w:rsidRPr="007A55BE" w:rsidRDefault="002A5C04" w:rsidP="002A5C04">
            <w:pPr>
              <w:ind w:firstLine="0"/>
              <w:jc w:val="center"/>
            </w:pPr>
            <w:r w:rsidRPr="007A55BE">
              <w:t>носителя</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0980C" w14:textId="77777777" w:rsidR="002A5C04" w:rsidRPr="007A55BE" w:rsidRDefault="002A5C04" w:rsidP="002A5C04">
            <w:pPr>
              <w:ind w:firstLine="0"/>
              <w:jc w:val="center"/>
            </w:pPr>
            <w:r w:rsidRPr="007A55BE">
              <w:t>Кол-во</w:t>
            </w:r>
          </w:p>
        </w:tc>
      </w:tr>
      <w:tr w:rsidR="002A5C04" w:rsidRPr="007A55BE" w14:paraId="313E5449" w14:textId="77777777" w:rsidTr="002A5C04">
        <w:trPr>
          <w:jc w:val="center"/>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3E04AF3A" w14:textId="77777777" w:rsidR="002A5C04" w:rsidRPr="00A11CB0" w:rsidRDefault="002A5C04" w:rsidP="002A5C04">
            <w:pPr>
              <w:ind w:firstLine="0"/>
              <w:jc w:val="center"/>
            </w:pPr>
            <w:r w:rsidRPr="00A11CB0">
              <w:t>168</w:t>
            </w:r>
          </w:p>
        </w:tc>
        <w:tc>
          <w:tcPr>
            <w:tcW w:w="4700" w:type="dxa"/>
            <w:tcBorders>
              <w:top w:val="single" w:sz="4" w:space="0" w:color="auto"/>
              <w:left w:val="single" w:sz="4" w:space="0" w:color="auto"/>
              <w:bottom w:val="single" w:sz="4" w:space="0" w:color="auto"/>
              <w:right w:val="single" w:sz="4" w:space="0" w:color="auto"/>
            </w:tcBorders>
            <w:shd w:val="clear" w:color="auto" w:fill="auto"/>
            <w:vAlign w:val="center"/>
          </w:tcPr>
          <w:p w14:paraId="54C31C1C" w14:textId="77777777" w:rsidR="002A5C04" w:rsidRPr="00A11CB0" w:rsidRDefault="002A5C04" w:rsidP="002A5C04">
            <w:pPr>
              <w:ind w:firstLine="0"/>
            </w:pPr>
            <w:proofErr w:type="spellStart"/>
            <w:proofErr w:type="gramStart"/>
            <w:r w:rsidRPr="00A11CB0">
              <w:t>г.Балахна</w:t>
            </w:r>
            <w:proofErr w:type="spellEnd"/>
            <w:r w:rsidRPr="00A11CB0">
              <w:t xml:space="preserve"> ,</w:t>
            </w:r>
            <w:proofErr w:type="gramEnd"/>
            <w:r w:rsidRPr="00A11CB0">
              <w:t xml:space="preserve"> </w:t>
            </w:r>
            <w:proofErr w:type="spellStart"/>
            <w:r w:rsidRPr="00A11CB0">
              <w:t>ул.Энгельса</w:t>
            </w:r>
            <w:proofErr w:type="spellEnd"/>
            <w:r w:rsidRPr="00A11CB0">
              <w:t>, около д.72</w:t>
            </w:r>
          </w:p>
        </w:tc>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5C1A486B" w14:textId="77777777" w:rsidR="002A5C04" w:rsidRPr="00A11CB0" w:rsidRDefault="002A5C04" w:rsidP="002A5C04">
            <w:pPr>
              <w:ind w:firstLine="0"/>
              <w:jc w:val="center"/>
            </w:pPr>
            <w:r w:rsidRPr="00A11CB0">
              <w:t>доска объявлений</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77592070" w14:textId="77777777" w:rsidR="002A5C04" w:rsidRPr="00A11CB0" w:rsidRDefault="002A5C04" w:rsidP="002A5C04">
            <w:pPr>
              <w:ind w:firstLine="0"/>
              <w:jc w:val="center"/>
            </w:pPr>
            <w:r w:rsidRPr="00A11CB0">
              <w:t>1</w:t>
            </w:r>
          </w:p>
        </w:tc>
      </w:tr>
      <w:tr w:rsidR="002A5C04" w:rsidRPr="007A55BE" w14:paraId="3248A0D0" w14:textId="77777777" w:rsidTr="002A5C04">
        <w:trPr>
          <w:jc w:val="center"/>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3F344811" w14:textId="77777777" w:rsidR="002A5C04" w:rsidRPr="00A11CB0" w:rsidRDefault="002A5C04" w:rsidP="002A5C04">
            <w:pPr>
              <w:ind w:firstLine="0"/>
              <w:jc w:val="center"/>
            </w:pPr>
            <w:r w:rsidRPr="00A11CB0">
              <w:t>176</w:t>
            </w:r>
          </w:p>
        </w:tc>
        <w:tc>
          <w:tcPr>
            <w:tcW w:w="4700" w:type="dxa"/>
            <w:tcBorders>
              <w:top w:val="single" w:sz="4" w:space="0" w:color="auto"/>
              <w:left w:val="single" w:sz="4" w:space="0" w:color="auto"/>
              <w:bottom w:val="single" w:sz="4" w:space="0" w:color="auto"/>
              <w:right w:val="single" w:sz="4" w:space="0" w:color="auto"/>
            </w:tcBorders>
            <w:shd w:val="clear" w:color="auto" w:fill="auto"/>
            <w:vAlign w:val="center"/>
          </w:tcPr>
          <w:p w14:paraId="53BD7BF5" w14:textId="77777777" w:rsidR="002A5C04" w:rsidRPr="00A11CB0" w:rsidRDefault="002A5C04" w:rsidP="002A5C04">
            <w:pPr>
              <w:ind w:firstLine="0"/>
            </w:pPr>
            <w:proofErr w:type="spellStart"/>
            <w:r>
              <w:t>г.Балахна</w:t>
            </w:r>
            <w:proofErr w:type="spellEnd"/>
            <w:r>
              <w:t xml:space="preserve">, </w:t>
            </w:r>
            <w:proofErr w:type="spellStart"/>
            <w:r>
              <w:t>ул.Коммунистическая</w:t>
            </w:r>
            <w:proofErr w:type="spellEnd"/>
            <w:r w:rsidRPr="00A11CB0">
              <w:t xml:space="preserve">, </w:t>
            </w:r>
            <w:r>
              <w:t>около дома №2 (остановочный</w:t>
            </w:r>
            <w:r w:rsidRPr="00A11CB0">
              <w:t xml:space="preserve"> павильон</w:t>
            </w:r>
            <w:r>
              <w:t>)</w:t>
            </w:r>
          </w:p>
        </w:tc>
        <w:tc>
          <w:tcPr>
            <w:tcW w:w="2898" w:type="dxa"/>
            <w:tcBorders>
              <w:top w:val="single" w:sz="4" w:space="0" w:color="auto"/>
              <w:left w:val="single" w:sz="4" w:space="0" w:color="auto"/>
              <w:bottom w:val="single" w:sz="4" w:space="0" w:color="auto"/>
              <w:right w:val="single" w:sz="4" w:space="0" w:color="auto"/>
            </w:tcBorders>
            <w:shd w:val="clear" w:color="auto" w:fill="auto"/>
            <w:vAlign w:val="center"/>
          </w:tcPr>
          <w:p w14:paraId="2749404B" w14:textId="77777777" w:rsidR="002A5C04" w:rsidRPr="00A11CB0" w:rsidRDefault="002A5C04" w:rsidP="002A5C04">
            <w:pPr>
              <w:ind w:firstLine="0"/>
              <w:jc w:val="center"/>
            </w:pPr>
            <w:r w:rsidRPr="007E196F">
              <w:t>доска объявлений</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034525D" w14:textId="77777777" w:rsidR="002A5C04" w:rsidRPr="00A11CB0" w:rsidRDefault="002A5C04" w:rsidP="002A5C04">
            <w:pPr>
              <w:ind w:firstLine="0"/>
              <w:jc w:val="center"/>
            </w:pPr>
            <w:r w:rsidRPr="00A11CB0">
              <w:t>1</w:t>
            </w:r>
          </w:p>
        </w:tc>
      </w:tr>
    </w:tbl>
    <w:p w14:paraId="274E1C0A" w14:textId="77777777" w:rsidR="002A5C04" w:rsidRPr="00E10F8E" w:rsidRDefault="002A5C04" w:rsidP="002A5C04">
      <w:pPr>
        <w:spacing w:before="100" w:beforeAutospacing="1" w:after="200"/>
        <w:jc w:val="center"/>
      </w:pPr>
      <w:r>
        <w:t>_______________________________________</w:t>
      </w:r>
    </w:p>
    <w:sectPr w:rsidR="002A5C04" w:rsidRPr="00E10F8E" w:rsidSect="002A5C04">
      <w:pgSz w:w="11907" w:h="16840" w:code="9"/>
      <w:pgMar w:top="-851" w:right="567" w:bottom="-907" w:left="1418" w:header="851"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1E179" w14:textId="77777777" w:rsidR="000A4C51" w:rsidRDefault="000A4C51" w:rsidP="007F0268">
      <w:r>
        <w:separator/>
      </w:r>
    </w:p>
  </w:endnote>
  <w:endnote w:type="continuationSeparator" w:id="0">
    <w:p w14:paraId="06A1FA7E" w14:textId="77777777" w:rsidR="000A4C51" w:rsidRDefault="000A4C51"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76666" w14:textId="77777777" w:rsidR="000A4C51" w:rsidRDefault="000A4C51" w:rsidP="007F0268">
      <w:r>
        <w:separator/>
      </w:r>
    </w:p>
  </w:footnote>
  <w:footnote w:type="continuationSeparator" w:id="0">
    <w:p w14:paraId="385E3586" w14:textId="77777777" w:rsidR="000A4C51" w:rsidRDefault="000A4C51"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15:restartNumberingAfterBreak="0">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15:restartNumberingAfterBreak="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306056">
    <w:abstractNumId w:val="13"/>
  </w:num>
  <w:num w:numId="2" w16cid:durableId="1552304931">
    <w:abstractNumId w:val="2"/>
  </w:num>
  <w:num w:numId="3" w16cid:durableId="112793511">
    <w:abstractNumId w:val="3"/>
  </w:num>
  <w:num w:numId="4" w16cid:durableId="1604649123">
    <w:abstractNumId w:val="12"/>
  </w:num>
  <w:num w:numId="5" w16cid:durableId="1349215365">
    <w:abstractNumId w:val="8"/>
  </w:num>
  <w:num w:numId="6" w16cid:durableId="1906139389">
    <w:abstractNumId w:val="6"/>
  </w:num>
  <w:num w:numId="7" w16cid:durableId="837185247">
    <w:abstractNumId w:val="5"/>
  </w:num>
  <w:num w:numId="8" w16cid:durableId="285816086">
    <w:abstractNumId w:val="4"/>
  </w:num>
  <w:num w:numId="9" w16cid:durableId="1536500667">
    <w:abstractNumId w:val="7"/>
  </w:num>
  <w:num w:numId="10" w16cid:durableId="1931698047">
    <w:abstractNumId w:val="0"/>
  </w:num>
  <w:num w:numId="11" w16cid:durableId="889536039">
    <w:abstractNumId w:val="11"/>
  </w:num>
  <w:num w:numId="12" w16cid:durableId="2070954985">
    <w:abstractNumId w:val="10"/>
  </w:num>
  <w:num w:numId="13" w16cid:durableId="16549855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3331"/>
    <w:rsid w:val="000A48DA"/>
    <w:rsid w:val="000A4C51"/>
    <w:rsid w:val="000A4FBE"/>
    <w:rsid w:val="000A5173"/>
    <w:rsid w:val="000A5C6E"/>
    <w:rsid w:val="000A6271"/>
    <w:rsid w:val="000B095F"/>
    <w:rsid w:val="000B6FDE"/>
    <w:rsid w:val="000B71FC"/>
    <w:rsid w:val="000C1446"/>
    <w:rsid w:val="000C292F"/>
    <w:rsid w:val="000C48C6"/>
    <w:rsid w:val="000C504E"/>
    <w:rsid w:val="000C72A7"/>
    <w:rsid w:val="000D282D"/>
    <w:rsid w:val="000D2918"/>
    <w:rsid w:val="000D3685"/>
    <w:rsid w:val="000D3C23"/>
    <w:rsid w:val="000D4D5C"/>
    <w:rsid w:val="000D5A89"/>
    <w:rsid w:val="000D5B12"/>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4FB4"/>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C22"/>
    <w:rsid w:val="001B0D46"/>
    <w:rsid w:val="001B27EC"/>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092"/>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27D9"/>
    <w:rsid w:val="0026388F"/>
    <w:rsid w:val="0026410B"/>
    <w:rsid w:val="0026421E"/>
    <w:rsid w:val="00264861"/>
    <w:rsid w:val="002649A1"/>
    <w:rsid w:val="00264E4D"/>
    <w:rsid w:val="00265CF8"/>
    <w:rsid w:val="00266D92"/>
    <w:rsid w:val="00267E26"/>
    <w:rsid w:val="00271FC4"/>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5C0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5CBA"/>
    <w:rsid w:val="00307128"/>
    <w:rsid w:val="00307902"/>
    <w:rsid w:val="00307B01"/>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37B"/>
    <w:rsid w:val="00337E1B"/>
    <w:rsid w:val="00337FF2"/>
    <w:rsid w:val="003414B6"/>
    <w:rsid w:val="00341C37"/>
    <w:rsid w:val="00342551"/>
    <w:rsid w:val="0034346D"/>
    <w:rsid w:val="003446E6"/>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1D2B"/>
    <w:rsid w:val="00372593"/>
    <w:rsid w:val="003752A6"/>
    <w:rsid w:val="003762A0"/>
    <w:rsid w:val="003764E5"/>
    <w:rsid w:val="003803CE"/>
    <w:rsid w:val="003808C6"/>
    <w:rsid w:val="00382D74"/>
    <w:rsid w:val="00383AA7"/>
    <w:rsid w:val="003842BE"/>
    <w:rsid w:val="00386CD3"/>
    <w:rsid w:val="003873E7"/>
    <w:rsid w:val="0039032D"/>
    <w:rsid w:val="00390353"/>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85D"/>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4739"/>
    <w:rsid w:val="0045476C"/>
    <w:rsid w:val="004555CD"/>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0B5E"/>
    <w:rsid w:val="004A2530"/>
    <w:rsid w:val="004A4747"/>
    <w:rsid w:val="004A527E"/>
    <w:rsid w:val="004A6EBB"/>
    <w:rsid w:val="004B0225"/>
    <w:rsid w:val="004B207C"/>
    <w:rsid w:val="004B272C"/>
    <w:rsid w:val="004B3653"/>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3217"/>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82F"/>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2D97"/>
    <w:rsid w:val="00563FD0"/>
    <w:rsid w:val="00564F6E"/>
    <w:rsid w:val="00565BFF"/>
    <w:rsid w:val="00567188"/>
    <w:rsid w:val="00567CB5"/>
    <w:rsid w:val="0057058A"/>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AE8"/>
    <w:rsid w:val="005F0E76"/>
    <w:rsid w:val="005F0EEC"/>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5BCD"/>
    <w:rsid w:val="00655F84"/>
    <w:rsid w:val="0065715D"/>
    <w:rsid w:val="006571F9"/>
    <w:rsid w:val="006577AD"/>
    <w:rsid w:val="00657876"/>
    <w:rsid w:val="00657FB1"/>
    <w:rsid w:val="006621B1"/>
    <w:rsid w:val="006626B4"/>
    <w:rsid w:val="0066447C"/>
    <w:rsid w:val="006646D0"/>
    <w:rsid w:val="00665ECA"/>
    <w:rsid w:val="006660A7"/>
    <w:rsid w:val="006666F9"/>
    <w:rsid w:val="00670D25"/>
    <w:rsid w:val="006714C3"/>
    <w:rsid w:val="00675109"/>
    <w:rsid w:val="00675762"/>
    <w:rsid w:val="00675825"/>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DD"/>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88"/>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508E"/>
    <w:rsid w:val="007F6452"/>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6C13"/>
    <w:rsid w:val="00817E64"/>
    <w:rsid w:val="008207C4"/>
    <w:rsid w:val="00820980"/>
    <w:rsid w:val="00821B53"/>
    <w:rsid w:val="00823215"/>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3202"/>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2DAF"/>
    <w:rsid w:val="008C327D"/>
    <w:rsid w:val="008C3631"/>
    <w:rsid w:val="008C36A0"/>
    <w:rsid w:val="008C36B5"/>
    <w:rsid w:val="008C38D6"/>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7DC"/>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861"/>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418E"/>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910"/>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23A6"/>
    <w:rsid w:val="00A93B10"/>
    <w:rsid w:val="00A94057"/>
    <w:rsid w:val="00A94225"/>
    <w:rsid w:val="00A94DBB"/>
    <w:rsid w:val="00A952F3"/>
    <w:rsid w:val="00A95818"/>
    <w:rsid w:val="00A961FF"/>
    <w:rsid w:val="00A96C07"/>
    <w:rsid w:val="00A96D66"/>
    <w:rsid w:val="00A96FEC"/>
    <w:rsid w:val="00A97129"/>
    <w:rsid w:val="00A97D0E"/>
    <w:rsid w:val="00AA06EB"/>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3D41"/>
    <w:rsid w:val="00AB4418"/>
    <w:rsid w:val="00AB4A2B"/>
    <w:rsid w:val="00AB4B8D"/>
    <w:rsid w:val="00AB4CED"/>
    <w:rsid w:val="00AB4FDA"/>
    <w:rsid w:val="00AB5B12"/>
    <w:rsid w:val="00AB6BDF"/>
    <w:rsid w:val="00AB750B"/>
    <w:rsid w:val="00AC032D"/>
    <w:rsid w:val="00AC1846"/>
    <w:rsid w:val="00AC1B2C"/>
    <w:rsid w:val="00AC2314"/>
    <w:rsid w:val="00AC3782"/>
    <w:rsid w:val="00AC50F8"/>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53E"/>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922"/>
    <w:rsid w:val="00B16A76"/>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4FE"/>
    <w:rsid w:val="00B4268F"/>
    <w:rsid w:val="00B42B24"/>
    <w:rsid w:val="00B43F4D"/>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C57"/>
    <w:rsid w:val="00B67F9F"/>
    <w:rsid w:val="00B70645"/>
    <w:rsid w:val="00B707CB"/>
    <w:rsid w:val="00B711F9"/>
    <w:rsid w:val="00B71896"/>
    <w:rsid w:val="00B7197E"/>
    <w:rsid w:val="00B71F9D"/>
    <w:rsid w:val="00B7271F"/>
    <w:rsid w:val="00B7276F"/>
    <w:rsid w:val="00B73760"/>
    <w:rsid w:val="00B75126"/>
    <w:rsid w:val="00B75256"/>
    <w:rsid w:val="00B77091"/>
    <w:rsid w:val="00B77962"/>
    <w:rsid w:val="00B80810"/>
    <w:rsid w:val="00B81C1F"/>
    <w:rsid w:val="00B84623"/>
    <w:rsid w:val="00B8546D"/>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02B0"/>
    <w:rsid w:val="00BB1158"/>
    <w:rsid w:val="00BB128E"/>
    <w:rsid w:val="00BB212A"/>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581"/>
    <w:rsid w:val="00C006B2"/>
    <w:rsid w:val="00C00808"/>
    <w:rsid w:val="00C009A5"/>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4F"/>
    <w:rsid w:val="00C3368D"/>
    <w:rsid w:val="00C33690"/>
    <w:rsid w:val="00C34B7D"/>
    <w:rsid w:val="00C34B82"/>
    <w:rsid w:val="00C3526C"/>
    <w:rsid w:val="00C35354"/>
    <w:rsid w:val="00C3566F"/>
    <w:rsid w:val="00C3591F"/>
    <w:rsid w:val="00C35B39"/>
    <w:rsid w:val="00C35FB4"/>
    <w:rsid w:val="00C3719F"/>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5C7"/>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2E1A"/>
    <w:rsid w:val="00CA3574"/>
    <w:rsid w:val="00CA3780"/>
    <w:rsid w:val="00CA4BC4"/>
    <w:rsid w:val="00CA548B"/>
    <w:rsid w:val="00CA5E55"/>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5E89"/>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3D"/>
    <w:rsid w:val="00D81446"/>
    <w:rsid w:val="00D82587"/>
    <w:rsid w:val="00D82CC3"/>
    <w:rsid w:val="00D834BA"/>
    <w:rsid w:val="00D8356F"/>
    <w:rsid w:val="00D83E93"/>
    <w:rsid w:val="00D8435A"/>
    <w:rsid w:val="00D84C60"/>
    <w:rsid w:val="00D856A8"/>
    <w:rsid w:val="00D85EFD"/>
    <w:rsid w:val="00D866BF"/>
    <w:rsid w:val="00D87270"/>
    <w:rsid w:val="00D878AC"/>
    <w:rsid w:val="00D90268"/>
    <w:rsid w:val="00D9166C"/>
    <w:rsid w:val="00D9369B"/>
    <w:rsid w:val="00D93A06"/>
    <w:rsid w:val="00D943DC"/>
    <w:rsid w:val="00D946A0"/>
    <w:rsid w:val="00D9521B"/>
    <w:rsid w:val="00D9726C"/>
    <w:rsid w:val="00D97431"/>
    <w:rsid w:val="00D9767E"/>
    <w:rsid w:val="00D97A1D"/>
    <w:rsid w:val="00D97C10"/>
    <w:rsid w:val="00DA08E7"/>
    <w:rsid w:val="00DA0E7D"/>
    <w:rsid w:val="00DA20BA"/>
    <w:rsid w:val="00DA4C13"/>
    <w:rsid w:val="00DA6CB7"/>
    <w:rsid w:val="00DA7403"/>
    <w:rsid w:val="00DA7850"/>
    <w:rsid w:val="00DB00D0"/>
    <w:rsid w:val="00DB02D6"/>
    <w:rsid w:val="00DB0A2E"/>
    <w:rsid w:val="00DB0E1C"/>
    <w:rsid w:val="00DB1D86"/>
    <w:rsid w:val="00DB2E25"/>
    <w:rsid w:val="00DB5301"/>
    <w:rsid w:val="00DB7022"/>
    <w:rsid w:val="00DB7224"/>
    <w:rsid w:val="00DC0B0B"/>
    <w:rsid w:val="00DC13DD"/>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56CB"/>
    <w:rsid w:val="00DD7485"/>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2E74"/>
    <w:rsid w:val="00E1351F"/>
    <w:rsid w:val="00E13C52"/>
    <w:rsid w:val="00E13F2F"/>
    <w:rsid w:val="00E14164"/>
    <w:rsid w:val="00E14178"/>
    <w:rsid w:val="00E14193"/>
    <w:rsid w:val="00E14550"/>
    <w:rsid w:val="00E14A32"/>
    <w:rsid w:val="00E15A0B"/>
    <w:rsid w:val="00E15A82"/>
    <w:rsid w:val="00E15B68"/>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6D"/>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EF6AA5"/>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2ED7"/>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4C19"/>
    <w:rsid w:val="00F77A3F"/>
    <w:rsid w:val="00F80BF8"/>
    <w:rsid w:val="00F81932"/>
    <w:rsid w:val="00F824EB"/>
    <w:rsid w:val="00F834AE"/>
    <w:rsid w:val="00F83B9A"/>
    <w:rsid w:val="00F853C0"/>
    <w:rsid w:val="00F86D4C"/>
    <w:rsid w:val="00F87B3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583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787"/>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15:docId w15:val="{822582D9-625F-40ED-9176-42DDA33A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C113-B5DE-44CE-924C-E56B1FD4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Соколова Лидия Сергеевна</cp:lastModifiedBy>
  <cp:revision>5</cp:revision>
  <dcterms:created xsi:type="dcterms:W3CDTF">2024-07-31T05:57:00Z</dcterms:created>
  <dcterms:modified xsi:type="dcterms:W3CDTF">2024-07-31T05:59:00Z</dcterms:modified>
</cp:coreProperties>
</file>