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508BF6F2" w14:textId="77777777" w:rsidR="00F2204A" w:rsidRDefault="00F2204A" w:rsidP="00F2204A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29.08.2025 № 1645</w:t>
      </w:r>
    </w:p>
    <w:p w14:paraId="248D9348" w14:textId="77777777" w:rsidR="00F2204A" w:rsidRDefault="00F2204A" w:rsidP="00F2204A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6658042D" w14:textId="77777777" w:rsidR="00F2204A" w:rsidRPr="00FB2234" w:rsidRDefault="00F2204A" w:rsidP="00F2204A">
      <w:pPr>
        <w:ind w:firstLine="0"/>
        <w:jc w:val="center"/>
        <w:rPr>
          <w:b/>
          <w:bCs/>
        </w:rPr>
      </w:pPr>
      <w:r w:rsidRPr="00FB2234">
        <w:rPr>
          <w:b/>
          <w:bCs/>
        </w:rPr>
        <w:t>Об утверждении Административного регламента Администрации Балахнинского муниципального округа Нижегородской области по предоставлению муниципальной услуги «Организация отдыха детей в каникулярное время (оздоровительно-образовательные центры (лагеря))»</w:t>
      </w:r>
    </w:p>
    <w:p w14:paraId="59A51613" w14:textId="77777777" w:rsidR="00F2204A" w:rsidRPr="00FB2234" w:rsidRDefault="00F2204A" w:rsidP="00F2204A">
      <w:pPr>
        <w:ind w:firstLine="0"/>
        <w:jc w:val="center"/>
        <w:rPr>
          <w:b/>
          <w:bCs/>
        </w:rPr>
      </w:pPr>
    </w:p>
    <w:p w14:paraId="2D4CCE0A" w14:textId="77777777" w:rsidR="00F2204A" w:rsidRPr="00FB2234" w:rsidRDefault="00F2204A" w:rsidP="00F2204A">
      <w:pPr>
        <w:spacing w:line="360" w:lineRule="auto"/>
        <w:ind w:firstLine="567"/>
      </w:pPr>
      <w:r w:rsidRPr="00FB2234">
        <w:t>В соответствии с Федеральным законом от 27 июля 2010 г. №210-ФЗ "Об организации предоставления государственных и муниципальных услуг",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постановляет:</w:t>
      </w:r>
    </w:p>
    <w:p w14:paraId="76892820" w14:textId="77777777" w:rsidR="00F2204A" w:rsidRPr="00FB2234" w:rsidRDefault="00F2204A" w:rsidP="00F2204A">
      <w:pPr>
        <w:spacing w:line="360" w:lineRule="auto"/>
        <w:ind w:firstLine="567"/>
      </w:pPr>
      <w:r>
        <w:t xml:space="preserve">1. </w:t>
      </w:r>
      <w:r w:rsidRPr="00FB2234">
        <w:t xml:space="preserve">Утвердить прилагаемый Административный </w:t>
      </w:r>
      <w:r w:rsidRPr="00396746">
        <w:t>регламент</w:t>
      </w:r>
      <w:r w:rsidRPr="00FB2234">
        <w:t xml:space="preserve"> Администрации Балахнинского муниципального округа Нижегородской области по предоставлению муниципальной услуги «Организация отдыха детей в каникулярное время (оздоровительно-образовательные центры (лагеря))».</w:t>
      </w:r>
    </w:p>
    <w:p w14:paraId="06D5534E" w14:textId="77777777" w:rsidR="00F2204A" w:rsidRPr="00FB2234" w:rsidRDefault="00F2204A" w:rsidP="00F2204A">
      <w:pPr>
        <w:spacing w:line="360" w:lineRule="auto"/>
        <w:ind w:firstLine="567"/>
      </w:pPr>
      <w:r>
        <w:t xml:space="preserve">2. </w:t>
      </w:r>
      <w:r w:rsidRPr="00FB2234">
        <w:t xml:space="preserve">Управлению образования и социально-правовой защиты детства Балахнинского муниципального округа Нижегородской области (Ходакова С.Д.) довести настоящее постановление до сведения руководителей образовательных организаций, осуществляющих отдых и оздоровление детей в каникулярный период. </w:t>
      </w:r>
    </w:p>
    <w:p w14:paraId="40E99E98" w14:textId="77777777" w:rsidR="00F2204A" w:rsidRPr="00FB2234" w:rsidRDefault="00F2204A" w:rsidP="00F2204A">
      <w:pPr>
        <w:spacing w:line="360" w:lineRule="auto"/>
        <w:ind w:firstLine="567"/>
      </w:pPr>
      <w:r>
        <w:t xml:space="preserve">3. </w:t>
      </w:r>
      <w:r w:rsidRPr="00FB2234">
        <w:t>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5D75FD17" w14:textId="77777777" w:rsidR="00F2204A" w:rsidRPr="00FB2234" w:rsidRDefault="00F2204A" w:rsidP="00F2204A">
      <w:pPr>
        <w:spacing w:line="360" w:lineRule="auto"/>
        <w:ind w:firstLine="567"/>
      </w:pPr>
      <w:r>
        <w:t xml:space="preserve">4. </w:t>
      </w:r>
      <w:r w:rsidRPr="00FB2234">
        <w:t>Настоящее постановление вступает в силу со дня его официального опубликования.</w:t>
      </w:r>
      <w:r>
        <w:t xml:space="preserve"> </w:t>
      </w:r>
    </w:p>
    <w:p w14:paraId="127B4D53" w14:textId="77777777" w:rsidR="00F2204A" w:rsidRPr="00FB2234" w:rsidRDefault="00F2204A" w:rsidP="00F2204A">
      <w:pPr>
        <w:spacing w:line="360" w:lineRule="auto"/>
        <w:ind w:firstLine="567"/>
      </w:pPr>
      <w:r>
        <w:t xml:space="preserve">5 </w:t>
      </w:r>
      <w:r w:rsidRPr="00FB2234">
        <w:t>Контроль за исполнением настоящего постановления возложить на и.о. заместителя главы Администрации (А.Е. Табакова).</w:t>
      </w:r>
    </w:p>
    <w:p w14:paraId="1F522732" w14:textId="77777777" w:rsidR="00F2204A" w:rsidRPr="00FB2234" w:rsidRDefault="00F2204A" w:rsidP="00F2204A">
      <w:pPr>
        <w:ind w:firstLine="0"/>
      </w:pPr>
    </w:p>
    <w:p w14:paraId="2DB66BED" w14:textId="77777777" w:rsidR="00F2204A" w:rsidRPr="00FB2234" w:rsidRDefault="00F2204A" w:rsidP="00F2204A">
      <w:pPr>
        <w:ind w:firstLine="0"/>
      </w:pPr>
    </w:p>
    <w:p w14:paraId="4A5736DE" w14:textId="77777777" w:rsidR="00F2204A" w:rsidRPr="00FB2234" w:rsidRDefault="00F2204A" w:rsidP="00F2204A">
      <w:pPr>
        <w:ind w:firstLine="0"/>
      </w:pPr>
    </w:p>
    <w:p w14:paraId="0EE0BF57" w14:textId="77777777" w:rsidR="00F2204A" w:rsidRDefault="00F2204A" w:rsidP="00F2204A">
      <w:pPr>
        <w:ind w:firstLine="0"/>
      </w:pPr>
      <w:r w:rsidRPr="00FB223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2234">
        <w:t>А.В. Дранишников</w:t>
      </w:r>
    </w:p>
    <w:p w14:paraId="2A95102D" w14:textId="77777777" w:rsidR="00AA4C39" w:rsidRDefault="00AA4C39" w:rsidP="00F2204A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31E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04A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2025-09-02T13:00:00Z</dcterms:created>
  <dcterms:modified xsi:type="dcterms:W3CDTF">2025-09-02T13:00:00Z</dcterms:modified>
</cp:coreProperties>
</file>