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76E12D05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9E0">
        <w:rPr>
          <w:rFonts w:eastAsia="Times New Roman"/>
          <w:lang w:eastAsia="ru-RU"/>
        </w:rPr>
        <w:t>0</w:t>
      </w:r>
      <w:r w:rsidR="007F2920">
        <w:rPr>
          <w:rFonts w:eastAsia="Times New Roman"/>
          <w:lang w:eastAsia="ru-RU"/>
        </w:rPr>
        <w:t>6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BE21B4">
        <w:rPr>
          <w:rFonts w:eastAsia="Times New Roman"/>
          <w:lang w:eastAsia="ru-RU"/>
        </w:rPr>
        <w:t>8</w:t>
      </w:r>
      <w:r w:rsidR="00580546">
        <w:rPr>
          <w:rFonts w:eastAsia="Times New Roman"/>
          <w:lang w:eastAsia="ru-RU"/>
        </w:rPr>
        <w:t>36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5A6BEA1" w14:textId="77777777" w:rsidR="005510CF" w:rsidRPr="005510CF" w:rsidRDefault="005510CF" w:rsidP="005510CF">
      <w:pPr>
        <w:ind w:firstLine="0"/>
        <w:jc w:val="center"/>
        <w:rPr>
          <w:b/>
          <w:bCs/>
        </w:rPr>
      </w:pPr>
      <w:r w:rsidRPr="005510CF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5D315D03" w14:textId="77777777" w:rsidR="005B56B9" w:rsidRPr="005510CF" w:rsidRDefault="005B56B9" w:rsidP="005510CF">
      <w:pPr>
        <w:ind w:firstLine="0"/>
        <w:jc w:val="center"/>
        <w:rPr>
          <w:b/>
          <w:bCs/>
        </w:rPr>
      </w:pPr>
    </w:p>
    <w:p w14:paraId="254F203D" w14:textId="77777777" w:rsidR="005510CF" w:rsidRPr="005510CF" w:rsidRDefault="005510CF" w:rsidP="005510CF">
      <w:pPr>
        <w:spacing w:line="360" w:lineRule="auto"/>
        <w:ind w:firstLine="567"/>
      </w:pPr>
      <w:r w:rsidRPr="005510CF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на период исполнения </w:t>
      </w:r>
      <w:proofErr w:type="spellStart"/>
      <w:r w:rsidRPr="005510CF">
        <w:t>Штурминым</w:t>
      </w:r>
      <w:proofErr w:type="spellEnd"/>
      <w:r w:rsidRPr="005510CF">
        <w:t xml:space="preserve"> Антоном Валентиновичем обязанностей первого заместителя главы администрации Балахнинского муниципального округа Нижегородской области </w:t>
      </w:r>
      <w:r w:rsidRPr="005510CF">
        <w:rPr>
          <w:b/>
          <w:bCs/>
        </w:rPr>
        <w:t>п о с т а н о в л я е т:</w:t>
      </w:r>
    </w:p>
    <w:p w14:paraId="47F63058" w14:textId="1443F4A3" w:rsidR="005510CF" w:rsidRPr="005510CF" w:rsidRDefault="005510CF" w:rsidP="005510CF">
      <w:pPr>
        <w:spacing w:line="360" w:lineRule="auto"/>
        <w:ind w:firstLine="567"/>
      </w:pPr>
      <w:r>
        <w:t xml:space="preserve">1.1. </w:t>
      </w:r>
      <w:r w:rsidRPr="005510CF">
        <w:t xml:space="preserve">Наделить исполняющего обязанности первого заместителя главы администрации Антона Валентиновича </w:t>
      </w:r>
      <w:proofErr w:type="spellStart"/>
      <w:r w:rsidRPr="005510CF">
        <w:t>Штурмина</w:t>
      </w:r>
      <w:proofErr w:type="spellEnd"/>
      <w:r w:rsidRPr="005510CF">
        <w:t xml:space="preserve">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 в следующих сферах: гражданской обороны, пожарной безопасности и чрезвычайных ситуаций; экологии и охраны окружающей среды; капитального строительства и капитального ремонта; в сфере ритуальных услуг и содержания мест захоронения; тарифной политики; архитектуры, градостроительства и землепользования; организации и осуществления муниципального земельного, жилищного, лесного, контроля в области торговой деятельности; контроля за сохранностью автомобильных дорог местного значения; осуществления контроля за соблюдением правил благоустройства территории Балахнинского муниципального округа, а также иных актов, регулирующих отношения в сфере благоустройства. </w:t>
      </w:r>
    </w:p>
    <w:p w14:paraId="4AA98439" w14:textId="0CD88F59" w:rsidR="005510CF" w:rsidRPr="005510CF" w:rsidRDefault="005510CF" w:rsidP="005510CF">
      <w:pPr>
        <w:spacing w:line="360" w:lineRule="auto"/>
        <w:ind w:firstLine="567"/>
      </w:pPr>
      <w:r>
        <w:t xml:space="preserve">2. </w:t>
      </w:r>
      <w:r w:rsidRPr="005510CF">
        <w:t>Настоящее постановление вступает в силу с момента подписания и действует с 09.10.2023 по 13.10.2023.</w:t>
      </w:r>
    </w:p>
    <w:p w14:paraId="644259E5" w14:textId="77777777" w:rsidR="005510CF" w:rsidRPr="005510CF" w:rsidRDefault="005510CF" w:rsidP="005510CF">
      <w:pPr>
        <w:spacing w:line="360" w:lineRule="auto"/>
        <w:ind w:firstLine="567"/>
      </w:pPr>
      <w:r w:rsidRPr="005510CF">
        <w:t>3. Отделу организационно-протокольной работы администрации обеспечить:</w:t>
      </w:r>
    </w:p>
    <w:p w14:paraId="607F8234" w14:textId="77777777" w:rsidR="005510CF" w:rsidRPr="005510CF" w:rsidRDefault="005510CF" w:rsidP="005510CF">
      <w:pPr>
        <w:spacing w:line="360" w:lineRule="auto"/>
        <w:ind w:firstLine="567"/>
      </w:pPr>
      <w:r w:rsidRPr="005510CF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16B2E0D5" w14:textId="77777777" w:rsidR="005510CF" w:rsidRPr="005510CF" w:rsidRDefault="005510CF" w:rsidP="005510CF">
      <w:pPr>
        <w:spacing w:line="360" w:lineRule="auto"/>
        <w:ind w:firstLine="567"/>
      </w:pPr>
      <w:r w:rsidRPr="005510CF">
        <w:t xml:space="preserve">- ознакомление </w:t>
      </w:r>
      <w:proofErr w:type="spellStart"/>
      <w:r w:rsidRPr="005510CF">
        <w:t>Штурмина</w:t>
      </w:r>
      <w:proofErr w:type="spellEnd"/>
      <w:r w:rsidRPr="005510CF">
        <w:t xml:space="preserve"> А.В. с настоящим постановлением под роспись;</w:t>
      </w:r>
    </w:p>
    <w:p w14:paraId="6767F9FB" w14:textId="77777777" w:rsidR="005510CF" w:rsidRPr="005510CF" w:rsidRDefault="005510CF" w:rsidP="005510CF">
      <w:pPr>
        <w:spacing w:line="360" w:lineRule="auto"/>
        <w:ind w:firstLine="567"/>
      </w:pPr>
      <w:r w:rsidRPr="005510CF">
        <w:t>- ознакомление руководителей структурных подразделений администрации с настоящим постановлением под роспись.</w:t>
      </w:r>
    </w:p>
    <w:p w14:paraId="1AEE11A4" w14:textId="77777777" w:rsidR="005510CF" w:rsidRPr="005510CF" w:rsidRDefault="005510CF" w:rsidP="005510CF">
      <w:pPr>
        <w:spacing w:line="360" w:lineRule="auto"/>
        <w:ind w:firstLine="567"/>
      </w:pPr>
      <w:r w:rsidRPr="005510CF">
        <w:lastRenderedPageBreak/>
        <w:t>4. Контроль за исполнением настоящего постановления оставляю за собой.</w:t>
      </w:r>
    </w:p>
    <w:p w14:paraId="3A2772EE" w14:textId="77777777" w:rsidR="005510CF" w:rsidRPr="005510CF" w:rsidRDefault="005510CF" w:rsidP="005510CF">
      <w:pPr>
        <w:ind w:firstLine="0"/>
      </w:pPr>
    </w:p>
    <w:p w14:paraId="1670F0B3" w14:textId="77777777" w:rsidR="005510CF" w:rsidRPr="005510CF" w:rsidRDefault="005510CF" w:rsidP="005510CF">
      <w:pPr>
        <w:ind w:firstLine="0"/>
      </w:pPr>
    </w:p>
    <w:p w14:paraId="05CECD83" w14:textId="597970BB" w:rsidR="005510CF" w:rsidRPr="005510CF" w:rsidRDefault="005510CF" w:rsidP="005510CF">
      <w:pPr>
        <w:ind w:firstLine="0"/>
      </w:pPr>
      <w:r w:rsidRPr="005510CF">
        <w:t>Главы местного самоуправления</w:t>
      </w:r>
      <w:r w:rsidRPr="005510CF">
        <w:tab/>
      </w:r>
      <w:r w:rsidRPr="005510CF">
        <w:tab/>
      </w:r>
      <w:r w:rsidRPr="005510CF">
        <w:tab/>
      </w:r>
      <w:r w:rsidRPr="005510CF">
        <w:tab/>
      </w:r>
      <w:r w:rsidRPr="005510CF">
        <w:tab/>
      </w:r>
      <w:r>
        <w:tab/>
      </w:r>
      <w:r w:rsidRPr="005510CF">
        <w:t>А.В. Дранишников</w:t>
      </w:r>
    </w:p>
    <w:sectPr w:rsidR="005510CF" w:rsidRPr="005510CF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722F" w14:textId="77777777" w:rsidR="007C1F7F" w:rsidRDefault="007C1F7F" w:rsidP="007F0268">
      <w:r>
        <w:separator/>
      </w:r>
    </w:p>
  </w:endnote>
  <w:endnote w:type="continuationSeparator" w:id="0">
    <w:p w14:paraId="4E613382" w14:textId="77777777" w:rsidR="007C1F7F" w:rsidRDefault="007C1F7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7A42" w14:textId="77777777" w:rsidR="007C1F7F" w:rsidRDefault="007C1F7F" w:rsidP="007F0268">
      <w:r>
        <w:separator/>
      </w:r>
    </w:p>
  </w:footnote>
  <w:footnote w:type="continuationSeparator" w:id="0">
    <w:p w14:paraId="3B7469F1" w14:textId="77777777" w:rsidR="007C1F7F" w:rsidRDefault="007C1F7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1B55E6"/>
    <w:multiLevelType w:val="multilevel"/>
    <w:tmpl w:val="5D9A2FC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07647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10CF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1F7F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2023-10-09T11:25:00Z</dcterms:created>
  <dcterms:modified xsi:type="dcterms:W3CDTF">2023-10-09T11:25:00Z</dcterms:modified>
</cp:coreProperties>
</file>