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441D1496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1CF">
        <w:rPr>
          <w:rFonts w:eastAsia="Times New Roman"/>
          <w:lang w:eastAsia="ru-RU"/>
        </w:rPr>
        <w:t>2</w:t>
      </w:r>
      <w:r w:rsidR="00C77D1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D4523D">
        <w:rPr>
          <w:rFonts w:eastAsia="Times New Roman"/>
          <w:lang w:eastAsia="ru-RU"/>
        </w:rPr>
        <w:t>804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AAB8BD2" w14:textId="77777777" w:rsidR="00D4523D" w:rsidRPr="00D4523D" w:rsidRDefault="00D4523D" w:rsidP="00D4523D">
      <w:pPr>
        <w:ind w:firstLine="0"/>
        <w:jc w:val="center"/>
        <w:rPr>
          <w:b/>
          <w:bCs/>
        </w:rPr>
      </w:pPr>
      <w:r w:rsidRPr="00D4523D">
        <w:rPr>
          <w:b/>
          <w:bCs/>
        </w:rPr>
        <w:t>Об установлении норматива стоимости одного квадратного метра общей площади жилого помещения для расчета размеров социальных выплат на 2025 год</w:t>
      </w:r>
    </w:p>
    <w:p w14:paraId="00B17E08" w14:textId="77777777" w:rsidR="00766413" w:rsidRPr="00D4523D" w:rsidRDefault="00766413" w:rsidP="00D4523D">
      <w:pPr>
        <w:ind w:firstLine="0"/>
        <w:jc w:val="center"/>
        <w:rPr>
          <w:b/>
          <w:bCs/>
        </w:rPr>
      </w:pPr>
    </w:p>
    <w:p w14:paraId="3E74FC13" w14:textId="77777777" w:rsidR="00D4523D" w:rsidRPr="00D4523D" w:rsidRDefault="00D4523D" w:rsidP="00D4523D">
      <w:pPr>
        <w:spacing w:line="360" w:lineRule="auto"/>
        <w:ind w:firstLine="567"/>
      </w:pPr>
      <w:r w:rsidRPr="00D4523D">
        <w:t xml:space="preserve">В целях реализации подпрограммы «Обеспечение жильем молодых семей в Нижегородской области»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года № 302, в соответствии с данными государственного бюджетного учреждения Нижегородской области «Институт развития агломерации Нижегородской области» о средней рыночной стоимости 1 кв.м. жилья на первичном и вторичном рынках в разрезе муниципальных районов, городских и муниципальных округов Нижегородской области за 1 квартал 2024 года,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4523D">
        <w:rPr>
          <w:b/>
          <w:bCs/>
        </w:rPr>
        <w:t>п о с т а н о в л я е т:</w:t>
      </w:r>
      <w:r w:rsidRPr="00D4523D">
        <w:t xml:space="preserve"> </w:t>
      </w:r>
    </w:p>
    <w:p w14:paraId="28F72E1C" w14:textId="77777777" w:rsidR="00D4523D" w:rsidRPr="00D4523D" w:rsidRDefault="00D4523D" w:rsidP="00D4523D">
      <w:pPr>
        <w:spacing w:line="360" w:lineRule="auto"/>
        <w:ind w:firstLine="567"/>
      </w:pPr>
      <w:r w:rsidRPr="00D4523D">
        <w:t>1. Установить по Балахнинскому муниципальному округу Нижегородской области на 2025 год норматив стоимости одного квадратного метра общей площади жилого помещения для расчета размеров социальных выплат в размере 84 232 (восемьдесят четыре тысячи двести тридцать два) рубля.</w:t>
      </w:r>
    </w:p>
    <w:p w14:paraId="2DB0AD68" w14:textId="196AD701" w:rsidR="00D4523D" w:rsidRPr="00D4523D" w:rsidRDefault="00D4523D" w:rsidP="00D4523D">
      <w:pPr>
        <w:spacing w:line="360" w:lineRule="auto"/>
        <w:ind w:firstLine="567"/>
      </w:pPr>
      <w:r w:rsidRPr="00D4523D">
        <w:t>2.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</w:t>
      </w:r>
      <w:r>
        <w:t xml:space="preserve"> </w:t>
      </w:r>
      <w:r w:rsidRPr="00D4523D">
        <w:t>настоящего</w:t>
      </w:r>
      <w:r>
        <w:t xml:space="preserve"> </w:t>
      </w:r>
      <w:r w:rsidRPr="00D4523D">
        <w:t>постановления в газете "Рабочая Балахна" и размещение на официальном интернет - сайте Балахнинского муниципального округа Нижегородской области.</w:t>
      </w:r>
    </w:p>
    <w:p w14:paraId="6DF94253" w14:textId="073FD4AC" w:rsidR="00D4523D" w:rsidRPr="00D4523D" w:rsidRDefault="00D4523D" w:rsidP="00D4523D">
      <w:pPr>
        <w:spacing w:line="360" w:lineRule="auto"/>
        <w:ind w:firstLine="567"/>
      </w:pPr>
      <w:r w:rsidRPr="00D4523D">
        <w:t>3.</w:t>
      </w:r>
      <w:r>
        <w:t xml:space="preserve"> </w:t>
      </w:r>
      <w:r w:rsidRPr="00D4523D">
        <w:t xml:space="preserve">Настоящее постановление вступает в силу после его официального опубликования. </w:t>
      </w:r>
    </w:p>
    <w:p w14:paraId="0E72584D" w14:textId="3202E169" w:rsidR="00D4523D" w:rsidRPr="00D4523D" w:rsidRDefault="00D4523D" w:rsidP="00D4523D">
      <w:pPr>
        <w:spacing w:line="360" w:lineRule="auto"/>
        <w:ind w:firstLine="567"/>
      </w:pPr>
      <w:r w:rsidRPr="00D4523D">
        <w:t>4.</w:t>
      </w:r>
      <w:r>
        <w:t xml:space="preserve"> </w:t>
      </w:r>
      <w:r w:rsidRPr="00D4523D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D4523D">
        <w:t>Фирер</w:t>
      </w:r>
      <w:proofErr w:type="spellEnd"/>
      <w:r w:rsidRPr="00D4523D">
        <w:t xml:space="preserve"> И.И.).</w:t>
      </w:r>
    </w:p>
    <w:p w14:paraId="53B2360C" w14:textId="77777777" w:rsidR="00D4523D" w:rsidRDefault="00D4523D" w:rsidP="00D4523D">
      <w:pPr>
        <w:ind w:firstLine="0"/>
      </w:pPr>
    </w:p>
    <w:p w14:paraId="1A6600B3" w14:textId="77777777" w:rsidR="00D4523D" w:rsidRPr="00D4523D" w:rsidRDefault="00D4523D" w:rsidP="00D4523D">
      <w:pPr>
        <w:ind w:firstLine="0"/>
      </w:pPr>
    </w:p>
    <w:p w14:paraId="76D04D69" w14:textId="7012CBD6" w:rsidR="00D4523D" w:rsidRPr="00D4523D" w:rsidRDefault="00D4523D" w:rsidP="00D4523D">
      <w:pPr>
        <w:ind w:firstLine="0"/>
      </w:pPr>
      <w:r w:rsidRPr="00D4523D">
        <w:t>Глава местного самоуправления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D4523D">
        <w:t>А.В. Дранишников</w:t>
      </w:r>
    </w:p>
    <w:sectPr w:rsidR="00D4523D" w:rsidRPr="00D4523D" w:rsidSect="001B69D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1ADF" w14:textId="77777777" w:rsidR="001B69D8" w:rsidRDefault="001B69D8" w:rsidP="007F0268">
      <w:r>
        <w:separator/>
      </w:r>
    </w:p>
  </w:endnote>
  <w:endnote w:type="continuationSeparator" w:id="0">
    <w:p w14:paraId="501BE76D" w14:textId="77777777" w:rsidR="001B69D8" w:rsidRDefault="001B69D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DD61" w14:textId="77777777" w:rsidR="001B69D8" w:rsidRDefault="001B69D8" w:rsidP="007F0268">
      <w:r>
        <w:separator/>
      </w:r>
    </w:p>
  </w:footnote>
  <w:footnote w:type="continuationSeparator" w:id="0">
    <w:p w14:paraId="0729B6B2" w14:textId="77777777" w:rsidR="001B69D8" w:rsidRDefault="001B69D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186966">
    <w:abstractNumId w:val="12"/>
  </w:num>
  <w:num w:numId="2" w16cid:durableId="1783454092">
    <w:abstractNumId w:val="2"/>
  </w:num>
  <w:num w:numId="3" w16cid:durableId="1527215196">
    <w:abstractNumId w:val="3"/>
  </w:num>
  <w:num w:numId="4" w16cid:durableId="1503428015">
    <w:abstractNumId w:val="11"/>
  </w:num>
  <w:num w:numId="5" w16cid:durableId="583536786">
    <w:abstractNumId w:val="8"/>
  </w:num>
  <w:num w:numId="6" w16cid:durableId="29036029">
    <w:abstractNumId w:val="6"/>
  </w:num>
  <w:num w:numId="7" w16cid:durableId="1365911744">
    <w:abstractNumId w:val="5"/>
  </w:num>
  <w:num w:numId="8" w16cid:durableId="585307934">
    <w:abstractNumId w:val="4"/>
  </w:num>
  <w:num w:numId="9" w16cid:durableId="796989984">
    <w:abstractNumId w:val="7"/>
  </w:num>
  <w:num w:numId="10" w16cid:durableId="1477336858">
    <w:abstractNumId w:val="0"/>
  </w:num>
  <w:num w:numId="11" w16cid:durableId="40326901">
    <w:abstractNumId w:val="10"/>
  </w:num>
  <w:num w:numId="12" w16cid:durableId="2143887652">
    <w:abstractNumId w:val="9"/>
  </w:num>
  <w:num w:numId="13" w16cid:durableId="9378946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69D8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23D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  <w15:docId w15:val="{76C7996A-FA42-41D1-BC1A-3DB54FA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0AA5-91FD-40AF-B24E-8560C2E2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2024-04-24T11:40:00Z</dcterms:created>
  <dcterms:modified xsi:type="dcterms:W3CDTF">2024-04-24T11:40:00Z</dcterms:modified>
</cp:coreProperties>
</file>