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493B0A24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0001B">
        <w:rPr>
          <w:rFonts w:eastAsia="Times New Roman"/>
          <w:lang w:eastAsia="ru-RU"/>
        </w:rPr>
        <w:t>20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510B14">
        <w:rPr>
          <w:rFonts w:eastAsia="Times New Roman"/>
          <w:lang w:eastAsia="ru-RU"/>
        </w:rPr>
        <w:t>916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E58C59B" w14:textId="28C206CE" w:rsidR="000000F2" w:rsidRPr="000000F2" w:rsidRDefault="000000F2" w:rsidP="000000F2">
      <w:pPr>
        <w:ind w:firstLine="0"/>
        <w:jc w:val="center"/>
        <w:rPr>
          <w:b/>
          <w:bCs/>
          <w:lang w:eastAsia="ru-RU"/>
        </w:rPr>
      </w:pPr>
      <w:r w:rsidRPr="000000F2">
        <w:rPr>
          <w:b/>
          <w:bCs/>
          <w:lang w:eastAsia="ru-RU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1C049D">
        <w:rPr>
          <w:b/>
          <w:bCs/>
          <w:lang w:eastAsia="ru-RU"/>
        </w:rPr>
        <w:t>от 18.09.2023 № 1696</w:t>
      </w:r>
      <w:r w:rsidRPr="000000F2">
        <w:rPr>
          <w:b/>
          <w:bCs/>
          <w:lang w:eastAsia="ru-RU"/>
        </w:rPr>
        <w:t xml:space="preserve"> «О создании рабочей группы для разработки концепции (стратегии) модернизации системы теплоснабжения Балахнинского муниципального округа </w:t>
      </w:r>
      <w:r w:rsidRPr="000000F2">
        <w:rPr>
          <w:b/>
          <w:bCs/>
        </w:rPr>
        <w:t>Нижегородской области</w:t>
      </w:r>
      <w:r w:rsidRPr="000000F2">
        <w:rPr>
          <w:b/>
          <w:bCs/>
          <w:lang w:eastAsia="ru-RU"/>
        </w:rPr>
        <w:t>»</w:t>
      </w:r>
    </w:p>
    <w:p w14:paraId="5D315D03" w14:textId="77777777" w:rsidR="005B56B9" w:rsidRPr="000000F2" w:rsidRDefault="005B56B9" w:rsidP="000000F2">
      <w:pPr>
        <w:spacing w:line="360" w:lineRule="auto"/>
        <w:ind w:firstLine="0"/>
        <w:jc w:val="center"/>
        <w:rPr>
          <w:b/>
          <w:bCs/>
        </w:rPr>
      </w:pPr>
    </w:p>
    <w:p w14:paraId="3FE01B7D" w14:textId="0B08271E" w:rsidR="000000F2" w:rsidRPr="000000F2" w:rsidRDefault="000000F2" w:rsidP="000000F2">
      <w:pPr>
        <w:spacing w:line="360" w:lineRule="auto"/>
        <w:ind w:firstLine="567"/>
        <w:rPr>
          <w:lang w:eastAsia="ru-RU"/>
        </w:rPr>
      </w:pPr>
      <w:r w:rsidRPr="000000F2">
        <w:t>Руководствуясь</w:t>
      </w:r>
      <w:r w:rsidRPr="000000F2">
        <w:rPr>
          <w:lang w:eastAsia="ru-RU"/>
        </w:rPr>
        <w:t xml:space="preserve">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 w:rsidRPr="000000F2">
        <w:t xml:space="preserve"> </w:t>
      </w:r>
      <w:proofErr w:type="gramStart"/>
      <w:r w:rsidRPr="000000F2">
        <w:rPr>
          <w:b/>
          <w:bCs/>
          <w:lang w:eastAsia="ru-RU"/>
        </w:rPr>
        <w:t>п</w:t>
      </w:r>
      <w:proofErr w:type="gramEnd"/>
      <w:r w:rsidRPr="000000F2">
        <w:rPr>
          <w:b/>
          <w:bCs/>
          <w:lang w:eastAsia="ru-RU"/>
        </w:rPr>
        <w:t xml:space="preserve"> о с т а н о в л я е т:</w:t>
      </w:r>
    </w:p>
    <w:p w14:paraId="138B630E" w14:textId="167C2FDC" w:rsidR="000000F2" w:rsidRPr="000000F2" w:rsidRDefault="000000F2" w:rsidP="000000F2">
      <w:pPr>
        <w:spacing w:line="360" w:lineRule="auto"/>
        <w:ind w:firstLine="567"/>
      </w:pPr>
      <w:r w:rsidRPr="000000F2">
        <w:rPr>
          <w:lang w:eastAsia="ru-RU"/>
        </w:rPr>
        <w:t xml:space="preserve">1. </w:t>
      </w:r>
      <w:proofErr w:type="gramStart"/>
      <w:r w:rsidRPr="000000F2">
        <w:rPr>
          <w:lang w:eastAsia="ru-RU"/>
        </w:rPr>
        <w:t>Внести изменения в Состав р</w:t>
      </w:r>
      <w:r w:rsidRPr="000000F2">
        <w:t xml:space="preserve">абочей группы для разработки концепции (стратегии) модернизации системы теплоснабжения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1C049D">
        <w:t>от 18.09.2023 № 1696</w:t>
      </w:r>
      <w:r w:rsidRPr="000000F2">
        <w:t xml:space="preserve"> «О создании рабочей группы для разработки концепции (стратегии) модернизации системы теплоснабжения Балахнинского муниципального округа Нижегородской области», изложив его в новой редакции согласно Приложению к настоящему постановлению.</w:t>
      </w:r>
      <w:proofErr w:type="gramEnd"/>
    </w:p>
    <w:p w14:paraId="6563BEFD" w14:textId="77777777" w:rsidR="000000F2" w:rsidRPr="000000F2" w:rsidRDefault="000000F2" w:rsidP="000000F2">
      <w:pPr>
        <w:spacing w:line="360" w:lineRule="auto"/>
        <w:ind w:firstLine="567"/>
        <w:rPr>
          <w:lang w:eastAsia="ru-RU"/>
        </w:rPr>
      </w:pPr>
      <w:r w:rsidRPr="000000F2">
        <w:rPr>
          <w:lang w:eastAsia="ru-RU"/>
        </w:rPr>
        <w:t>2. Отделу организационно-протокольной работы (Мишина А.Н.)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3EA2E4E0" w14:textId="77777777" w:rsidR="000000F2" w:rsidRPr="000000F2" w:rsidRDefault="000000F2" w:rsidP="000000F2">
      <w:pPr>
        <w:spacing w:line="360" w:lineRule="auto"/>
        <w:ind w:firstLine="567"/>
        <w:rPr>
          <w:lang w:eastAsia="ru-RU"/>
        </w:rPr>
      </w:pPr>
      <w:r w:rsidRPr="000000F2">
        <w:rPr>
          <w:lang w:eastAsia="ru-RU"/>
        </w:rPr>
        <w:t xml:space="preserve">3. </w:t>
      </w:r>
      <w:proofErr w:type="gramStart"/>
      <w:r w:rsidRPr="000000F2">
        <w:rPr>
          <w:lang w:eastAsia="ru-RU"/>
        </w:rPr>
        <w:t>Контроль за</w:t>
      </w:r>
      <w:proofErr w:type="gramEnd"/>
      <w:r w:rsidRPr="000000F2">
        <w:rPr>
          <w:lang w:eastAsia="ru-RU"/>
        </w:rPr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0000F2">
        <w:rPr>
          <w:lang w:eastAsia="ru-RU"/>
        </w:rPr>
        <w:t>Фирер</w:t>
      </w:r>
      <w:proofErr w:type="spellEnd"/>
      <w:r w:rsidRPr="000000F2">
        <w:rPr>
          <w:lang w:eastAsia="ru-RU"/>
        </w:rPr>
        <w:t xml:space="preserve"> И.И.).</w:t>
      </w:r>
    </w:p>
    <w:p w14:paraId="0A332D9C" w14:textId="77777777" w:rsidR="000000F2" w:rsidRPr="000000F2" w:rsidRDefault="000000F2" w:rsidP="000000F2">
      <w:pPr>
        <w:ind w:firstLine="0"/>
        <w:rPr>
          <w:lang w:eastAsia="ru-RU"/>
        </w:rPr>
      </w:pPr>
    </w:p>
    <w:p w14:paraId="6869710B" w14:textId="77777777" w:rsidR="000000F2" w:rsidRPr="000000F2" w:rsidRDefault="000000F2" w:rsidP="000000F2">
      <w:pPr>
        <w:ind w:firstLine="0"/>
        <w:rPr>
          <w:lang w:eastAsia="ru-RU"/>
        </w:rPr>
      </w:pPr>
    </w:p>
    <w:p w14:paraId="302295C1" w14:textId="77777777" w:rsidR="000000F2" w:rsidRPr="000000F2" w:rsidRDefault="000000F2" w:rsidP="000000F2">
      <w:pPr>
        <w:ind w:firstLine="0"/>
        <w:rPr>
          <w:lang w:eastAsia="ru-RU"/>
        </w:rPr>
      </w:pPr>
    </w:p>
    <w:p w14:paraId="44FB818A" w14:textId="3053EA10" w:rsidR="00AA19EF" w:rsidRPr="00AA19EF" w:rsidRDefault="000000F2" w:rsidP="001C049D">
      <w:pPr>
        <w:ind w:firstLine="0"/>
        <w:rPr>
          <w:szCs w:val="24"/>
        </w:rPr>
      </w:pPr>
      <w:proofErr w:type="spellStart"/>
      <w:r w:rsidRPr="000000F2">
        <w:t>Врип</w:t>
      </w:r>
      <w:proofErr w:type="spellEnd"/>
      <w:r w:rsidRPr="000000F2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00F2">
        <w:t xml:space="preserve">И.И. </w:t>
      </w:r>
      <w:proofErr w:type="spellStart"/>
      <w:r w:rsidRPr="000000F2">
        <w:t>Фирер</w:t>
      </w:r>
      <w:bookmarkStart w:id="0" w:name="_GoBack"/>
      <w:bookmarkEnd w:id="0"/>
      <w:proofErr w:type="spellEnd"/>
    </w:p>
    <w:p w14:paraId="39D7D006" w14:textId="42D7C488" w:rsidR="000000F2" w:rsidRPr="000000F2" w:rsidRDefault="000000F2" w:rsidP="00AA19EF">
      <w:pPr>
        <w:ind w:firstLine="0"/>
        <w:jc w:val="center"/>
        <w:rPr>
          <w:lang w:eastAsia="ru-RU"/>
        </w:rPr>
      </w:pPr>
    </w:p>
    <w:sectPr w:rsidR="000000F2" w:rsidRPr="000000F2" w:rsidSect="00AA19EF">
      <w:pgSz w:w="11906" w:h="16838"/>
      <w:pgMar w:top="851" w:right="70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77D37" w14:textId="77777777" w:rsidR="001F2087" w:rsidRDefault="001F2087" w:rsidP="007F0268">
      <w:r>
        <w:separator/>
      </w:r>
    </w:p>
  </w:endnote>
  <w:endnote w:type="continuationSeparator" w:id="0">
    <w:p w14:paraId="2436CAE2" w14:textId="77777777" w:rsidR="001F2087" w:rsidRDefault="001F208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80293" w14:textId="77777777" w:rsidR="001F2087" w:rsidRDefault="001F2087" w:rsidP="007F0268">
      <w:r>
        <w:separator/>
      </w:r>
    </w:p>
  </w:footnote>
  <w:footnote w:type="continuationSeparator" w:id="0">
    <w:p w14:paraId="4DF90DDB" w14:textId="77777777" w:rsidR="001F2087" w:rsidRDefault="001F208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0F2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49D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2087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9EF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A19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A1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0670-385B-4931-B4CE-17955D26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2023-10-23T13:35:00Z</dcterms:created>
  <dcterms:modified xsi:type="dcterms:W3CDTF">2023-10-24T11:22:00Z</dcterms:modified>
</cp:coreProperties>
</file>