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53545B6F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5324E">
        <w:rPr>
          <w:rFonts w:eastAsia="Times New Roman"/>
          <w:lang w:eastAsia="ru-RU"/>
        </w:rPr>
        <w:t>09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18</w:t>
      </w:r>
      <w:r w:rsidR="00B5324E">
        <w:rPr>
          <w:rFonts w:eastAsia="Times New Roman"/>
          <w:lang w:eastAsia="ru-RU"/>
        </w:rPr>
        <w:t>44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2D05258" w14:textId="77777777" w:rsidR="00415631" w:rsidRPr="00415631" w:rsidRDefault="00415631" w:rsidP="00415631">
      <w:pPr>
        <w:ind w:firstLine="0"/>
        <w:jc w:val="center"/>
        <w:rPr>
          <w:b/>
          <w:bCs/>
        </w:rPr>
      </w:pPr>
      <w:r w:rsidRPr="00415631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5D315D03" w14:textId="77777777" w:rsidR="005B56B9" w:rsidRPr="00415631" w:rsidRDefault="005B56B9" w:rsidP="00415631">
      <w:pPr>
        <w:ind w:firstLine="0"/>
        <w:jc w:val="center"/>
        <w:rPr>
          <w:b/>
          <w:bCs/>
        </w:rPr>
      </w:pPr>
    </w:p>
    <w:p w14:paraId="6895A8FF" w14:textId="38108D97" w:rsidR="00415631" w:rsidRPr="00415631" w:rsidRDefault="00415631" w:rsidP="00415631">
      <w:pPr>
        <w:spacing w:line="360" w:lineRule="auto"/>
        <w:ind w:firstLine="567"/>
      </w:pPr>
      <w:r w:rsidRPr="00415631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основного отпуска начальника управления благоустройства и дорожной деятельности </w:t>
      </w:r>
      <w:proofErr w:type="spellStart"/>
      <w:r w:rsidRPr="00415631">
        <w:t>Велиаса</w:t>
      </w:r>
      <w:proofErr w:type="spellEnd"/>
      <w:r w:rsidRPr="00415631">
        <w:t xml:space="preserve"> Е.Г., Администрация Балахнинского муниципального округа Нижегородской области</w:t>
      </w:r>
      <w:r w:rsidRPr="00415631">
        <w:t xml:space="preserve"> </w:t>
      </w:r>
      <w:r w:rsidRPr="00415631">
        <w:t>п о с т а н о в л я е т:</w:t>
      </w:r>
    </w:p>
    <w:p w14:paraId="50811D1F" w14:textId="3081AF6C" w:rsidR="00415631" w:rsidRPr="00415631" w:rsidRDefault="00415631" w:rsidP="00415631">
      <w:pPr>
        <w:spacing w:line="360" w:lineRule="auto"/>
        <w:ind w:firstLine="567"/>
      </w:pPr>
      <w:r>
        <w:t xml:space="preserve">1. </w:t>
      </w:r>
      <w:r w:rsidRPr="00415631">
        <w:t xml:space="preserve">Наделить исполняющего обязанности начальника управления благоустройства и дорожной деятельности </w:t>
      </w:r>
      <w:proofErr w:type="spellStart"/>
      <w:r w:rsidRPr="00415631">
        <w:t>Липашкину</w:t>
      </w:r>
      <w:proofErr w:type="spellEnd"/>
      <w:r w:rsidRPr="00415631">
        <w:t xml:space="preserve"> Светлану Викторовну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 по вопросам в следующих сферах: дорожной деятельности в отношении автомобильных дорог местного значения в границах Балахнинского муниципального округа и обеспечения безопасности дорожного движения; транспортного обслуживания населения Балахнинского муниципального округа; в сфере благоустройства; организации проведения мероприятий по обращению с животными без владельцев.</w:t>
      </w:r>
    </w:p>
    <w:p w14:paraId="044709FA" w14:textId="3AE39B26" w:rsidR="00415631" w:rsidRPr="00415631" w:rsidRDefault="00415631" w:rsidP="00415631">
      <w:pPr>
        <w:spacing w:line="360" w:lineRule="auto"/>
        <w:ind w:firstLine="567"/>
      </w:pPr>
      <w:r>
        <w:t xml:space="preserve">2. </w:t>
      </w:r>
      <w:r w:rsidRPr="00415631">
        <w:t>Настоящее постановление вступает в силу с 09.10.2023 и действует по 14.10.2023.</w:t>
      </w:r>
    </w:p>
    <w:p w14:paraId="34567BE3" w14:textId="4EA7C4C8" w:rsidR="00415631" w:rsidRPr="00415631" w:rsidRDefault="00415631" w:rsidP="00415631">
      <w:pPr>
        <w:spacing w:line="360" w:lineRule="auto"/>
        <w:ind w:firstLine="567"/>
      </w:pPr>
      <w:r>
        <w:t xml:space="preserve">3. </w:t>
      </w:r>
      <w:r w:rsidRPr="00415631">
        <w:t>Отделу организационно-протокольной работы администрации обеспечить:</w:t>
      </w:r>
    </w:p>
    <w:p w14:paraId="2E1810D2" w14:textId="77777777" w:rsidR="00415631" w:rsidRPr="00415631" w:rsidRDefault="00415631" w:rsidP="00415631">
      <w:pPr>
        <w:spacing w:line="360" w:lineRule="auto"/>
        <w:ind w:firstLine="567"/>
      </w:pPr>
      <w:r w:rsidRPr="00415631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6C4A1517" w14:textId="77777777" w:rsidR="00415631" w:rsidRPr="00415631" w:rsidRDefault="00415631" w:rsidP="00415631">
      <w:pPr>
        <w:spacing w:line="360" w:lineRule="auto"/>
        <w:ind w:firstLine="567"/>
      </w:pPr>
      <w:r w:rsidRPr="00415631">
        <w:t>- ознакомление должностных лиц, указанных в пункте 1 настоящего постановления с настоящим постановлением под роспись;</w:t>
      </w:r>
    </w:p>
    <w:p w14:paraId="7117F429" w14:textId="77777777" w:rsidR="00415631" w:rsidRPr="00415631" w:rsidRDefault="00415631" w:rsidP="00415631">
      <w:pPr>
        <w:spacing w:line="360" w:lineRule="auto"/>
        <w:ind w:firstLine="567"/>
      </w:pPr>
      <w:r w:rsidRPr="00415631">
        <w:t>- ознакомление руководителей структурных подразделений администрации с настоящим постановлением.</w:t>
      </w:r>
    </w:p>
    <w:p w14:paraId="3EFEBCCF" w14:textId="28A0C378" w:rsidR="00415631" w:rsidRPr="00415631" w:rsidRDefault="00415631" w:rsidP="00415631">
      <w:pPr>
        <w:spacing w:line="360" w:lineRule="auto"/>
        <w:ind w:firstLine="567"/>
      </w:pPr>
      <w:r w:rsidRPr="00415631">
        <w:t>4.</w:t>
      </w:r>
      <w:r w:rsidRPr="00415631">
        <w:t xml:space="preserve"> </w:t>
      </w:r>
      <w:r w:rsidRPr="00415631">
        <w:t>Контроль за исполнением настоящего постановления оставляю за собой.</w:t>
      </w:r>
    </w:p>
    <w:p w14:paraId="4D9E2B0A" w14:textId="77777777" w:rsidR="00415631" w:rsidRPr="00415631" w:rsidRDefault="00415631" w:rsidP="00415631">
      <w:pPr>
        <w:ind w:firstLine="0"/>
      </w:pPr>
    </w:p>
    <w:p w14:paraId="47E5F04E" w14:textId="77777777" w:rsidR="00415631" w:rsidRPr="00415631" w:rsidRDefault="00415631" w:rsidP="00415631">
      <w:pPr>
        <w:ind w:firstLine="0"/>
      </w:pPr>
    </w:p>
    <w:p w14:paraId="4F5EECE0" w14:textId="1E21796A" w:rsidR="00415631" w:rsidRPr="00415631" w:rsidRDefault="00415631" w:rsidP="00415631">
      <w:pPr>
        <w:ind w:firstLine="0"/>
      </w:pPr>
      <w:proofErr w:type="spellStart"/>
      <w:r w:rsidRPr="00415631">
        <w:t>Врип</w:t>
      </w:r>
      <w:proofErr w:type="spellEnd"/>
      <w:r w:rsidRPr="00415631">
        <w:t xml:space="preserve"> главы местного самоуправления</w:t>
      </w:r>
      <w:r w:rsidRPr="00415631">
        <w:tab/>
      </w:r>
      <w:r w:rsidRPr="00415631">
        <w:tab/>
      </w:r>
      <w:r w:rsidRPr="00415631">
        <w:tab/>
      </w:r>
      <w:r w:rsidRPr="00415631">
        <w:tab/>
      </w:r>
      <w:r w:rsidRPr="00415631">
        <w:tab/>
      </w:r>
      <w:r>
        <w:tab/>
      </w:r>
      <w:r w:rsidRPr="00415631">
        <w:t>С.П. Якименко</w:t>
      </w:r>
    </w:p>
    <w:sectPr w:rsidR="00415631" w:rsidRPr="0041563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DB3F" w14:textId="77777777" w:rsidR="00292513" w:rsidRDefault="00292513" w:rsidP="007F0268">
      <w:r>
        <w:separator/>
      </w:r>
    </w:p>
  </w:endnote>
  <w:endnote w:type="continuationSeparator" w:id="0">
    <w:p w14:paraId="59A0A02A" w14:textId="77777777" w:rsidR="00292513" w:rsidRDefault="0029251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C2A6" w14:textId="77777777" w:rsidR="00292513" w:rsidRDefault="00292513" w:rsidP="007F0268">
      <w:r>
        <w:separator/>
      </w:r>
    </w:p>
  </w:footnote>
  <w:footnote w:type="continuationSeparator" w:id="0">
    <w:p w14:paraId="4E153E32" w14:textId="77777777" w:rsidR="00292513" w:rsidRDefault="0029251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9B82B19"/>
    <w:multiLevelType w:val="hybridMultilevel"/>
    <w:tmpl w:val="E806C166"/>
    <w:lvl w:ilvl="0" w:tplc="F4BA0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75794198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513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631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2023-10-10T07:30:00Z</dcterms:created>
  <dcterms:modified xsi:type="dcterms:W3CDTF">2023-10-10T07:30:00Z</dcterms:modified>
</cp:coreProperties>
</file>