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A5" w:rsidRDefault="00295FE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918A5" w:rsidRDefault="00295FE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918A5" w:rsidRDefault="00295FE2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918A5" w:rsidRDefault="007918A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918A5" w:rsidRDefault="00295FE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918A5" w:rsidRDefault="007918A5">
      <w:pPr>
        <w:ind w:firstLine="0"/>
        <w:jc w:val="center"/>
        <w:rPr>
          <w:rFonts w:eastAsia="Times New Roman"/>
          <w:b/>
          <w:lang w:eastAsia="ru-RU"/>
        </w:rPr>
      </w:pPr>
    </w:p>
    <w:p w:rsidR="007918A5" w:rsidRDefault="00295FE2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05.09.2022г. № 1795</w:t>
      </w:r>
    </w:p>
    <w:p w:rsidR="007918A5" w:rsidRDefault="007918A5">
      <w:pPr>
        <w:ind w:firstLine="0"/>
        <w:jc w:val="center"/>
        <w:rPr>
          <w:rFonts w:eastAsia="Times New Roman"/>
          <w:lang w:eastAsia="ru-RU"/>
        </w:rPr>
      </w:pPr>
    </w:p>
    <w:p w:rsidR="007918A5" w:rsidRDefault="00295FE2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 </w:t>
      </w:r>
      <w:r w:rsidRPr="00E5334D">
        <w:rPr>
          <w:rFonts w:eastAsia="Times New Roman"/>
          <w:b/>
          <w:szCs w:val="24"/>
          <w:lang w:eastAsia="ru-RU"/>
        </w:rPr>
        <w:t>от 08.06.2022 №1037</w:t>
      </w:r>
      <w:r>
        <w:rPr>
          <w:rFonts w:eastAsia="Times New Roman"/>
          <w:b/>
          <w:szCs w:val="24"/>
          <w:lang w:eastAsia="ru-RU"/>
        </w:rPr>
        <w:t xml:space="preserve"> «О подготовке и проведении 10 сентября 2022 года Дня земли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Балахнинской</w:t>
      </w:r>
      <w:proofErr w:type="spellEnd"/>
      <w:r>
        <w:rPr>
          <w:rFonts w:eastAsia="Times New Roman"/>
          <w:b/>
          <w:szCs w:val="24"/>
          <w:lang w:eastAsia="ru-RU"/>
        </w:rPr>
        <w:t xml:space="preserve"> в городе Балахне»</w:t>
      </w:r>
    </w:p>
    <w:bookmarkEnd w:id="0"/>
    <w:p w:rsidR="007918A5" w:rsidRDefault="007918A5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7918A5" w:rsidRDefault="00295FE2">
      <w:pPr>
        <w:autoSpaceDE w:val="0"/>
        <w:adjustRightInd w:val="0"/>
        <w:spacing w:line="360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связи кадровыми изменениями, 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/>
        </w:rPr>
        <w:t xml:space="preserve"> о с т а н о в л я е т: </w:t>
      </w:r>
    </w:p>
    <w:p w:rsidR="007918A5" w:rsidRDefault="00295FE2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Внести в постановление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E5334D">
        <w:rPr>
          <w:rFonts w:eastAsia="Times New Roman"/>
          <w:szCs w:val="24"/>
          <w:lang w:eastAsia="ru-RU"/>
        </w:rPr>
        <w:t>от 08.06.2022 №1037</w:t>
      </w:r>
      <w:r>
        <w:rPr>
          <w:rFonts w:eastAsia="Times New Roman"/>
          <w:color w:val="000000"/>
          <w:szCs w:val="24"/>
          <w:lang w:eastAsia="ru-RU"/>
        </w:rPr>
        <w:t xml:space="preserve"> «О подготовке и проведении 10 сентября 2022 года Дня земли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в городе Балахне» (с изменениями в редакции постановления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E5334D">
        <w:rPr>
          <w:rFonts w:eastAsia="Times New Roman"/>
          <w:szCs w:val="24"/>
          <w:lang w:eastAsia="ru-RU"/>
        </w:rPr>
        <w:t>от 03.08.2022 №1542</w:t>
      </w:r>
      <w:r>
        <w:rPr>
          <w:rFonts w:eastAsia="Times New Roman"/>
          <w:color w:val="000000"/>
          <w:szCs w:val="24"/>
          <w:lang w:eastAsia="ru-RU"/>
        </w:rPr>
        <w:t>) (далее-постановление) следующие изменения:</w:t>
      </w:r>
    </w:p>
    <w:p w:rsidR="007918A5" w:rsidRDefault="00295FE2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1.1. Вывести из состава организационного комитета по подготовке и проведению Дня земли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в 2022 году:</w:t>
      </w:r>
    </w:p>
    <w:p w:rsidR="007918A5" w:rsidRDefault="00295FE2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>
        <w:rPr>
          <w:rFonts w:eastAsia="Times New Roman"/>
          <w:color w:val="000000"/>
          <w:szCs w:val="24"/>
          <w:lang w:eastAsia="ru-RU"/>
        </w:rPr>
        <w:t>Судаеву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Ж.А. - заместителя главы Администрации по социальным вопросам.</w:t>
      </w:r>
    </w:p>
    <w:p w:rsidR="007918A5" w:rsidRDefault="00295FE2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1.2. Ввести в состав организационного комитета по подготовке и проведению Дня земли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в 2022 году:</w:t>
      </w:r>
    </w:p>
    <w:p w:rsidR="007918A5" w:rsidRDefault="00295FE2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Якименко С.П. - заместителя главы Администрации по социальным вопросам.</w:t>
      </w:r>
    </w:p>
    <w:p w:rsidR="007918A5" w:rsidRDefault="00295FE2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7918A5" w:rsidRDefault="00295FE2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С.П. Якименко. </w:t>
      </w:r>
    </w:p>
    <w:p w:rsidR="007918A5" w:rsidRDefault="007918A5">
      <w:pPr>
        <w:spacing w:line="360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</w:p>
    <w:p w:rsidR="007918A5" w:rsidRDefault="007918A5">
      <w:pPr>
        <w:spacing w:line="360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</w:p>
    <w:p w:rsidR="007918A5" w:rsidRDefault="00295FE2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А.В. Дранишников</w:t>
      </w:r>
    </w:p>
    <w:sectPr w:rsidR="007918A5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A5" w:rsidRDefault="00295FE2">
      <w:r>
        <w:separator/>
      </w:r>
    </w:p>
  </w:endnote>
  <w:endnote w:type="continuationSeparator" w:id="0">
    <w:p w:rsidR="007918A5" w:rsidRDefault="0029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A5" w:rsidRDefault="00295FE2">
      <w:r>
        <w:separator/>
      </w:r>
    </w:p>
  </w:footnote>
  <w:footnote w:type="continuationSeparator" w:id="0">
    <w:p w:rsidR="007918A5" w:rsidRDefault="0029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E2"/>
    <w:rsid w:val="00295FE2"/>
    <w:rsid w:val="007918A5"/>
    <w:rsid w:val="00E5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DAC7-B0B5-426D-9588-EDC224EA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2023-04-17T06:46:00Z</dcterms:created>
  <dcterms:modified xsi:type="dcterms:W3CDTF">2023-04-17T06:46:00Z</dcterms:modified>
</cp:coreProperties>
</file>