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DA2D095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A16D9B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AA5241">
        <w:rPr>
          <w:rFonts w:eastAsia="Times New Roman"/>
          <w:lang w:eastAsia="ru-RU"/>
        </w:rPr>
        <w:t>45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A28AE62" w14:textId="77777777" w:rsidR="00AA5241" w:rsidRPr="00AA5241" w:rsidRDefault="00AA5241" w:rsidP="00AA5241">
      <w:pPr>
        <w:ind w:firstLine="0"/>
        <w:jc w:val="center"/>
        <w:rPr>
          <w:b/>
          <w:bCs/>
          <w:lang w:eastAsia="ru-RU"/>
        </w:rPr>
      </w:pPr>
      <w:r w:rsidRPr="00AA5241">
        <w:rPr>
          <w:b/>
          <w:bCs/>
          <w:lang w:eastAsia="ru-RU"/>
        </w:rPr>
        <w:t>Об утверждении плана мероприятий по разработке прогноза социально – экономического развития Балахнинского муниципального округа Нижегородской области на среднесрочный период (на 2025 год и на плановый период 2026 и 2027 годов), бюджета Балахнинского муниципального округа Нижегородской области на 2025 год и на плановый период 2026 и 2027 годов</w:t>
      </w:r>
    </w:p>
    <w:p w14:paraId="296E4E13" w14:textId="77777777" w:rsidR="00487FAA" w:rsidRPr="00AA5241" w:rsidRDefault="00487FAA" w:rsidP="00AA5241">
      <w:pPr>
        <w:ind w:firstLine="0"/>
        <w:jc w:val="center"/>
        <w:rPr>
          <w:b/>
          <w:bCs/>
        </w:rPr>
      </w:pPr>
    </w:p>
    <w:p w14:paraId="496BF182" w14:textId="77777777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 xml:space="preserve">В целях разработки прогноза социально-экономического развития Балахнинского муниципального округа Нижегородской области на среднесрочный период (на 2025 год и на плановый период 2026 и 2027 годов), бюджета Балахнинского муниципального округа Нижегородской области на 2025 год и на плановый период 2026 и 2027 годов,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AA5241">
        <w:rPr>
          <w:b/>
          <w:bCs/>
          <w:lang w:eastAsia="ru-RU"/>
        </w:rPr>
        <w:t>п</w:t>
      </w:r>
      <w:proofErr w:type="gramEnd"/>
      <w:r w:rsidRPr="00AA5241">
        <w:rPr>
          <w:b/>
          <w:bCs/>
          <w:lang w:eastAsia="ru-RU"/>
        </w:rPr>
        <w:t xml:space="preserve"> о с т а н о в </w:t>
      </w:r>
      <w:proofErr w:type="gramStart"/>
      <w:r w:rsidRPr="00AA5241">
        <w:rPr>
          <w:b/>
          <w:bCs/>
          <w:lang w:eastAsia="ru-RU"/>
        </w:rPr>
        <w:t>л</w:t>
      </w:r>
      <w:proofErr w:type="gramEnd"/>
      <w:r w:rsidRPr="00AA5241">
        <w:rPr>
          <w:b/>
          <w:bCs/>
          <w:lang w:eastAsia="ru-RU"/>
        </w:rPr>
        <w:t xml:space="preserve"> я е т:</w:t>
      </w:r>
    </w:p>
    <w:p w14:paraId="4D1CDE3D" w14:textId="57292BA3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>1.</w:t>
      </w:r>
      <w:r>
        <w:rPr>
          <w:lang w:eastAsia="ru-RU"/>
        </w:rPr>
        <w:t xml:space="preserve"> </w:t>
      </w:r>
      <w:r w:rsidRPr="00AA5241">
        <w:rPr>
          <w:lang w:eastAsia="ru-RU"/>
        </w:rPr>
        <w:t>Утвердить прилагаемый план мероприятий по разработке прогноза социально-экономического развития Балахнинского муниципального округа Нижегородской области на среднесрочный период (на 2025 год и на плановый период 2026 и 2027 годов), бюджета Балахнинского муниципального округа Нижегородской области на 2025 год и на плановый период 2026 и 2027 годов (далее – план мероприятий).</w:t>
      </w:r>
    </w:p>
    <w:p w14:paraId="6786B06F" w14:textId="6D90C694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>2.</w:t>
      </w:r>
      <w:r>
        <w:rPr>
          <w:lang w:eastAsia="ru-RU"/>
        </w:rPr>
        <w:t xml:space="preserve"> </w:t>
      </w:r>
      <w:r w:rsidRPr="00AA5241">
        <w:rPr>
          <w:lang w:eastAsia="ru-RU"/>
        </w:rPr>
        <w:t>Структурным подразделениям администрации Балахнинского муниципального округа, указанным в плане мероприятий, обеспечить разработку и представление материалов и документов в соответствии с утвержденным планом мероприятий.</w:t>
      </w:r>
    </w:p>
    <w:p w14:paraId="352B9034" w14:textId="4E87389F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>3.</w:t>
      </w:r>
      <w:r>
        <w:rPr>
          <w:lang w:eastAsia="ru-RU"/>
        </w:rPr>
        <w:t xml:space="preserve"> </w:t>
      </w:r>
      <w:r w:rsidRPr="00AA5241">
        <w:rPr>
          <w:lang w:eastAsia="ru-RU"/>
        </w:rPr>
        <w:t>В целях оперативного реагирования на изменения бюджетного законодательства и оптимизации процесса работы по формированию бюджета Балахнинского муниципального округа Нижегородской области разрешить финансовому управлению администрации Балахнинского муниципального округа 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14:paraId="6347FAB9" w14:textId="2ECA098E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>4.</w:t>
      </w:r>
      <w:r>
        <w:rPr>
          <w:lang w:eastAsia="ru-RU"/>
        </w:rPr>
        <w:t xml:space="preserve"> </w:t>
      </w:r>
      <w:r w:rsidRPr="00AA5241">
        <w:rPr>
          <w:lang w:eastAsia="ru-RU"/>
        </w:rPr>
        <w:t>Финансовому управлению администрации Балахнинского муниципального округа (Виноградова А.М.) обеспечить доведение настоящего постановления до субъектов бюджетного планирования бюджета округа и размещение на официальном Интернет-сайте Балахнинского муниципального округа.</w:t>
      </w:r>
    </w:p>
    <w:p w14:paraId="5B6A7142" w14:textId="77777777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t>5. Настоящее постановление вступает в силу со дня его подписания.</w:t>
      </w:r>
    </w:p>
    <w:p w14:paraId="1D87D9F4" w14:textId="247B4C17" w:rsidR="00AA5241" w:rsidRPr="00AA5241" w:rsidRDefault="00AA5241" w:rsidP="00AA5241">
      <w:pPr>
        <w:spacing w:line="360" w:lineRule="auto"/>
        <w:ind w:firstLine="567"/>
        <w:rPr>
          <w:lang w:eastAsia="ru-RU"/>
        </w:rPr>
      </w:pPr>
      <w:r w:rsidRPr="00AA5241">
        <w:rPr>
          <w:lang w:eastAsia="ru-RU"/>
        </w:rPr>
        <w:lastRenderedPageBreak/>
        <w:t>6.</w:t>
      </w:r>
      <w:r>
        <w:rPr>
          <w:lang w:eastAsia="ru-RU"/>
        </w:rPr>
        <w:t xml:space="preserve"> </w:t>
      </w:r>
      <w:proofErr w:type="gramStart"/>
      <w:r w:rsidRPr="00AA5241">
        <w:rPr>
          <w:lang w:eastAsia="ru-RU"/>
        </w:rPr>
        <w:t>Контроль за</w:t>
      </w:r>
      <w:proofErr w:type="gramEnd"/>
      <w:r w:rsidRPr="00AA5241">
        <w:rPr>
          <w:lang w:eastAsia="ru-RU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</w:t>
      </w:r>
      <w:proofErr w:type="spellStart"/>
      <w:r w:rsidRPr="00AA5241">
        <w:rPr>
          <w:lang w:eastAsia="ru-RU"/>
        </w:rPr>
        <w:t>А.М.Виноградову</w:t>
      </w:r>
      <w:proofErr w:type="spellEnd"/>
      <w:r w:rsidRPr="00AA5241">
        <w:rPr>
          <w:lang w:eastAsia="ru-RU"/>
        </w:rPr>
        <w:t xml:space="preserve">. </w:t>
      </w:r>
    </w:p>
    <w:p w14:paraId="7FC12B78" w14:textId="77777777" w:rsidR="00AA5241" w:rsidRPr="00AA5241" w:rsidRDefault="00AA5241" w:rsidP="00AA5241">
      <w:pPr>
        <w:ind w:firstLine="0"/>
        <w:rPr>
          <w:lang w:eastAsia="ru-RU"/>
        </w:rPr>
      </w:pPr>
    </w:p>
    <w:p w14:paraId="30ADA5E3" w14:textId="77777777" w:rsidR="00AA5241" w:rsidRPr="00AA5241" w:rsidRDefault="00AA5241" w:rsidP="00AA5241">
      <w:pPr>
        <w:ind w:firstLine="0"/>
        <w:rPr>
          <w:lang w:eastAsia="ru-RU"/>
        </w:rPr>
      </w:pPr>
    </w:p>
    <w:p w14:paraId="10C1C2B8" w14:textId="77777777" w:rsidR="00AA5241" w:rsidRPr="00AA5241" w:rsidRDefault="00AA5241" w:rsidP="00AA5241">
      <w:pPr>
        <w:ind w:firstLine="0"/>
        <w:rPr>
          <w:lang w:eastAsia="ru-RU"/>
        </w:rPr>
      </w:pPr>
    </w:p>
    <w:p w14:paraId="5B3BFCB1" w14:textId="3909A632" w:rsidR="00172CC6" w:rsidRPr="00172CC6" w:rsidRDefault="00AA5241" w:rsidP="00682120">
      <w:pPr>
        <w:ind w:firstLine="0"/>
        <w:rPr>
          <w:rFonts w:eastAsia="Times New Roman"/>
          <w:szCs w:val="24"/>
          <w:lang w:eastAsia="ru-RU"/>
        </w:rPr>
      </w:pPr>
      <w:r w:rsidRPr="00AA5241">
        <w:rPr>
          <w:lang w:eastAsia="ru-RU"/>
        </w:rPr>
        <w:t>Глава местного самоуправления</w:t>
      </w:r>
      <w:r w:rsidRPr="00AA5241">
        <w:rPr>
          <w:lang w:eastAsia="ru-RU"/>
        </w:rPr>
        <w:tab/>
      </w:r>
      <w:r w:rsidRPr="00AA5241">
        <w:rPr>
          <w:lang w:eastAsia="ru-RU"/>
        </w:rPr>
        <w:tab/>
      </w:r>
      <w:r w:rsidRPr="00AA5241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AA5241">
        <w:rPr>
          <w:lang w:eastAsia="ru-RU"/>
        </w:rPr>
        <w:t>А.В. Дранишников</w:t>
      </w:r>
      <w:bookmarkStart w:id="0" w:name="_GoBack"/>
      <w:bookmarkEnd w:id="0"/>
    </w:p>
    <w:sectPr w:rsidR="00172CC6" w:rsidRPr="00172CC6" w:rsidSect="00682120">
      <w:headerReference w:type="default" r:id="rId9"/>
      <w:headerReference w:type="first" r:id="rId10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6D973" w14:textId="77777777" w:rsidR="00021077" w:rsidRDefault="00021077" w:rsidP="007F0268">
      <w:r>
        <w:separator/>
      </w:r>
    </w:p>
  </w:endnote>
  <w:endnote w:type="continuationSeparator" w:id="0">
    <w:p w14:paraId="635E60FF" w14:textId="77777777" w:rsidR="00021077" w:rsidRDefault="0002107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B0F73" w14:textId="77777777" w:rsidR="00021077" w:rsidRDefault="00021077" w:rsidP="007F0268">
      <w:r>
        <w:separator/>
      </w:r>
    </w:p>
  </w:footnote>
  <w:footnote w:type="continuationSeparator" w:id="0">
    <w:p w14:paraId="61D3669C" w14:textId="77777777" w:rsidR="00021077" w:rsidRDefault="0002107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EB53" w14:textId="77777777" w:rsidR="00754D04" w:rsidRPr="00CF729A" w:rsidRDefault="00754D04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C4DE1" w14:textId="77777777" w:rsidR="00754D04" w:rsidRPr="00172CC6" w:rsidRDefault="00754D04" w:rsidP="00172C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77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CC6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120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4D04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41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91B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14D7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1B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6C3B-496C-4A82-BDDA-AF0485A2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2024-08-27T07:22:00Z</dcterms:created>
  <dcterms:modified xsi:type="dcterms:W3CDTF">2024-08-27T11:01:00Z</dcterms:modified>
</cp:coreProperties>
</file>