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547937D4" w14:textId="6205F63E" w:rsidR="009D6770" w:rsidRDefault="009D6770" w:rsidP="009D6770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45F9C">
        <w:rPr>
          <w:rFonts w:eastAsia="Times New Roman"/>
          <w:lang w:eastAsia="ru-RU"/>
        </w:rPr>
        <w:t>0</w:t>
      </w:r>
      <w:r w:rsidR="00F17C50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>.0</w:t>
      </w:r>
      <w:r w:rsidR="00745ABE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.2026 № </w:t>
      </w:r>
      <w:r w:rsidRPr="003221DD">
        <w:rPr>
          <w:rFonts w:eastAsia="Times New Roman"/>
          <w:lang w:eastAsia="ru-RU"/>
        </w:rPr>
        <w:t>1</w:t>
      </w:r>
      <w:r w:rsidR="00F17C50">
        <w:rPr>
          <w:rFonts w:eastAsia="Times New Roman"/>
          <w:lang w:eastAsia="ru-RU"/>
        </w:rPr>
        <w:t>644</w:t>
      </w:r>
    </w:p>
    <w:p w14:paraId="5042CBC4" w14:textId="77777777" w:rsidR="00054387" w:rsidRDefault="00054387" w:rsidP="00D5094C">
      <w:pPr>
        <w:ind w:firstLine="0"/>
        <w:jc w:val="center"/>
        <w:rPr>
          <w:b/>
          <w:bCs/>
        </w:rPr>
      </w:pPr>
    </w:p>
    <w:p w14:paraId="5166EAA8" w14:textId="0960CEA1" w:rsidR="00F17C50" w:rsidRPr="00F17C50" w:rsidRDefault="00F17C50" w:rsidP="00F17C50">
      <w:pPr>
        <w:ind w:firstLine="0"/>
        <w:jc w:val="center"/>
        <w:rPr>
          <w:b/>
          <w:bCs/>
        </w:rPr>
      </w:pPr>
      <w:r w:rsidRPr="00F17C50">
        <w:rPr>
          <w:b/>
          <w:bCs/>
        </w:rPr>
        <w:t xml:space="preserve">О внесении изменений в постановление администрации Балахнинского муниципального района Нижегородской области </w:t>
      </w:r>
      <w:r w:rsidRPr="00115BF1">
        <w:rPr>
          <w:b/>
          <w:bCs/>
        </w:rPr>
        <w:t>от 29.10.2020 № 1533</w:t>
      </w:r>
      <w:r w:rsidRPr="00F17C50">
        <w:rPr>
          <w:b/>
          <w:bCs/>
        </w:rPr>
        <w:t xml:space="preserve"> «Об утверждении муниципальной программы «Управление муниципальным имуществом и земельными ресурсами Балахнинского муниципального округа Нижегородской области»</w:t>
      </w:r>
    </w:p>
    <w:p w14:paraId="4874DB0F" w14:textId="77777777" w:rsidR="0047056C" w:rsidRPr="00F17C50" w:rsidRDefault="0047056C" w:rsidP="00F17C50">
      <w:pPr>
        <w:ind w:firstLine="0"/>
        <w:jc w:val="center"/>
        <w:rPr>
          <w:b/>
          <w:bCs/>
        </w:rPr>
      </w:pPr>
    </w:p>
    <w:p w14:paraId="27A3AC06" w14:textId="743E22D0" w:rsidR="00F17C50" w:rsidRPr="00F17C50" w:rsidRDefault="00F17C50" w:rsidP="00F17C50">
      <w:pPr>
        <w:spacing w:line="360" w:lineRule="auto"/>
        <w:ind w:firstLine="567"/>
        <w:rPr>
          <w:b/>
          <w:bCs/>
        </w:rPr>
      </w:pPr>
      <w:proofErr w:type="gramStart"/>
      <w:r w:rsidRPr="00F17C50">
        <w:t xml:space="preserve">В соответствии с постановлением Администрации Балахнинского муниципального округа Нижегородской области </w:t>
      </w:r>
      <w:r w:rsidRPr="00115BF1">
        <w:t>от 11.02.2021 № 139</w:t>
      </w:r>
      <w:r w:rsidRPr="00F17C50">
        <w:t xml:space="preserve"> "Об утверждении Порядка разработки, реализации и оценки эффективности муниципальных программ на территории Балахнинского муниципального округа Нижегородской области и Методических рекомендаций по разработке и реализации муниципальных программ на территории Балахнинского муниципального округа Нижегородской области" (с изменениями внесенными постановлениями Администрации Балахнинского муниципального округа Нижегородской области </w:t>
      </w:r>
      <w:r w:rsidRPr="00115BF1">
        <w:t>от 21.12.2021 № 2429</w:t>
      </w:r>
      <w:r w:rsidRPr="00F17C50">
        <w:t xml:space="preserve">, </w:t>
      </w:r>
      <w:r w:rsidRPr="00115BF1">
        <w:t>от</w:t>
      </w:r>
      <w:proofErr w:type="gramEnd"/>
      <w:r w:rsidRPr="00115BF1">
        <w:t xml:space="preserve"> 05.12.2023 № 2278</w:t>
      </w:r>
      <w:r w:rsidRPr="00F17C50">
        <w:t xml:space="preserve">, </w:t>
      </w:r>
      <w:r w:rsidRPr="00115BF1">
        <w:t>от 28.04.2025 № 777</w:t>
      </w:r>
      <w:r w:rsidRPr="00F17C50">
        <w:t xml:space="preserve">, </w:t>
      </w:r>
      <w:r w:rsidRPr="00115BF1">
        <w:t>от 07.11.2025 № 2194</w:t>
      </w:r>
      <w:r w:rsidRPr="00F17C50">
        <w:t>), руководствуясь</w:t>
      </w:r>
      <w:r>
        <w:t xml:space="preserve"> </w:t>
      </w:r>
      <w:r w:rsidRPr="00F17C50">
        <w:t>Уставом</w:t>
      </w:r>
      <w:r>
        <w:t xml:space="preserve"> </w:t>
      </w:r>
      <w:r w:rsidRPr="00F17C50">
        <w:t>Балахнинского</w:t>
      </w:r>
      <w:r>
        <w:t xml:space="preserve"> </w:t>
      </w:r>
      <w:r w:rsidRPr="00F17C50">
        <w:t>муниципального</w:t>
      </w:r>
      <w:r>
        <w:t xml:space="preserve"> </w:t>
      </w:r>
      <w:r w:rsidRPr="00F17C50">
        <w:t>округа Нижегородской области,</w:t>
      </w:r>
      <w:r>
        <w:t xml:space="preserve"> </w:t>
      </w:r>
      <w:r w:rsidRPr="00F17C50">
        <w:t>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F17C50">
        <w:rPr>
          <w:b/>
          <w:bCs/>
        </w:rPr>
        <w:t>п</w:t>
      </w:r>
      <w:proofErr w:type="gramEnd"/>
      <w:r w:rsidRPr="00F17C50">
        <w:rPr>
          <w:b/>
          <w:bCs/>
        </w:rPr>
        <w:t xml:space="preserve"> о с т а н о в л я е т:</w:t>
      </w:r>
    </w:p>
    <w:p w14:paraId="4D0B343A" w14:textId="12730015" w:rsidR="00F17C50" w:rsidRPr="00F17C50" w:rsidRDefault="00F17C50" w:rsidP="00F17C50">
      <w:pPr>
        <w:spacing w:line="360" w:lineRule="auto"/>
        <w:ind w:firstLine="567"/>
      </w:pPr>
      <w:r w:rsidRPr="00F17C50">
        <w:t xml:space="preserve">1. </w:t>
      </w:r>
      <w:proofErr w:type="gramStart"/>
      <w:r w:rsidRPr="00F17C50">
        <w:t xml:space="preserve">Внести в муниципальную программу «Управление муниципальным имуществом и земельными ресурсами Балахнинского муниципального округа Нижегородской области», утвержденную постановлением администрации Балахнинского муниципального района Нижегородской области </w:t>
      </w:r>
      <w:r w:rsidRPr="00115BF1">
        <w:t>от 29 октября 2020 года № 1533</w:t>
      </w:r>
      <w:r>
        <w:t xml:space="preserve"> </w:t>
      </w:r>
      <w:r w:rsidRPr="00F17C50">
        <w:t xml:space="preserve">(с изменениями внесенными постановлением Администрации Балахнинского муниципального района Нижегородской области от 21.12.2020 № 1893, постановлениями Администрации Балахнинского муниципального округа Нижегородской области </w:t>
      </w:r>
      <w:r w:rsidRPr="00115BF1">
        <w:t>от 20.02.2021 № 207</w:t>
      </w:r>
      <w:r w:rsidRPr="00F17C50">
        <w:t xml:space="preserve">, </w:t>
      </w:r>
      <w:r w:rsidRPr="00115BF1">
        <w:t>от 11.05.2021 № 777</w:t>
      </w:r>
      <w:r w:rsidRPr="00F17C50">
        <w:t xml:space="preserve">, </w:t>
      </w:r>
      <w:r w:rsidRPr="00115BF1">
        <w:t>от 26.10.2021 № 1947</w:t>
      </w:r>
      <w:r w:rsidRPr="00F17C50">
        <w:t xml:space="preserve">, </w:t>
      </w:r>
      <w:r w:rsidRPr="00115BF1">
        <w:t>от 23.12.2021</w:t>
      </w:r>
      <w:proofErr w:type="gramEnd"/>
      <w:r w:rsidRPr="00115BF1">
        <w:t xml:space="preserve"> № </w:t>
      </w:r>
      <w:proofErr w:type="gramStart"/>
      <w:r w:rsidRPr="00115BF1">
        <w:t>2488</w:t>
      </w:r>
      <w:r w:rsidRPr="00F17C50">
        <w:t xml:space="preserve">, </w:t>
      </w:r>
      <w:r w:rsidRPr="00115BF1">
        <w:t>от 02.02.2022 № 172</w:t>
      </w:r>
      <w:r w:rsidRPr="00F17C50">
        <w:t xml:space="preserve">, </w:t>
      </w:r>
      <w:r w:rsidRPr="00115BF1">
        <w:t>от 28.03.2022 № 565</w:t>
      </w:r>
      <w:r w:rsidRPr="00F17C50">
        <w:t xml:space="preserve">, </w:t>
      </w:r>
      <w:r w:rsidRPr="00115BF1">
        <w:t>от 29.06.2022 № 1225</w:t>
      </w:r>
      <w:r w:rsidRPr="00F17C50">
        <w:t xml:space="preserve">, </w:t>
      </w:r>
      <w:r w:rsidRPr="00115BF1">
        <w:t>от 11.10.2022 № 2076</w:t>
      </w:r>
      <w:r w:rsidRPr="00F17C50">
        <w:t xml:space="preserve">, </w:t>
      </w:r>
      <w:r w:rsidRPr="00115BF1">
        <w:t>от 12.12.2022 № 2602</w:t>
      </w:r>
      <w:r w:rsidRPr="00F17C50">
        <w:t xml:space="preserve">, </w:t>
      </w:r>
      <w:r w:rsidRPr="00115BF1">
        <w:t>от 27.01.2023 № 133</w:t>
      </w:r>
      <w:r w:rsidRPr="00F17C50">
        <w:t xml:space="preserve">, </w:t>
      </w:r>
      <w:r w:rsidRPr="00115BF1">
        <w:t>от 29.05.2023 № 945</w:t>
      </w:r>
      <w:r w:rsidRPr="00F17C50">
        <w:t xml:space="preserve">, </w:t>
      </w:r>
      <w:r w:rsidRPr="00115BF1">
        <w:t>от 06.09.2023 № 1625</w:t>
      </w:r>
      <w:r w:rsidRPr="00F17C50">
        <w:t xml:space="preserve">, </w:t>
      </w:r>
      <w:r w:rsidRPr="00115BF1">
        <w:t>от 18.12.2023 № 2413</w:t>
      </w:r>
      <w:r w:rsidRPr="00F17C50">
        <w:t xml:space="preserve">, </w:t>
      </w:r>
      <w:r w:rsidRPr="00115BF1">
        <w:t>от 21.12.2023 № 2473</w:t>
      </w:r>
      <w:r w:rsidRPr="00F17C50">
        <w:t xml:space="preserve">, </w:t>
      </w:r>
      <w:r w:rsidRPr="00115BF1">
        <w:t>от 08.02.2024 № 230</w:t>
      </w:r>
      <w:r w:rsidRPr="00F17C50">
        <w:t xml:space="preserve">, </w:t>
      </w:r>
      <w:r w:rsidRPr="00115BF1">
        <w:t>от 16.05.2024 № 940</w:t>
      </w:r>
      <w:r w:rsidRPr="00F17C50">
        <w:t xml:space="preserve">, </w:t>
      </w:r>
      <w:r w:rsidRPr="00115BF1">
        <w:t>от 17.07.2024 № 1460</w:t>
      </w:r>
      <w:r w:rsidRPr="00F17C50">
        <w:t xml:space="preserve">, </w:t>
      </w:r>
      <w:r w:rsidRPr="00115BF1">
        <w:t>от 26.08.2024 № 1747</w:t>
      </w:r>
      <w:r w:rsidRPr="00F17C50">
        <w:t xml:space="preserve">, </w:t>
      </w:r>
      <w:r w:rsidRPr="00115BF1">
        <w:t>от 03.10.2024 № 2028</w:t>
      </w:r>
      <w:r w:rsidRPr="00F17C50">
        <w:t xml:space="preserve">, </w:t>
      </w:r>
      <w:r w:rsidRPr="00115BF1">
        <w:t>от 13.12.2024 № 2632</w:t>
      </w:r>
      <w:r w:rsidRPr="00F17C50">
        <w:t xml:space="preserve">, </w:t>
      </w:r>
      <w:r w:rsidRPr="00115BF1">
        <w:t>от 25.12.2024 № 2777</w:t>
      </w:r>
      <w:r w:rsidRPr="00F17C50">
        <w:t xml:space="preserve">, </w:t>
      </w:r>
      <w:r w:rsidRPr="00115BF1">
        <w:t>от 04.02.2025 № 201</w:t>
      </w:r>
      <w:r w:rsidRPr="00F17C50">
        <w:t xml:space="preserve">, </w:t>
      </w:r>
      <w:r w:rsidRPr="00115BF1">
        <w:t>от 28.02.2025 № 391</w:t>
      </w:r>
      <w:r w:rsidRPr="00F17C50">
        <w:t xml:space="preserve">, </w:t>
      </w:r>
      <w:r w:rsidRPr="00115BF1">
        <w:t>от 12.01.2026</w:t>
      </w:r>
      <w:proofErr w:type="gramEnd"/>
      <w:r w:rsidRPr="00115BF1">
        <w:t xml:space="preserve"> № </w:t>
      </w:r>
      <w:proofErr w:type="gramStart"/>
      <w:r w:rsidRPr="00115BF1">
        <w:t>3</w:t>
      </w:r>
      <w:r w:rsidRPr="00F17C50">
        <w:t xml:space="preserve">, </w:t>
      </w:r>
      <w:r w:rsidRPr="00115BF1">
        <w:t>от 30.01.2026 № 173</w:t>
      </w:r>
      <w:r w:rsidRPr="00F17C50">
        <w:t xml:space="preserve">, </w:t>
      </w:r>
      <w:r w:rsidRPr="00115BF1">
        <w:t>от 30.03.2026 № 776</w:t>
      </w:r>
      <w:r w:rsidRPr="00F17C50">
        <w:t xml:space="preserve">, </w:t>
      </w:r>
      <w:r w:rsidRPr="00115BF1">
        <w:t>от 02.06.2026 № 1378</w:t>
      </w:r>
      <w:r w:rsidRPr="00F17C50">
        <w:t xml:space="preserve">) (далее по тексту – Программа) следующие изменения: </w:t>
      </w:r>
      <w:proofErr w:type="gramEnd"/>
    </w:p>
    <w:p w14:paraId="41DF6AF0" w14:textId="77777777" w:rsidR="00F17C50" w:rsidRPr="00F17C50" w:rsidRDefault="00F17C50" w:rsidP="00F17C50">
      <w:pPr>
        <w:spacing w:line="360" w:lineRule="auto"/>
        <w:ind w:firstLine="567"/>
      </w:pPr>
      <w:r w:rsidRPr="00F17C50">
        <w:t>1.1. Раздел 1 «Паспорт муниципальной программы» изложить в новой редакции:</w:t>
      </w:r>
    </w:p>
    <w:p w14:paraId="3316592C" w14:textId="1F5E334F" w:rsidR="00F17C50" w:rsidRPr="00F17C50" w:rsidRDefault="00F17C50" w:rsidP="00F17C50">
      <w:pPr>
        <w:ind w:firstLine="0"/>
        <w:jc w:val="center"/>
        <w:rPr>
          <w:b/>
          <w:bCs/>
        </w:rPr>
      </w:pPr>
      <w:bookmarkStart w:id="1" w:name="Par32"/>
      <w:bookmarkEnd w:id="1"/>
      <w:r w:rsidRPr="00F17C50">
        <w:rPr>
          <w:b/>
          <w:bCs/>
        </w:rPr>
        <w:t>«1. Паспорт муниципальной программы</w:t>
      </w:r>
    </w:p>
    <w:tbl>
      <w:tblPr>
        <w:tblW w:w="10125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33"/>
        <w:gridCol w:w="832"/>
        <w:gridCol w:w="982"/>
        <w:gridCol w:w="859"/>
        <w:gridCol w:w="873"/>
        <w:gridCol w:w="845"/>
        <w:gridCol w:w="859"/>
        <w:gridCol w:w="818"/>
        <w:gridCol w:w="914"/>
      </w:tblGrid>
      <w:tr w:rsidR="00F17C50" w14:paraId="7CDDC48A" w14:textId="77777777" w:rsidTr="00F17C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67BA9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91" w:hanging="11"/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Муниципальный заказчик-координатор муниципальной программы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D36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Заместитель главы администрации (А.А. Чагаев)</w:t>
            </w:r>
          </w:p>
          <w:p w14:paraId="17B10371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Cs w:val="24"/>
              </w:rPr>
            </w:pPr>
            <w:r>
              <w:rPr>
                <w:szCs w:val="24"/>
              </w:rPr>
              <w:t>Главный распорядитель бюджетных средств – Администрация Балахнинского муниципального округа Нижегородской области (далее - ГРБС - Администрация БМО)</w:t>
            </w:r>
          </w:p>
        </w:tc>
      </w:tr>
      <w:tr w:rsidR="00F17C50" w14:paraId="2EE60481" w14:textId="77777777" w:rsidTr="00F17C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2C9CEB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Cs w:val="24"/>
              </w:rPr>
            </w:pPr>
            <w:r>
              <w:rPr>
                <w:szCs w:val="24"/>
              </w:rPr>
              <w:t>Соисполнители муниципальной программы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B0D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Комитет по управлению муниципальным имуществом и земельными ресурсами (далее – КУМИ и ЗР) (ГРБС - Администрация БМО)</w:t>
            </w:r>
          </w:p>
          <w:p w14:paraId="228D40E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жилья и инженерной инфраструктуры (ГРБС - Администрация БМО)</w:t>
            </w:r>
          </w:p>
          <w:p w14:paraId="20002C0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Управление благоустройства и дорожной деятельности (ГРБС - Администрация БМО)</w:t>
            </w:r>
          </w:p>
          <w:p w14:paraId="41A6966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МКУ «Управление капитального строительства» (ГРБС - Администрация БМО)</w:t>
            </w:r>
          </w:p>
        </w:tc>
      </w:tr>
      <w:tr w:rsidR="00F17C50" w14:paraId="5BDD2A67" w14:textId="77777777" w:rsidTr="00F17C50">
        <w:trPr>
          <w:trHeight w:val="78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9479D1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Cs w:val="24"/>
              </w:rPr>
            </w:pPr>
            <w:r>
              <w:rPr>
                <w:szCs w:val="24"/>
              </w:rPr>
              <w:t>Подпрограммы муниципальной программы (при их наличии)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20EC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отсутствуют</w:t>
            </w:r>
          </w:p>
        </w:tc>
      </w:tr>
      <w:tr w:rsidR="00F17C50" w14:paraId="7073E03D" w14:textId="77777777" w:rsidTr="00F17C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B089E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hanging="102"/>
              <w:rPr>
                <w:szCs w:val="24"/>
              </w:rPr>
            </w:pPr>
            <w:r>
              <w:rPr>
                <w:szCs w:val="24"/>
              </w:rPr>
              <w:t>Цели муниципальной</w:t>
            </w:r>
          </w:p>
          <w:p w14:paraId="65A776F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hanging="102"/>
              <w:rPr>
                <w:szCs w:val="24"/>
              </w:rPr>
            </w:pPr>
            <w:r>
              <w:rPr>
                <w:szCs w:val="24"/>
              </w:rPr>
              <w:t>программы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2BA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Эффективное управление муниципальным имуществом и земельными ресурсами Балахнинского муниципального округа Нижегородской области</w:t>
            </w:r>
          </w:p>
        </w:tc>
      </w:tr>
      <w:tr w:rsidR="00F17C50" w14:paraId="0D83FAB8" w14:textId="77777777" w:rsidTr="00F17C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86E68F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Cs w:val="24"/>
              </w:rPr>
            </w:pPr>
            <w:r>
              <w:rPr>
                <w:szCs w:val="24"/>
              </w:rPr>
              <w:t xml:space="preserve">Задачи муниципальной программы 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A4D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Формирование оптимального состава муниципального имущества, обеспечивающего положительный эффект от управления имуществом</w:t>
            </w:r>
          </w:p>
          <w:p w14:paraId="160D9EC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Совершенствование системы учета объектов муниципальной собственности </w:t>
            </w:r>
          </w:p>
          <w:p w14:paraId="2391391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Содержание муниципального имущества в надлежащем состоянии</w:t>
            </w:r>
          </w:p>
          <w:p w14:paraId="154830C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Создание имущественной основы деятельности органов местного самоуправления</w:t>
            </w:r>
          </w:p>
        </w:tc>
      </w:tr>
      <w:tr w:rsidR="00F17C50" w14:paraId="0989BDE3" w14:textId="77777777" w:rsidTr="00F17C50">
        <w:trPr>
          <w:trHeight w:val="60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B360FB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Cs w:val="24"/>
              </w:rPr>
            </w:pPr>
            <w:r>
              <w:rPr>
                <w:szCs w:val="24"/>
              </w:rPr>
              <w:t xml:space="preserve">Этапы и сроки реализации муниципальной программы 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425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Программа реализуется в один этап</w:t>
            </w:r>
          </w:p>
          <w:p w14:paraId="58CE9DD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Срок реализации программы 2021 – 2028 годы</w:t>
            </w:r>
          </w:p>
        </w:tc>
      </w:tr>
      <w:tr w:rsidR="00F17C50" w14:paraId="7825B67D" w14:textId="77777777" w:rsidTr="00F17C50">
        <w:trPr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46683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Cs w:val="24"/>
              </w:rPr>
            </w:pPr>
            <w:r>
              <w:rPr>
                <w:szCs w:val="24"/>
              </w:rPr>
              <w:t xml:space="preserve">Объемы бюджетных ассигнований муниципальной программы за счет средств бюджета Балахнинского муниципального округа Нижегородской области, </w:t>
            </w:r>
            <w:proofErr w:type="spellStart"/>
            <w:r>
              <w:rPr>
                <w:szCs w:val="24"/>
              </w:rPr>
              <w:t>тыс.руб</w:t>
            </w:r>
            <w:proofErr w:type="spellEnd"/>
            <w:r>
              <w:rPr>
                <w:szCs w:val="24"/>
              </w:rPr>
              <w:t xml:space="preserve">. 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A2A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     Годы</w:t>
            </w:r>
          </w:p>
        </w:tc>
      </w:tr>
      <w:tr w:rsidR="00F17C50" w14:paraId="6285EFF5" w14:textId="77777777" w:rsidTr="00F17C50">
        <w:trPr>
          <w:jc w:val="center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D6CBF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055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E9E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88A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55E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FDC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7F7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2A4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CFC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A5D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142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Всего </w:t>
            </w:r>
          </w:p>
        </w:tc>
      </w:tr>
      <w:tr w:rsidR="00F17C50" w14:paraId="1A8C214B" w14:textId="77777777" w:rsidTr="00F17C50">
        <w:trPr>
          <w:trHeight w:val="556"/>
          <w:jc w:val="center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536A3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102"/>
              <w:rPr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7C2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3A8D922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5 296,1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900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42FC3C6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7 761,6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3B0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4133157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10 399,7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709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1AAB1C1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28 486,0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398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79E9D3F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29 410,3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098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14:paraId="16FBBB2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10 123,0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1CE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  <w:p w14:paraId="0D2CDF6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7 253,3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343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7D769B2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7 253,3</w:t>
            </w:r>
          </w:p>
          <w:p w14:paraId="4A2B5FC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B7C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</w:p>
          <w:p w14:paraId="05C6112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105 983,3</w:t>
            </w:r>
          </w:p>
        </w:tc>
      </w:tr>
      <w:tr w:rsidR="00F17C50" w14:paraId="5393E881" w14:textId="77777777" w:rsidTr="00F17C50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E5E8D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102" w:firstLine="0"/>
              <w:rPr>
                <w:szCs w:val="24"/>
              </w:rPr>
            </w:pPr>
            <w:r>
              <w:rPr>
                <w:szCs w:val="24"/>
              </w:rPr>
              <w:t xml:space="preserve">Целевые индикаторы муниципальной программы </w:t>
            </w:r>
          </w:p>
        </w:tc>
        <w:tc>
          <w:tcPr>
            <w:tcW w:w="7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C4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доля объектов муниципального имущества, выставленного на торгах, к общему количеству объектов, включенных в прогнозный план приватизации - 100%;</w:t>
            </w:r>
          </w:p>
          <w:p w14:paraId="3103E53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доля объектов недвижимого имущества, в т.ч. земельных участков, в отношении которых проведены кадастровые работы для постановки на кадастровый учет к общему количеству объектов подлежащих кадастровому учету в отчетный период - 100%;</w:t>
            </w:r>
          </w:p>
          <w:p w14:paraId="7D7E0B0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>
              <w:rPr>
                <w:szCs w:val="24"/>
              </w:rPr>
              <w:t>доля проведенных капитальных ремонтов зданий - 100%</w:t>
            </w:r>
          </w:p>
          <w:p w14:paraId="677A22BF" w14:textId="77777777" w:rsidR="00F17C50" w:rsidRDefault="00F17C50" w:rsidP="006F42B5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доля приобретенного имущества от общего количества имущества, </w:t>
            </w:r>
            <w:r>
              <w:rPr>
                <w:szCs w:val="24"/>
              </w:rPr>
              <w:lastRenderedPageBreak/>
              <w:t>запланированного к приобретению для формирования имущественной основы деятельности органов местного самоуправления - 100%</w:t>
            </w:r>
          </w:p>
        </w:tc>
      </w:tr>
    </w:tbl>
    <w:p w14:paraId="6C4B8503" w14:textId="77777777" w:rsidR="00F17C50" w:rsidRDefault="00F17C50" w:rsidP="00F17C50">
      <w:pPr>
        <w:widowControl w:val="0"/>
        <w:autoSpaceDE w:val="0"/>
        <w:autoSpaceDN w:val="0"/>
        <w:adjustRightInd w:val="0"/>
        <w:jc w:val="right"/>
        <w:outlineLvl w:val="1"/>
      </w:pPr>
      <w:r>
        <w:lastRenderedPageBreak/>
        <w:t>»</w:t>
      </w:r>
    </w:p>
    <w:p w14:paraId="283AB05D" w14:textId="77777777" w:rsidR="00F17C50" w:rsidRDefault="00F17C50" w:rsidP="00F17C50">
      <w:pPr>
        <w:widowControl w:val="0"/>
        <w:autoSpaceDE w:val="0"/>
        <w:autoSpaceDN w:val="0"/>
        <w:adjustRightInd w:val="0"/>
        <w:spacing w:line="360" w:lineRule="auto"/>
        <w:ind w:firstLine="539"/>
      </w:pPr>
      <w:r>
        <w:t>1.2. Таблицу №1 «Перечень основных мероприятий муниципальной программы» пункта 2.4. раздела 2 Программы изложить в новой редакции:</w:t>
      </w:r>
    </w:p>
    <w:p w14:paraId="6E8CA564" w14:textId="77777777" w:rsidR="00F17C50" w:rsidRDefault="00F17C50" w:rsidP="00F17C50">
      <w:pPr>
        <w:widowControl w:val="0"/>
        <w:autoSpaceDE w:val="0"/>
        <w:autoSpaceDN w:val="0"/>
        <w:adjustRightInd w:val="0"/>
        <w:ind w:firstLine="540"/>
        <w:jc w:val="right"/>
      </w:pPr>
      <w:r>
        <w:t xml:space="preserve"> «Таблица № 1</w:t>
      </w:r>
    </w:p>
    <w:p w14:paraId="24B1E3B8" w14:textId="77777777" w:rsidR="00F17C50" w:rsidRDefault="00F17C50" w:rsidP="00F17C50">
      <w:pPr>
        <w:widowControl w:val="0"/>
        <w:autoSpaceDE w:val="0"/>
        <w:autoSpaceDN w:val="0"/>
        <w:adjustRightInd w:val="0"/>
        <w:ind w:firstLine="0"/>
        <w:jc w:val="center"/>
      </w:pPr>
      <w:r>
        <w:t>Перечень основных мероприятий муниципальной программы</w:t>
      </w:r>
    </w:p>
    <w:tbl>
      <w:tblPr>
        <w:tblW w:w="1118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763"/>
        <w:gridCol w:w="655"/>
        <w:gridCol w:w="995"/>
        <w:gridCol w:w="859"/>
        <w:gridCol w:w="791"/>
        <w:gridCol w:w="737"/>
        <w:gridCol w:w="811"/>
        <w:gridCol w:w="825"/>
        <w:gridCol w:w="840"/>
        <w:gridCol w:w="825"/>
        <w:gridCol w:w="735"/>
        <w:gridCol w:w="735"/>
        <w:gridCol w:w="900"/>
      </w:tblGrid>
      <w:tr w:rsidR="00F17C50" w14:paraId="6466BB84" w14:textId="77777777" w:rsidTr="00F17C50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BD0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bookmarkStart w:id="2" w:name="Par171"/>
            <w:bookmarkEnd w:id="2"/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44F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14B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Сроки </w:t>
            </w:r>
            <w:proofErr w:type="spellStart"/>
            <w:r>
              <w:rPr>
                <w:sz w:val="18"/>
                <w:szCs w:val="18"/>
              </w:rPr>
              <w:t>выпол</w:t>
            </w:r>
            <w:proofErr w:type="spellEnd"/>
          </w:p>
          <w:p w14:paraId="7CDABD7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нения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5F0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Муниципальный заказчик-координатор муниципальной программы, соисполнители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D03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Источни</w:t>
            </w:r>
            <w:proofErr w:type="spellEnd"/>
          </w:p>
          <w:p w14:paraId="6B1C74E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финан</w:t>
            </w:r>
            <w:proofErr w:type="spellEnd"/>
          </w:p>
          <w:p w14:paraId="3DBE06A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сирова</w:t>
            </w:r>
            <w:proofErr w:type="spellEnd"/>
          </w:p>
          <w:p w14:paraId="3E131AC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7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13E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Объем финансирования (по годам) за счет средств бюджета округа, </w:t>
            </w: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F17C50" w14:paraId="2302DBEC" w14:textId="77777777" w:rsidTr="00F17C5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AA1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21B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EA4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8C1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8C2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6B5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 год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D04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 год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032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63A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</w:t>
            </w:r>
          </w:p>
          <w:p w14:paraId="4C34F28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F31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AA1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57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 год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962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3E4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</w:tr>
      <w:tr w:rsidR="00F17C50" w14:paraId="68B216CE" w14:textId="77777777" w:rsidTr="00F17C50">
        <w:trPr>
          <w:jc w:val="center"/>
        </w:trPr>
        <w:tc>
          <w:tcPr>
            <w:tcW w:w="31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BB41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</w:t>
            </w:r>
          </w:p>
          <w:p w14:paraId="1EF7C70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  <w:p w14:paraId="229AD24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"Управление муниципальным имуществом и земельными ресурсами Балахнинского муниципального округа Нижегородской области"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926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  <w:p w14:paraId="3436C59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  <w:p w14:paraId="3446313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67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5 296,1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FC7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7 761,6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F6C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10 399,7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490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28 486,0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659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29 410,3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0A3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10 123,0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5D3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7 253,3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C4E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7 253,3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A05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105 983,3</w:t>
            </w:r>
          </w:p>
        </w:tc>
      </w:tr>
      <w:tr w:rsidR="00F17C50" w14:paraId="5EFE36C0" w14:textId="77777777" w:rsidTr="00F17C50">
        <w:trPr>
          <w:trHeight w:val="579"/>
          <w:jc w:val="center"/>
        </w:trPr>
        <w:tc>
          <w:tcPr>
            <w:tcW w:w="31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1C2D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879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5F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5 296,1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B5D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7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7 761,6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56B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8 066,7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760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8 364,3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082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7 743,7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A2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8 788,8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0A7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7 253,3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A42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7 253,3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C1C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60 527,8</w:t>
            </w:r>
          </w:p>
        </w:tc>
      </w:tr>
      <w:tr w:rsidR="00F17C50" w14:paraId="7B056351" w14:textId="77777777" w:rsidTr="00F17C50">
        <w:trPr>
          <w:jc w:val="center"/>
        </w:trPr>
        <w:tc>
          <w:tcPr>
            <w:tcW w:w="31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751D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AB89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911E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0FE4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87D9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2 333,0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76E8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20 121,7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865B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21 666,6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2350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945F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D778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E963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45 455,5</w:t>
            </w:r>
          </w:p>
        </w:tc>
      </w:tr>
      <w:tr w:rsidR="00F17C50" w14:paraId="5E7BF106" w14:textId="77777777" w:rsidTr="00F17C50">
        <w:trPr>
          <w:jc w:val="center"/>
        </w:trPr>
        <w:tc>
          <w:tcPr>
            <w:tcW w:w="312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0022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E6E7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федерального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0100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4167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DB97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161A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BFF7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429C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2D3C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3BDD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658D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17C50" w14:paraId="7152E464" w14:textId="77777777" w:rsidTr="00F17C50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4BB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1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ACA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имущества муниципальной казны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AEA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514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жилья и инженерной инфраструктуры</w:t>
            </w:r>
          </w:p>
          <w:p w14:paraId="14FBE58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 и ЗР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7D3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DB1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4 213,0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8E1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7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7 152,6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2A0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6 410,2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543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6 549,9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778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6 812,4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317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6 566,5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74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6 443,3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2FB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8B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50 591,2</w:t>
            </w:r>
          </w:p>
        </w:tc>
      </w:tr>
      <w:tr w:rsidR="00F17C50" w14:paraId="38BE5DBA" w14:textId="77777777" w:rsidTr="00F17C5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C53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B69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3A2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3FA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3D0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6C0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4 213,0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8E4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7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7 152,6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210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6 410,2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86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6 549,9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9B9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6 812,4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21E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6 566,5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84E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6 443,3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28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6 443,3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A5F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50 591,2</w:t>
            </w:r>
          </w:p>
        </w:tc>
      </w:tr>
      <w:tr w:rsidR="00F17C50" w14:paraId="782AC50F" w14:textId="77777777" w:rsidTr="00F17C5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8B7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982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832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981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466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884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07D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34A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75A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88F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AC1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C9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D66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084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17C50" w14:paraId="787991B9" w14:textId="77777777" w:rsidTr="00F17C5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BEA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877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451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001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3FA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федерального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E16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366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76B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22E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91E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BF5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0D8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B75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A97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17C50" w14:paraId="33ABB1F9" w14:textId="77777777" w:rsidTr="00F17C50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4F5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2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43B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Распоряжение муниципальным имуществом и земельными ресурсами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F3F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2021-2028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0EF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 и ЗР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C5D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889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1 083,1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433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F1C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3 989,5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B7C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3E3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34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2B4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929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B8F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9 922,5</w:t>
            </w:r>
          </w:p>
        </w:tc>
      </w:tr>
      <w:tr w:rsidR="00F17C50" w14:paraId="02B645A7" w14:textId="77777777" w:rsidTr="00F17C5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79F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EBA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379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376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910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9F0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1 083,1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743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BBD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1 656,5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3BF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75E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712,5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E13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486,8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64C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4C8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C00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7 589,5</w:t>
            </w:r>
          </w:p>
        </w:tc>
      </w:tr>
      <w:tr w:rsidR="00F17C50" w14:paraId="2A6710B0" w14:textId="77777777" w:rsidTr="00F17C5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D63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88F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ACB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F1A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89F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0EA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4C0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775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2 333,0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083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13A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84A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8B4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357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C4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2 333,0</w:t>
            </w:r>
          </w:p>
        </w:tc>
      </w:tr>
      <w:tr w:rsidR="00F17C50" w14:paraId="286F6ED2" w14:textId="77777777" w:rsidTr="00F17C5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FFC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9A2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21A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398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771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федерального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3A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D82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8CF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6F7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079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F4A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12E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84F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7EB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17C50" w14:paraId="67E8B700" w14:textId="77777777" w:rsidTr="00F17C50">
        <w:trPr>
          <w:trHeight w:val="293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B474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75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мероприятие 3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B4D1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Капитальный ремонт здания (помещений) муниципальной собственности и </w:t>
            </w:r>
            <w:r>
              <w:rPr>
                <w:sz w:val="18"/>
                <w:szCs w:val="18"/>
              </w:rPr>
              <w:lastRenderedPageBreak/>
              <w:t>благоустройство прилегающей к нему территории, расположенных по адресу: г. Балахна, пр. Революции, д. 20, во исполнение плана реализации мероприятий в рамках подготовки к празднованию 550-летия г. Балахна Балахнинского муниципального округа Нижегородской области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8FEF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2024-2026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AFA0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благоустройства и дорожной деятельности</w:t>
            </w:r>
          </w:p>
          <w:p w14:paraId="5036379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МКУ «Управление капитального </w:t>
            </w:r>
            <w:r>
              <w:rPr>
                <w:sz w:val="18"/>
                <w:szCs w:val="18"/>
              </w:rPr>
              <w:lastRenderedPageBreak/>
              <w:t>строительства»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179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A1C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D8F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196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5B8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20 514,5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604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21 885,4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64A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1 787,3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5B9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874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478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44 187,2</w:t>
            </w:r>
          </w:p>
        </w:tc>
      </w:tr>
      <w:tr w:rsidR="00F17C50" w14:paraId="54D089A6" w14:textId="77777777" w:rsidTr="00F17C50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15F7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8D26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D197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6550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B7D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C70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D37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D68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5E5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691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C0D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F35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08F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68F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1 064,7</w:t>
            </w:r>
          </w:p>
        </w:tc>
      </w:tr>
      <w:tr w:rsidR="00F17C50" w14:paraId="71A4316A" w14:textId="77777777" w:rsidTr="00F17C50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D9A0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B71A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530A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9181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045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A9A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FA5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5D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341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20 121,7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06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21 666,6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613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1 334,2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6B9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A6A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EE8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43 122,5</w:t>
            </w:r>
          </w:p>
        </w:tc>
      </w:tr>
      <w:tr w:rsidR="00F17C50" w14:paraId="43B4376E" w14:textId="77777777" w:rsidTr="00F17C50">
        <w:trPr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AC4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70D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B9A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DAB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98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федерального </w:t>
            </w:r>
            <w:r>
              <w:rPr>
                <w:sz w:val="18"/>
                <w:szCs w:val="18"/>
              </w:rPr>
              <w:lastRenderedPageBreak/>
              <w:t>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1A2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CCD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6F0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381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587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ECC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76E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B25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EB9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17C50" w14:paraId="77BDDF5E" w14:textId="77777777" w:rsidTr="00F17C50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51B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Основное мероприятие 4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189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доли муниципальной собственности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4DA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79C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 и ЗР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AD6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D1E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E09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9C4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3C3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DD7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6BF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E0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1D7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48C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1 282,4</w:t>
            </w:r>
          </w:p>
        </w:tc>
      </w:tr>
      <w:tr w:rsidR="00F17C50" w14:paraId="60EDD8DB" w14:textId="77777777" w:rsidTr="00F17C5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1AA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412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EEA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5DC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847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местного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F6B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64A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837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E89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B9B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07D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31C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80D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CBA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1 282,4</w:t>
            </w:r>
          </w:p>
        </w:tc>
      </w:tr>
      <w:tr w:rsidR="00F17C50" w14:paraId="62635543" w14:textId="77777777" w:rsidTr="00F17C50">
        <w:trPr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330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96B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191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16F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131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областного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41E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3D7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C73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DA9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C70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130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22A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271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E06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17C50" w14:paraId="5EC6C162" w14:textId="77777777" w:rsidTr="00F17C50">
        <w:trPr>
          <w:trHeight w:val="1314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CBA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7C4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E69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F6E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540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24F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Расходы федерального бюджета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C29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16E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0D7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192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748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BDE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423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443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0B6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14:paraId="09F5C683" w14:textId="470B1221" w:rsidR="00F17C50" w:rsidRPr="00F17C50" w:rsidRDefault="00F17C50" w:rsidP="00F17C50">
      <w:pPr>
        <w:ind w:left="9204" w:firstLine="0"/>
      </w:pPr>
      <w:r w:rsidRPr="00F17C50">
        <w:t>»</w:t>
      </w:r>
    </w:p>
    <w:p w14:paraId="34CD575F" w14:textId="77777777" w:rsidR="00F17C50" w:rsidRPr="00F17C50" w:rsidRDefault="00F17C50" w:rsidP="00F17C50">
      <w:pPr>
        <w:spacing w:line="360" w:lineRule="auto"/>
        <w:ind w:firstLine="567"/>
      </w:pPr>
      <w:r w:rsidRPr="00F17C50">
        <w:t>1.3. Таблицу №5 «Ресурсное обеспечение реализации муниципальной программы за счет средств бюджета Балахнинского муниципального округа» пункта 2.8. раздела 2 Программы изложить в новой редакции:</w:t>
      </w:r>
    </w:p>
    <w:p w14:paraId="449DB1CD" w14:textId="77777777" w:rsidR="00F17C50" w:rsidRDefault="00F17C50" w:rsidP="00F17C50">
      <w:pPr>
        <w:widowControl w:val="0"/>
        <w:autoSpaceDE w:val="0"/>
        <w:autoSpaceDN w:val="0"/>
        <w:jc w:val="right"/>
        <w:outlineLvl w:val="3"/>
      </w:pPr>
      <w:r>
        <w:t>«Таблица № 5</w:t>
      </w:r>
    </w:p>
    <w:p w14:paraId="70BADA97" w14:textId="77777777" w:rsidR="00F17C50" w:rsidRDefault="00F17C50" w:rsidP="00F17C50">
      <w:pPr>
        <w:widowControl w:val="0"/>
        <w:autoSpaceDE w:val="0"/>
        <w:autoSpaceDN w:val="0"/>
        <w:ind w:firstLine="0"/>
        <w:jc w:val="center"/>
      </w:pPr>
      <w:r>
        <w:t>Ресурсное обеспечение реализации муниципальной программы</w:t>
      </w:r>
    </w:p>
    <w:p w14:paraId="4B60B9E2" w14:textId="77777777" w:rsidR="00F17C50" w:rsidRDefault="00F17C50" w:rsidP="00F17C50">
      <w:pPr>
        <w:widowControl w:val="0"/>
        <w:autoSpaceDE w:val="0"/>
        <w:autoSpaceDN w:val="0"/>
        <w:ind w:firstLine="0"/>
        <w:jc w:val="center"/>
      </w:pPr>
      <w:r>
        <w:t>за счет средств бюджета Балахнинского муниципального округа</w:t>
      </w:r>
    </w:p>
    <w:tbl>
      <w:tblPr>
        <w:tblW w:w="53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1632"/>
        <w:gridCol w:w="1603"/>
        <w:gridCol w:w="848"/>
        <w:gridCol w:w="795"/>
        <w:gridCol w:w="862"/>
        <w:gridCol w:w="915"/>
        <w:gridCol w:w="1010"/>
        <w:gridCol w:w="887"/>
        <w:gridCol w:w="767"/>
        <w:gridCol w:w="708"/>
      </w:tblGrid>
      <w:tr w:rsidR="00F17C50" w14:paraId="049964B3" w14:textId="77777777" w:rsidTr="00F17C50">
        <w:trPr>
          <w:jc w:val="center"/>
        </w:trPr>
        <w:tc>
          <w:tcPr>
            <w:tcW w:w="242" w:type="pct"/>
            <w:vMerge w:val="restart"/>
          </w:tcPr>
          <w:p w14:paraId="58C7E3A6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774" w:type="pct"/>
            <w:vMerge w:val="restart"/>
          </w:tcPr>
          <w:p w14:paraId="07753B43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Наименование </w:t>
            </w:r>
            <w:r>
              <w:rPr>
                <w:sz w:val="18"/>
                <w:szCs w:val="18"/>
              </w:rPr>
              <w:lastRenderedPageBreak/>
              <w:t>муниципальной программы, подпрограммы, основного мероприятия</w:t>
            </w:r>
          </w:p>
        </w:tc>
        <w:tc>
          <w:tcPr>
            <w:tcW w:w="760" w:type="pct"/>
            <w:vMerge w:val="restart"/>
          </w:tcPr>
          <w:p w14:paraId="376F38A8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Муниципальный </w:t>
            </w:r>
            <w:r>
              <w:rPr>
                <w:sz w:val="18"/>
                <w:szCs w:val="18"/>
              </w:rPr>
              <w:lastRenderedPageBreak/>
              <w:t xml:space="preserve">заказчик-координатор муниципальной программы, соисполнители </w:t>
            </w:r>
          </w:p>
        </w:tc>
        <w:tc>
          <w:tcPr>
            <w:tcW w:w="3222" w:type="pct"/>
            <w:gridSpan w:val="8"/>
          </w:tcPr>
          <w:p w14:paraId="40DD4B2A" w14:textId="77777777" w:rsidR="00F17C50" w:rsidRDefault="00F17C50" w:rsidP="006F42B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Расходы, </w:t>
            </w:r>
            <w:proofErr w:type="spellStart"/>
            <w:r>
              <w:rPr>
                <w:sz w:val="18"/>
                <w:szCs w:val="18"/>
              </w:rPr>
              <w:t>тыс.руб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F17C50" w14:paraId="51350D39" w14:textId="77777777" w:rsidTr="00F17C50">
        <w:trPr>
          <w:jc w:val="center"/>
        </w:trPr>
        <w:tc>
          <w:tcPr>
            <w:tcW w:w="242" w:type="pct"/>
            <w:vMerge/>
          </w:tcPr>
          <w:p w14:paraId="0BB8E3B9" w14:textId="77777777" w:rsidR="00F17C50" w:rsidRDefault="00F17C50" w:rsidP="006F42B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4F04E8A1" w14:textId="77777777" w:rsidR="00F17C50" w:rsidRDefault="00F17C50" w:rsidP="006F42B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60" w:type="pct"/>
            <w:vMerge/>
          </w:tcPr>
          <w:p w14:paraId="0A5D39B7" w14:textId="77777777" w:rsidR="00F17C50" w:rsidRDefault="00F17C50" w:rsidP="006F42B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357BD110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377" w:type="pct"/>
          </w:tcPr>
          <w:p w14:paraId="6A101366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409" w:type="pct"/>
          </w:tcPr>
          <w:p w14:paraId="05C51FED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434" w:type="pct"/>
          </w:tcPr>
          <w:p w14:paraId="766681D7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479" w:type="pct"/>
          </w:tcPr>
          <w:p w14:paraId="558FFE87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421" w:type="pct"/>
          </w:tcPr>
          <w:p w14:paraId="102470C4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364" w:type="pct"/>
          </w:tcPr>
          <w:p w14:paraId="6106BC02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332" w:type="pct"/>
          </w:tcPr>
          <w:p w14:paraId="5A678A64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</w:tr>
      <w:tr w:rsidR="00F17C50" w14:paraId="7B7CAF27" w14:textId="77777777" w:rsidTr="00F17C50">
        <w:trPr>
          <w:trHeight w:val="183"/>
          <w:jc w:val="center"/>
        </w:trPr>
        <w:tc>
          <w:tcPr>
            <w:tcW w:w="242" w:type="pct"/>
            <w:tcBorders>
              <w:bottom w:val="single" w:sz="4" w:space="0" w:color="auto"/>
            </w:tcBorders>
          </w:tcPr>
          <w:p w14:paraId="7B4916F3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774" w:type="pct"/>
            <w:tcBorders>
              <w:bottom w:val="single" w:sz="4" w:space="0" w:color="auto"/>
            </w:tcBorders>
          </w:tcPr>
          <w:p w14:paraId="3E0260EA" w14:textId="77777777" w:rsidR="00F17C50" w:rsidRDefault="00F17C50" w:rsidP="006F42B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7C4CB590" w14:textId="77777777" w:rsidR="00F17C50" w:rsidRDefault="00F17C50" w:rsidP="006F42B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3</w:t>
            </w: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25DE5D3C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5EAB8D74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5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765E7FFE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6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14:paraId="22611FD9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7</w:t>
            </w:r>
          </w:p>
        </w:tc>
        <w:tc>
          <w:tcPr>
            <w:tcW w:w="479" w:type="pct"/>
            <w:tcBorders>
              <w:bottom w:val="single" w:sz="4" w:space="0" w:color="auto"/>
            </w:tcBorders>
          </w:tcPr>
          <w:p w14:paraId="030F82F4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8</w:t>
            </w: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051F8A2F" w14:textId="77777777" w:rsidR="00F17C50" w:rsidRDefault="00F17C50" w:rsidP="006F42B5">
            <w:pPr>
              <w:widowControl w:val="0"/>
              <w:autoSpaceDE w:val="0"/>
              <w:autoSpaceDN w:val="0"/>
              <w:ind w:firstLine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9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2604E1C1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245567D2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F17C50" w14:paraId="4D21CA52" w14:textId="77777777" w:rsidTr="00F17C50">
        <w:trPr>
          <w:trHeight w:val="1869"/>
          <w:jc w:val="center"/>
        </w:trPr>
        <w:tc>
          <w:tcPr>
            <w:tcW w:w="1016" w:type="pct"/>
            <w:gridSpan w:val="2"/>
            <w:vMerge w:val="restart"/>
            <w:tcBorders>
              <w:bottom w:val="single" w:sz="4" w:space="0" w:color="auto"/>
            </w:tcBorders>
          </w:tcPr>
          <w:p w14:paraId="795854C7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Муниципальная Программа "Управление муниципальным имуществом и земельными ресурсами Балахнинского муниципального округа Нижегородской области"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4CB94436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в том числе:</w:t>
            </w:r>
          </w:p>
          <w:p w14:paraId="7A7AB770" w14:textId="77777777" w:rsidR="00F17C50" w:rsidRDefault="00F17C50" w:rsidP="006F42B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bottom w:val="single" w:sz="4" w:space="0" w:color="auto"/>
            </w:tcBorders>
          </w:tcPr>
          <w:p w14:paraId="50DC2C2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5 296,1</w:t>
            </w:r>
          </w:p>
        </w:tc>
        <w:tc>
          <w:tcPr>
            <w:tcW w:w="377" w:type="pct"/>
            <w:tcBorders>
              <w:bottom w:val="single" w:sz="4" w:space="0" w:color="auto"/>
            </w:tcBorders>
          </w:tcPr>
          <w:p w14:paraId="29961CA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7 761,6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14:paraId="7ED5CF4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10 399,7</w:t>
            </w:r>
          </w:p>
        </w:tc>
        <w:tc>
          <w:tcPr>
            <w:tcW w:w="434" w:type="pct"/>
            <w:tcBorders>
              <w:bottom w:val="single" w:sz="4" w:space="0" w:color="auto"/>
            </w:tcBorders>
          </w:tcPr>
          <w:p w14:paraId="6B7E328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28 486,0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6366685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29 410,3</w:t>
            </w: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14:paraId="6ABDF46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10 123,0</w:t>
            </w:r>
          </w:p>
        </w:tc>
        <w:tc>
          <w:tcPr>
            <w:tcW w:w="364" w:type="pct"/>
            <w:tcBorders>
              <w:bottom w:val="single" w:sz="4" w:space="0" w:color="auto"/>
            </w:tcBorders>
          </w:tcPr>
          <w:p w14:paraId="1456C82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7 253,3</w:t>
            </w: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604834E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7 253,3</w:t>
            </w:r>
          </w:p>
        </w:tc>
      </w:tr>
      <w:tr w:rsidR="00F17C50" w14:paraId="3DE2BCCA" w14:textId="77777777" w:rsidTr="00F17C50">
        <w:trPr>
          <w:trHeight w:val="2325"/>
          <w:jc w:val="center"/>
        </w:trPr>
        <w:tc>
          <w:tcPr>
            <w:tcW w:w="101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5B8E2C" w14:textId="77777777" w:rsidR="00F17C50" w:rsidRDefault="00F17C50" w:rsidP="006F42B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</w:tcPr>
          <w:p w14:paraId="6769F46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(А.А. Чагаев)</w:t>
            </w:r>
          </w:p>
          <w:p w14:paraId="66D27CD1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(ГРБС - Администрация БМО)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340B56D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14:paraId="3210163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2E30B26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1D38769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1A29D3D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14:paraId="51B0FBA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14:paraId="0DB23A7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097A8F9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17C50" w14:paraId="55F58E01" w14:textId="77777777" w:rsidTr="00F17C50">
        <w:trPr>
          <w:trHeight w:val="1040"/>
          <w:jc w:val="center"/>
        </w:trPr>
        <w:tc>
          <w:tcPr>
            <w:tcW w:w="101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7168AD" w14:textId="77777777" w:rsidR="00F17C50" w:rsidRDefault="00F17C50" w:rsidP="006F42B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</w:tcPr>
          <w:p w14:paraId="1FC97FC7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 и ЗР (ГРБС -Администрация БМО)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1037C15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5 296,1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14:paraId="460134D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77 61,6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37542CB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10 399,7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334331F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3821,6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33E04B9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2 447,2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14:paraId="3EBF98B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3 851,5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14:paraId="5751C62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2 892,3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772B5F5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2 892,3</w:t>
            </w:r>
          </w:p>
        </w:tc>
      </w:tr>
      <w:tr w:rsidR="00F17C50" w14:paraId="3BF6F9F8" w14:textId="77777777" w:rsidTr="00F17C50">
        <w:trPr>
          <w:trHeight w:val="1625"/>
          <w:jc w:val="center"/>
        </w:trPr>
        <w:tc>
          <w:tcPr>
            <w:tcW w:w="101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55B0E0" w14:textId="77777777" w:rsidR="00F17C50" w:rsidRDefault="00F17C50" w:rsidP="006F42B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</w:tcPr>
          <w:p w14:paraId="1A6F6C8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жилья и инженерной инфраструктуры (ГРБС -Администрация БМО)</w:t>
            </w:r>
          </w:p>
          <w:p w14:paraId="3FA320C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702D52C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14:paraId="15CE5A8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28733DE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681B0A2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4 149,9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70626E2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5 077,7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14:paraId="0B29FB5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4 484,2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14:paraId="649CBCA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4 361,0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6BFF4B4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4 361,0</w:t>
            </w:r>
          </w:p>
        </w:tc>
      </w:tr>
      <w:tr w:rsidR="00F17C50" w14:paraId="42CE70B7" w14:textId="77777777" w:rsidTr="00F17C50">
        <w:trPr>
          <w:trHeight w:val="1625"/>
          <w:jc w:val="center"/>
        </w:trPr>
        <w:tc>
          <w:tcPr>
            <w:tcW w:w="101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CE07497" w14:textId="77777777" w:rsidR="00F17C50" w:rsidRDefault="00F17C50" w:rsidP="006F42B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</w:tcBorders>
          </w:tcPr>
          <w:p w14:paraId="19E58200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благоустройства и дорожной деятельности (ГРБС -Администрация БМО)</w:t>
            </w:r>
          </w:p>
          <w:p w14:paraId="14B8F5D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  <w:p w14:paraId="16BD248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</w:tcPr>
          <w:p w14:paraId="712E676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</w:tcPr>
          <w:p w14:paraId="1C4245B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14:paraId="35787EA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bottom w:val="single" w:sz="4" w:space="0" w:color="auto"/>
            </w:tcBorders>
          </w:tcPr>
          <w:p w14:paraId="6A9EAC7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644B6A7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</w:tcPr>
          <w:p w14:paraId="3C3FF5C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  <w:bottom w:val="single" w:sz="4" w:space="0" w:color="auto"/>
            </w:tcBorders>
          </w:tcPr>
          <w:p w14:paraId="7CC5978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bottom w:val="single" w:sz="4" w:space="0" w:color="auto"/>
            </w:tcBorders>
          </w:tcPr>
          <w:p w14:paraId="43522E7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17C50" w14:paraId="16812824" w14:textId="77777777" w:rsidTr="00F17C50">
        <w:trPr>
          <w:trHeight w:val="1019"/>
          <w:jc w:val="center"/>
        </w:trPr>
        <w:tc>
          <w:tcPr>
            <w:tcW w:w="10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C6E743" w14:textId="77777777" w:rsidR="00F17C50" w:rsidRDefault="00F17C50" w:rsidP="006F42B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B374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«Управление капитального строительства» (ГРБС -Администрация БМО)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CB593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2B227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54C7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3AEB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20 514,5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B2D73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21 885,4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F7019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1 787,3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04E91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6E7B6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17C50" w14:paraId="4BD1431E" w14:textId="77777777" w:rsidTr="00F17C50">
        <w:trPr>
          <w:trHeight w:val="612"/>
          <w:jc w:val="center"/>
        </w:trPr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73ED9B02" w14:textId="77777777" w:rsidR="00F17C50" w:rsidRDefault="00F17C50" w:rsidP="006F42B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7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D6082D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Содержание имущества </w:t>
            </w:r>
            <w:r>
              <w:rPr>
                <w:sz w:val="18"/>
                <w:szCs w:val="18"/>
              </w:rPr>
              <w:lastRenderedPageBreak/>
              <w:t>муниципальной казны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D67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Всего, в том числе: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483B1F7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4 213,0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1F32234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7 152,6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14:paraId="617FD32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6 410,2</w:t>
            </w:r>
          </w:p>
        </w:tc>
        <w:tc>
          <w:tcPr>
            <w:tcW w:w="434" w:type="pct"/>
            <w:tcBorders>
              <w:top w:val="single" w:sz="4" w:space="0" w:color="auto"/>
            </w:tcBorders>
          </w:tcPr>
          <w:p w14:paraId="7FD444C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6 549,9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0D5F565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6 812,4</w:t>
            </w:r>
          </w:p>
        </w:tc>
        <w:tc>
          <w:tcPr>
            <w:tcW w:w="421" w:type="pct"/>
            <w:tcBorders>
              <w:top w:val="single" w:sz="4" w:space="0" w:color="auto"/>
            </w:tcBorders>
          </w:tcPr>
          <w:p w14:paraId="1D7F3AF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6 566,5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3505F1E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6 443,3</w:t>
            </w:r>
          </w:p>
        </w:tc>
        <w:tc>
          <w:tcPr>
            <w:tcW w:w="332" w:type="pct"/>
            <w:tcBorders>
              <w:top w:val="single" w:sz="4" w:space="0" w:color="auto"/>
            </w:tcBorders>
          </w:tcPr>
          <w:p w14:paraId="401DA1B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6443,3</w:t>
            </w:r>
          </w:p>
        </w:tc>
      </w:tr>
      <w:tr w:rsidR="00F17C50" w14:paraId="65302144" w14:textId="77777777" w:rsidTr="00F17C50">
        <w:trPr>
          <w:trHeight w:val="1764"/>
          <w:jc w:val="center"/>
        </w:trPr>
        <w:tc>
          <w:tcPr>
            <w:tcW w:w="242" w:type="pct"/>
            <w:vMerge/>
          </w:tcPr>
          <w:p w14:paraId="3608AFBD" w14:textId="77777777" w:rsidR="00F17C50" w:rsidRDefault="00F17C50" w:rsidP="006F42B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</w:tcPr>
          <w:p w14:paraId="064AB75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114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(А.А. Чагаев)</w:t>
            </w:r>
          </w:p>
          <w:p w14:paraId="626B524A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(ГРБС -Администрация БМО)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4A40D30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top w:val="single" w:sz="4" w:space="0" w:color="auto"/>
            </w:tcBorders>
          </w:tcPr>
          <w:p w14:paraId="33EB72F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  <w:tcBorders>
              <w:top w:val="single" w:sz="4" w:space="0" w:color="auto"/>
            </w:tcBorders>
          </w:tcPr>
          <w:p w14:paraId="6AA6C1B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top w:val="single" w:sz="4" w:space="0" w:color="auto"/>
            </w:tcBorders>
          </w:tcPr>
          <w:p w14:paraId="1A61EAE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397DC24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  <w:tcBorders>
              <w:top w:val="single" w:sz="4" w:space="0" w:color="auto"/>
            </w:tcBorders>
          </w:tcPr>
          <w:p w14:paraId="28935BF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  <w:tcBorders>
              <w:top w:val="single" w:sz="4" w:space="0" w:color="auto"/>
            </w:tcBorders>
          </w:tcPr>
          <w:p w14:paraId="383BC65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  <w:tcBorders>
              <w:top w:val="single" w:sz="4" w:space="0" w:color="auto"/>
            </w:tcBorders>
          </w:tcPr>
          <w:p w14:paraId="683570A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17C50" w14:paraId="581D589C" w14:textId="77777777" w:rsidTr="00F17C50">
        <w:trPr>
          <w:trHeight w:val="20"/>
          <w:jc w:val="center"/>
        </w:trPr>
        <w:tc>
          <w:tcPr>
            <w:tcW w:w="242" w:type="pct"/>
            <w:vMerge/>
          </w:tcPr>
          <w:p w14:paraId="0279230B" w14:textId="77777777" w:rsidR="00F17C50" w:rsidRDefault="00F17C50" w:rsidP="006F42B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</w:tcPr>
          <w:p w14:paraId="7C4221B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013E5E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жилья и инженерной инфраструктуры (ГРБС -Администрация БМО)</w:t>
            </w:r>
          </w:p>
        </w:tc>
        <w:tc>
          <w:tcPr>
            <w:tcW w:w="402" w:type="pct"/>
            <w:tcBorders>
              <w:bottom w:val="nil"/>
            </w:tcBorders>
          </w:tcPr>
          <w:p w14:paraId="66670AC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  <w:tcBorders>
              <w:bottom w:val="nil"/>
            </w:tcBorders>
          </w:tcPr>
          <w:p w14:paraId="1A167CC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  <w:tcBorders>
              <w:bottom w:val="nil"/>
            </w:tcBorders>
          </w:tcPr>
          <w:p w14:paraId="6BBD55A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  <w:tcBorders>
              <w:bottom w:val="nil"/>
            </w:tcBorders>
          </w:tcPr>
          <w:p w14:paraId="598CABF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4 149,9</w:t>
            </w:r>
          </w:p>
        </w:tc>
        <w:tc>
          <w:tcPr>
            <w:tcW w:w="1023" w:type="dxa"/>
            <w:tcBorders>
              <w:bottom w:val="nil"/>
            </w:tcBorders>
          </w:tcPr>
          <w:p w14:paraId="04ADB53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5 077,7</w:t>
            </w:r>
          </w:p>
        </w:tc>
        <w:tc>
          <w:tcPr>
            <w:tcW w:w="421" w:type="pct"/>
            <w:tcBorders>
              <w:bottom w:val="nil"/>
            </w:tcBorders>
          </w:tcPr>
          <w:p w14:paraId="170EB9D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4 484,2</w:t>
            </w:r>
          </w:p>
        </w:tc>
        <w:tc>
          <w:tcPr>
            <w:tcW w:w="364" w:type="pct"/>
            <w:tcBorders>
              <w:bottom w:val="nil"/>
            </w:tcBorders>
          </w:tcPr>
          <w:p w14:paraId="2AFBDD9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4 361,0</w:t>
            </w:r>
          </w:p>
        </w:tc>
        <w:tc>
          <w:tcPr>
            <w:tcW w:w="332" w:type="pct"/>
            <w:tcBorders>
              <w:bottom w:val="nil"/>
            </w:tcBorders>
          </w:tcPr>
          <w:p w14:paraId="1B70F96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4 361,0</w:t>
            </w:r>
          </w:p>
        </w:tc>
      </w:tr>
      <w:tr w:rsidR="00F17C50" w14:paraId="2E975B68" w14:textId="77777777" w:rsidTr="00F17C50">
        <w:trPr>
          <w:trHeight w:val="20"/>
          <w:jc w:val="center"/>
        </w:trPr>
        <w:tc>
          <w:tcPr>
            <w:tcW w:w="242" w:type="pct"/>
            <w:vMerge/>
          </w:tcPr>
          <w:p w14:paraId="78DD313C" w14:textId="77777777" w:rsidR="00F17C50" w:rsidRDefault="00F17C50" w:rsidP="006F42B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  <w:tcBorders>
              <w:right w:val="single" w:sz="4" w:space="0" w:color="auto"/>
            </w:tcBorders>
          </w:tcPr>
          <w:p w14:paraId="58B6BF7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DBE4A9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 и ЗР (ГРБС -Администрация БМО)</w:t>
            </w:r>
          </w:p>
          <w:p w14:paraId="0FE01C9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bottom w:val="nil"/>
            </w:tcBorders>
          </w:tcPr>
          <w:p w14:paraId="23B55D4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4 213,0</w:t>
            </w:r>
          </w:p>
        </w:tc>
        <w:tc>
          <w:tcPr>
            <w:tcW w:w="377" w:type="pct"/>
            <w:tcBorders>
              <w:bottom w:val="nil"/>
            </w:tcBorders>
          </w:tcPr>
          <w:p w14:paraId="7FC7CB1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7 152,6</w:t>
            </w:r>
          </w:p>
        </w:tc>
        <w:tc>
          <w:tcPr>
            <w:tcW w:w="409" w:type="pct"/>
            <w:tcBorders>
              <w:bottom w:val="nil"/>
            </w:tcBorders>
          </w:tcPr>
          <w:p w14:paraId="2EC67BC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6 410,2</w:t>
            </w:r>
          </w:p>
        </w:tc>
        <w:tc>
          <w:tcPr>
            <w:tcW w:w="434" w:type="pct"/>
            <w:tcBorders>
              <w:bottom w:val="nil"/>
            </w:tcBorders>
          </w:tcPr>
          <w:p w14:paraId="0F87867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2 400,0</w:t>
            </w:r>
          </w:p>
        </w:tc>
        <w:tc>
          <w:tcPr>
            <w:tcW w:w="1023" w:type="dxa"/>
            <w:tcBorders>
              <w:bottom w:val="nil"/>
            </w:tcBorders>
          </w:tcPr>
          <w:p w14:paraId="5D3D6E4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1 734,7</w:t>
            </w:r>
          </w:p>
        </w:tc>
        <w:tc>
          <w:tcPr>
            <w:tcW w:w="421" w:type="pct"/>
            <w:tcBorders>
              <w:bottom w:val="nil"/>
            </w:tcBorders>
          </w:tcPr>
          <w:p w14:paraId="18BC496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2 082,3</w:t>
            </w:r>
          </w:p>
        </w:tc>
        <w:tc>
          <w:tcPr>
            <w:tcW w:w="364" w:type="pct"/>
            <w:tcBorders>
              <w:bottom w:val="nil"/>
            </w:tcBorders>
          </w:tcPr>
          <w:p w14:paraId="0A57A87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2 082,3</w:t>
            </w:r>
          </w:p>
        </w:tc>
        <w:tc>
          <w:tcPr>
            <w:tcW w:w="332" w:type="pct"/>
            <w:tcBorders>
              <w:bottom w:val="nil"/>
            </w:tcBorders>
          </w:tcPr>
          <w:p w14:paraId="5FE6A6B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2 082,3</w:t>
            </w:r>
          </w:p>
        </w:tc>
      </w:tr>
      <w:tr w:rsidR="00F17C50" w14:paraId="6F8FE043" w14:textId="77777777" w:rsidTr="00F17C50">
        <w:trPr>
          <w:trHeight w:val="391"/>
          <w:jc w:val="center"/>
        </w:trPr>
        <w:tc>
          <w:tcPr>
            <w:tcW w:w="242" w:type="pct"/>
            <w:vMerge w:val="restart"/>
          </w:tcPr>
          <w:p w14:paraId="7F9A67D7" w14:textId="77777777" w:rsidR="00F17C50" w:rsidRDefault="00F17C50" w:rsidP="006F42B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774" w:type="pct"/>
            <w:vMerge w:val="restart"/>
          </w:tcPr>
          <w:p w14:paraId="618E92BF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Распоряжение муниципальным имуществом и земельными ресурсами</w:t>
            </w:r>
          </w:p>
        </w:tc>
        <w:tc>
          <w:tcPr>
            <w:tcW w:w="760" w:type="pct"/>
          </w:tcPr>
          <w:p w14:paraId="35A09C1A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402" w:type="pct"/>
          </w:tcPr>
          <w:p w14:paraId="6D916EC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1 083,1</w:t>
            </w:r>
          </w:p>
        </w:tc>
        <w:tc>
          <w:tcPr>
            <w:tcW w:w="377" w:type="pct"/>
          </w:tcPr>
          <w:p w14:paraId="7F54BB1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</w:tc>
        <w:tc>
          <w:tcPr>
            <w:tcW w:w="409" w:type="pct"/>
          </w:tcPr>
          <w:p w14:paraId="709B1F2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3 989,5</w:t>
            </w:r>
          </w:p>
        </w:tc>
        <w:tc>
          <w:tcPr>
            <w:tcW w:w="434" w:type="pct"/>
          </w:tcPr>
          <w:p w14:paraId="0A05F58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1 421,6</w:t>
            </w:r>
          </w:p>
        </w:tc>
        <w:tc>
          <w:tcPr>
            <w:tcW w:w="1023" w:type="dxa"/>
          </w:tcPr>
          <w:p w14:paraId="21A8187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712,5</w:t>
            </w:r>
          </w:p>
        </w:tc>
        <w:tc>
          <w:tcPr>
            <w:tcW w:w="421" w:type="pct"/>
          </w:tcPr>
          <w:p w14:paraId="48BFC62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486,8</w:t>
            </w:r>
          </w:p>
        </w:tc>
        <w:tc>
          <w:tcPr>
            <w:tcW w:w="364" w:type="pct"/>
          </w:tcPr>
          <w:p w14:paraId="0021AB1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332" w:type="pct"/>
          </w:tcPr>
          <w:p w14:paraId="26ADAB4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</w:tr>
      <w:tr w:rsidR="00F17C50" w14:paraId="34CE5FF3" w14:textId="77777777" w:rsidTr="00F17C50">
        <w:trPr>
          <w:trHeight w:val="391"/>
          <w:jc w:val="center"/>
        </w:trPr>
        <w:tc>
          <w:tcPr>
            <w:tcW w:w="242" w:type="pct"/>
            <w:vMerge/>
          </w:tcPr>
          <w:p w14:paraId="7D9B5808" w14:textId="77777777" w:rsidR="00F17C50" w:rsidRDefault="00F17C50" w:rsidP="006F42B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4B8D281C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0148A81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(А.А. Чагаев)</w:t>
            </w:r>
          </w:p>
          <w:p w14:paraId="5B65661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(ГРБС -Администрация БМО)</w:t>
            </w:r>
          </w:p>
        </w:tc>
        <w:tc>
          <w:tcPr>
            <w:tcW w:w="402" w:type="pct"/>
          </w:tcPr>
          <w:p w14:paraId="5C0AD4E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2697797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1C1B9D4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6A6C83F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</w:tcPr>
          <w:p w14:paraId="601004F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</w:tcPr>
          <w:p w14:paraId="619AFD8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</w:tcPr>
          <w:p w14:paraId="11FBF0D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0952493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17C50" w14:paraId="1E2B01CD" w14:textId="77777777" w:rsidTr="00F17C50">
        <w:trPr>
          <w:trHeight w:val="390"/>
          <w:jc w:val="center"/>
        </w:trPr>
        <w:tc>
          <w:tcPr>
            <w:tcW w:w="242" w:type="pct"/>
            <w:vMerge/>
          </w:tcPr>
          <w:p w14:paraId="6C43B8E1" w14:textId="77777777" w:rsidR="00F17C50" w:rsidRDefault="00F17C50" w:rsidP="006F42B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7D187424" w14:textId="77777777" w:rsidR="00F17C50" w:rsidRDefault="00F17C50" w:rsidP="006F42B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2E2C7234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 и ЗР (ГРБС -Администрация БМО)</w:t>
            </w:r>
          </w:p>
          <w:p w14:paraId="7A2608BB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2029F7F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1 083,1</w:t>
            </w:r>
          </w:p>
        </w:tc>
        <w:tc>
          <w:tcPr>
            <w:tcW w:w="377" w:type="pct"/>
          </w:tcPr>
          <w:p w14:paraId="051A159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</w:tc>
        <w:tc>
          <w:tcPr>
            <w:tcW w:w="409" w:type="pct"/>
          </w:tcPr>
          <w:p w14:paraId="54BB4CC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3 989,5</w:t>
            </w:r>
          </w:p>
        </w:tc>
        <w:tc>
          <w:tcPr>
            <w:tcW w:w="434" w:type="pct"/>
          </w:tcPr>
          <w:p w14:paraId="307D18A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left="-7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1 421,6</w:t>
            </w:r>
          </w:p>
        </w:tc>
        <w:tc>
          <w:tcPr>
            <w:tcW w:w="1023" w:type="dxa"/>
          </w:tcPr>
          <w:p w14:paraId="4A26A40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712,5</w:t>
            </w:r>
          </w:p>
        </w:tc>
        <w:tc>
          <w:tcPr>
            <w:tcW w:w="421" w:type="pct"/>
          </w:tcPr>
          <w:p w14:paraId="476F0AE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486,8</w:t>
            </w:r>
          </w:p>
        </w:tc>
        <w:tc>
          <w:tcPr>
            <w:tcW w:w="364" w:type="pct"/>
          </w:tcPr>
          <w:p w14:paraId="0A0193B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  <w:tc>
          <w:tcPr>
            <w:tcW w:w="332" w:type="pct"/>
          </w:tcPr>
          <w:p w14:paraId="798C808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810,0</w:t>
            </w:r>
          </w:p>
        </w:tc>
      </w:tr>
      <w:tr w:rsidR="00F17C50" w14:paraId="6BD58312" w14:textId="77777777" w:rsidTr="00F17C50">
        <w:trPr>
          <w:trHeight w:val="390"/>
          <w:jc w:val="center"/>
        </w:trPr>
        <w:tc>
          <w:tcPr>
            <w:tcW w:w="242" w:type="pct"/>
            <w:vMerge w:val="restart"/>
          </w:tcPr>
          <w:p w14:paraId="72F0D1A3" w14:textId="77777777" w:rsidR="00F17C50" w:rsidRDefault="00F17C50" w:rsidP="006F42B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774" w:type="pct"/>
            <w:vMerge w:val="restart"/>
          </w:tcPr>
          <w:p w14:paraId="1BA754F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здания (помещений) муниципальной собственности и благоустройство прилегающей к нему территории, расположенных по адресу: г. Балахна, пр. Революции, д. 20, во исполнение плана реализации мероприятий в рамках подготовки к празднованию 550-летия г. Балахна Балахнинского муниципального округа Нижегородской области</w:t>
            </w:r>
          </w:p>
        </w:tc>
        <w:tc>
          <w:tcPr>
            <w:tcW w:w="760" w:type="pct"/>
          </w:tcPr>
          <w:p w14:paraId="7D72B621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402" w:type="pct"/>
          </w:tcPr>
          <w:p w14:paraId="34C2179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15108CD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36F7234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4210AC6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20 514,5</w:t>
            </w:r>
          </w:p>
        </w:tc>
        <w:tc>
          <w:tcPr>
            <w:tcW w:w="1023" w:type="dxa"/>
          </w:tcPr>
          <w:p w14:paraId="14B327A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21 885,4</w:t>
            </w:r>
          </w:p>
        </w:tc>
        <w:tc>
          <w:tcPr>
            <w:tcW w:w="421" w:type="pct"/>
          </w:tcPr>
          <w:p w14:paraId="38047CD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1 787,3</w:t>
            </w:r>
          </w:p>
        </w:tc>
        <w:tc>
          <w:tcPr>
            <w:tcW w:w="364" w:type="pct"/>
          </w:tcPr>
          <w:p w14:paraId="1F36422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7F94001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17C50" w14:paraId="13F9794F" w14:textId="77777777" w:rsidTr="00F17C50">
        <w:trPr>
          <w:trHeight w:val="390"/>
          <w:jc w:val="center"/>
        </w:trPr>
        <w:tc>
          <w:tcPr>
            <w:tcW w:w="242" w:type="pct"/>
            <w:vMerge/>
          </w:tcPr>
          <w:p w14:paraId="79123342" w14:textId="77777777" w:rsidR="00F17C50" w:rsidRDefault="00F17C50" w:rsidP="006F42B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4A45769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hanging="1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65E281C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(А.А. Чагаев)</w:t>
            </w:r>
          </w:p>
          <w:p w14:paraId="3D9A693E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(ГРБС - Администрация БМО)</w:t>
            </w:r>
          </w:p>
          <w:p w14:paraId="67C44C35" w14:textId="77777777" w:rsidR="00F17C50" w:rsidRDefault="00F17C50" w:rsidP="006F42B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70AC818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24F287B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074E3A3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5F1B768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</w:tcPr>
          <w:p w14:paraId="3B9E847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</w:tcPr>
          <w:p w14:paraId="4B4B9866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</w:tcPr>
          <w:p w14:paraId="2E22677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78E8BF2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17C50" w14:paraId="33BBFD08" w14:textId="77777777" w:rsidTr="00F17C50">
        <w:trPr>
          <w:trHeight w:val="390"/>
          <w:jc w:val="center"/>
        </w:trPr>
        <w:tc>
          <w:tcPr>
            <w:tcW w:w="242" w:type="pct"/>
            <w:vMerge/>
          </w:tcPr>
          <w:p w14:paraId="64AF8C36" w14:textId="77777777" w:rsidR="00F17C50" w:rsidRDefault="00F17C50" w:rsidP="006F42B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3DA2DC84" w14:textId="77777777" w:rsidR="00F17C50" w:rsidRDefault="00F17C50" w:rsidP="006F42B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2BF2992F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благоустройства и дорожной деятельности (ГРБС -Администрация БМО)</w:t>
            </w:r>
          </w:p>
          <w:p w14:paraId="14EB62C3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25389FA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0851376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2EC69E8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14BC07B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</w:tcPr>
          <w:p w14:paraId="0C80E88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</w:tcPr>
          <w:p w14:paraId="4866205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</w:tcPr>
          <w:p w14:paraId="10F4AA5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1538811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17C50" w14:paraId="057D1097" w14:textId="77777777" w:rsidTr="00F17C50">
        <w:trPr>
          <w:trHeight w:val="390"/>
          <w:jc w:val="center"/>
        </w:trPr>
        <w:tc>
          <w:tcPr>
            <w:tcW w:w="242" w:type="pct"/>
            <w:vMerge/>
          </w:tcPr>
          <w:p w14:paraId="4DE6FAEA" w14:textId="77777777" w:rsidR="00F17C50" w:rsidRDefault="00F17C50" w:rsidP="006F42B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3134C923" w14:textId="77777777" w:rsidR="00F17C50" w:rsidRDefault="00F17C50" w:rsidP="006F42B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51150D4B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«Управление капитального строительства» (ГРБС -Администрация БМО)</w:t>
            </w:r>
          </w:p>
          <w:p w14:paraId="2FABDE53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6F7CD517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2307C36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7BDF02A1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3574C2A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20 514,5</w:t>
            </w:r>
          </w:p>
        </w:tc>
        <w:tc>
          <w:tcPr>
            <w:tcW w:w="1023" w:type="dxa"/>
          </w:tcPr>
          <w:p w14:paraId="5B5BD3A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21 885,4</w:t>
            </w:r>
          </w:p>
        </w:tc>
        <w:tc>
          <w:tcPr>
            <w:tcW w:w="421" w:type="pct"/>
          </w:tcPr>
          <w:p w14:paraId="6CD2E7A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1 787,3</w:t>
            </w:r>
          </w:p>
        </w:tc>
        <w:tc>
          <w:tcPr>
            <w:tcW w:w="364" w:type="pct"/>
          </w:tcPr>
          <w:p w14:paraId="720F0BB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4642A33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17C50" w14:paraId="48C27B50" w14:textId="77777777" w:rsidTr="00F17C50">
        <w:trPr>
          <w:trHeight w:val="390"/>
          <w:jc w:val="center"/>
        </w:trPr>
        <w:tc>
          <w:tcPr>
            <w:tcW w:w="242" w:type="pct"/>
            <w:vMerge w:val="restart"/>
          </w:tcPr>
          <w:p w14:paraId="29F21187" w14:textId="77777777" w:rsidR="00F17C50" w:rsidRDefault="00F17C50" w:rsidP="006F42B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</w:t>
            </w:r>
          </w:p>
        </w:tc>
        <w:tc>
          <w:tcPr>
            <w:tcW w:w="774" w:type="pct"/>
            <w:vMerge w:val="restart"/>
          </w:tcPr>
          <w:p w14:paraId="4697230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hang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Увеличение доли муниципальной собственности</w:t>
            </w:r>
          </w:p>
        </w:tc>
        <w:tc>
          <w:tcPr>
            <w:tcW w:w="760" w:type="pct"/>
          </w:tcPr>
          <w:p w14:paraId="2F27020F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402" w:type="pct"/>
          </w:tcPr>
          <w:p w14:paraId="0686B65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790F0179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4FB86A2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70CE3DD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</w:tcPr>
          <w:p w14:paraId="3327B78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</w:tcPr>
          <w:p w14:paraId="15B970AB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1 282,4</w:t>
            </w:r>
          </w:p>
        </w:tc>
        <w:tc>
          <w:tcPr>
            <w:tcW w:w="364" w:type="pct"/>
          </w:tcPr>
          <w:p w14:paraId="06241EC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32BE474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17C50" w14:paraId="57C9ABCC" w14:textId="77777777" w:rsidTr="00F17C50">
        <w:trPr>
          <w:trHeight w:val="390"/>
          <w:jc w:val="center"/>
        </w:trPr>
        <w:tc>
          <w:tcPr>
            <w:tcW w:w="242" w:type="pct"/>
            <w:vMerge/>
          </w:tcPr>
          <w:p w14:paraId="68018F31" w14:textId="77777777" w:rsidR="00F17C50" w:rsidRDefault="00F17C50" w:rsidP="006F42B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1EDF308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hanging="1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735684AF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администрации (А.А. Чагаев)</w:t>
            </w:r>
          </w:p>
          <w:p w14:paraId="592D2A41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(ГРБС - Администрация БМО)</w:t>
            </w:r>
          </w:p>
          <w:p w14:paraId="34BAE30B" w14:textId="77777777" w:rsidR="00F17C50" w:rsidRDefault="00F17C50" w:rsidP="006F42B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00A4F84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377" w:type="pct"/>
          </w:tcPr>
          <w:p w14:paraId="53D4DEF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287A34D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73493D18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</w:tcPr>
          <w:p w14:paraId="5BB9B5A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</w:tcPr>
          <w:p w14:paraId="7E79E1B0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64" w:type="pct"/>
          </w:tcPr>
          <w:p w14:paraId="24D414F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77356DFE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F17C50" w14:paraId="5911C2EF" w14:textId="77777777" w:rsidTr="00F17C50">
        <w:trPr>
          <w:trHeight w:val="1333"/>
          <w:jc w:val="center"/>
        </w:trPr>
        <w:tc>
          <w:tcPr>
            <w:tcW w:w="242" w:type="pct"/>
            <w:vMerge/>
          </w:tcPr>
          <w:p w14:paraId="6ED09B21" w14:textId="77777777" w:rsidR="00F17C50" w:rsidRDefault="00F17C50" w:rsidP="006F42B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pct"/>
            <w:vMerge/>
          </w:tcPr>
          <w:p w14:paraId="53DC4204" w14:textId="77777777" w:rsidR="00F17C50" w:rsidRDefault="00F17C50" w:rsidP="006F42B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60" w:type="pct"/>
          </w:tcPr>
          <w:p w14:paraId="43DD6533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КУМИ и ЗР (ГРБС -Администрация БМО)</w:t>
            </w:r>
          </w:p>
          <w:p w14:paraId="1F8035E3" w14:textId="77777777" w:rsidR="00F17C50" w:rsidRDefault="00F17C50" w:rsidP="006F42B5">
            <w:pPr>
              <w:widowControl w:val="0"/>
              <w:autoSpaceDE w:val="0"/>
              <w:autoSpaceDN w:val="0"/>
              <w:ind w:firstLine="0"/>
              <w:rPr>
                <w:sz w:val="18"/>
                <w:szCs w:val="18"/>
              </w:rPr>
            </w:pPr>
          </w:p>
        </w:tc>
        <w:tc>
          <w:tcPr>
            <w:tcW w:w="402" w:type="pct"/>
          </w:tcPr>
          <w:p w14:paraId="14A00F92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7" w:type="pct"/>
          </w:tcPr>
          <w:p w14:paraId="5B82202A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09" w:type="pct"/>
          </w:tcPr>
          <w:p w14:paraId="2A18DA14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34" w:type="pct"/>
          </w:tcPr>
          <w:p w14:paraId="1672FD8C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23" w:type="dxa"/>
          </w:tcPr>
          <w:p w14:paraId="547593E3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421" w:type="pct"/>
          </w:tcPr>
          <w:p w14:paraId="3DB755D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1 282,4</w:t>
            </w:r>
          </w:p>
        </w:tc>
        <w:tc>
          <w:tcPr>
            <w:tcW w:w="364" w:type="pct"/>
          </w:tcPr>
          <w:p w14:paraId="3D65D66D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32" w:type="pct"/>
          </w:tcPr>
          <w:p w14:paraId="06DFF6F5" w14:textId="77777777" w:rsidR="00F17C50" w:rsidRDefault="00F17C50" w:rsidP="006F42B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</w:tbl>
    <w:p w14:paraId="197031EE" w14:textId="77777777" w:rsidR="00F17C50" w:rsidRDefault="00F17C50" w:rsidP="00F17C50">
      <w:pPr>
        <w:widowControl w:val="0"/>
        <w:autoSpaceDE w:val="0"/>
        <w:autoSpaceDN w:val="0"/>
        <w:adjustRightInd w:val="0"/>
        <w:spacing w:line="360" w:lineRule="auto"/>
        <w:ind w:firstLine="539"/>
        <w:jc w:val="right"/>
      </w:pPr>
      <w:r>
        <w:t>»</w:t>
      </w:r>
    </w:p>
    <w:p w14:paraId="0038288B" w14:textId="2E78793F" w:rsidR="00F17C50" w:rsidRPr="00F17C50" w:rsidRDefault="00F17C50" w:rsidP="00F17C50">
      <w:pPr>
        <w:spacing w:line="360" w:lineRule="auto"/>
        <w:ind w:firstLine="567"/>
      </w:pPr>
      <w:r w:rsidRPr="00F17C50">
        <w:t>2. Управлению организационной и проектной деятельности</w:t>
      </w:r>
      <w:r>
        <w:t xml:space="preserve"> </w:t>
      </w:r>
      <w:r w:rsidRPr="00F17C50">
        <w:t>администрации Балахнинского муниципального округа Нижегородской области (Егорова П.М.) обеспечить его официальное опубликование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05780F00" w14:textId="77777777" w:rsidR="00F17C50" w:rsidRPr="00F17C50" w:rsidRDefault="00F17C50" w:rsidP="00F17C50">
      <w:pPr>
        <w:spacing w:line="360" w:lineRule="auto"/>
        <w:ind w:firstLine="567"/>
      </w:pPr>
      <w:r w:rsidRPr="00F17C50">
        <w:t>3. Настоящее постановление вступает в силу со дня его официального опубликования.</w:t>
      </w:r>
    </w:p>
    <w:p w14:paraId="69E436CF" w14:textId="331F0C5B" w:rsidR="00F17C50" w:rsidRPr="00F17C50" w:rsidRDefault="00F17C50" w:rsidP="00F17C50">
      <w:pPr>
        <w:spacing w:line="360" w:lineRule="auto"/>
        <w:ind w:firstLine="567"/>
      </w:pPr>
      <w:r w:rsidRPr="00F17C50">
        <w:t>4.</w:t>
      </w:r>
      <w:r>
        <w:t xml:space="preserve"> </w:t>
      </w:r>
      <w:r w:rsidRPr="00F17C50">
        <w:t>Контроль за исполнением настоящего постановления возложить на заместителя</w:t>
      </w:r>
      <w:r>
        <w:t xml:space="preserve"> </w:t>
      </w:r>
      <w:r w:rsidRPr="00F17C50">
        <w:t>главы администрации А.А. Чагаева.</w:t>
      </w:r>
    </w:p>
    <w:p w14:paraId="73179A2B" w14:textId="77777777" w:rsidR="00F17C50" w:rsidRDefault="00F17C50" w:rsidP="00F17C50">
      <w:pPr>
        <w:ind w:firstLine="0"/>
      </w:pPr>
    </w:p>
    <w:p w14:paraId="63968C26" w14:textId="77777777" w:rsidR="00F17C50" w:rsidRPr="00F17C50" w:rsidRDefault="00F17C50" w:rsidP="00F17C50">
      <w:pPr>
        <w:ind w:firstLine="0"/>
      </w:pPr>
    </w:p>
    <w:p w14:paraId="6B825E0D" w14:textId="77777777" w:rsidR="00F17C50" w:rsidRPr="00F17C50" w:rsidRDefault="00F17C50" w:rsidP="00F17C50">
      <w:pPr>
        <w:ind w:firstLine="0"/>
      </w:pPr>
    </w:p>
    <w:p w14:paraId="573A9AC2" w14:textId="218B69D2" w:rsidR="00F17C50" w:rsidRPr="00F17C50" w:rsidRDefault="00F17C50" w:rsidP="00F17C50">
      <w:pPr>
        <w:ind w:firstLine="0"/>
      </w:pPr>
      <w:proofErr w:type="spellStart"/>
      <w:r w:rsidRPr="00F17C50">
        <w:t>Врип</w:t>
      </w:r>
      <w:proofErr w:type="spellEnd"/>
      <w:r w:rsidRPr="00F17C50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7C50">
        <w:t xml:space="preserve">И.И. </w:t>
      </w:r>
      <w:proofErr w:type="spellStart"/>
      <w:r w:rsidRPr="00F17C50">
        <w:t>Фирер</w:t>
      </w:r>
      <w:proofErr w:type="spellEnd"/>
    </w:p>
    <w:bookmarkEnd w:id="0"/>
    <w:p w14:paraId="2EF3E132" w14:textId="77777777" w:rsidR="00F17C50" w:rsidRPr="00F17C50" w:rsidRDefault="00F17C50" w:rsidP="00F17C50">
      <w:pPr>
        <w:ind w:firstLine="0"/>
      </w:pPr>
    </w:p>
    <w:sectPr w:rsidR="00F17C50" w:rsidRPr="00F17C50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182E8" w14:textId="77777777" w:rsidR="00121304" w:rsidRDefault="00121304" w:rsidP="007F0268">
      <w:r>
        <w:separator/>
      </w:r>
    </w:p>
  </w:endnote>
  <w:endnote w:type="continuationSeparator" w:id="0">
    <w:p w14:paraId="427C02A6" w14:textId="77777777" w:rsidR="00121304" w:rsidRDefault="0012130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C8938C" w14:textId="77777777" w:rsidR="00121304" w:rsidRDefault="00121304" w:rsidP="007F0268">
      <w:r>
        <w:separator/>
      </w:r>
    </w:p>
  </w:footnote>
  <w:footnote w:type="continuationSeparator" w:id="0">
    <w:p w14:paraId="0587CF40" w14:textId="77777777" w:rsidR="00121304" w:rsidRDefault="00121304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07EF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5BF1"/>
    <w:rsid w:val="001160F0"/>
    <w:rsid w:val="00116FE5"/>
    <w:rsid w:val="00120003"/>
    <w:rsid w:val="00121304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3FE0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B04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548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67D5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ABE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4812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47F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5798B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098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4DA"/>
    <w:rsid w:val="00EB17A8"/>
    <w:rsid w:val="00EB1C30"/>
    <w:rsid w:val="00EB275D"/>
    <w:rsid w:val="00EB2820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C5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5F9C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553E7-FF8B-4888-BFB5-9E96AA0FE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2026-07-07T08:49:00Z</dcterms:created>
  <dcterms:modified xsi:type="dcterms:W3CDTF">2026-07-07T13:41:00Z</dcterms:modified>
</cp:coreProperties>
</file>