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  <w:r w:rsidRPr="006A0526">
        <w:rPr>
          <w:rFonts w:eastAsia="Times New Roman"/>
          <w:sz w:val="26"/>
          <w:szCs w:val="26"/>
          <w:lang w:eastAsia="ru-RU"/>
        </w:rPr>
        <w:t>Приложение №1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 к Положению о проведении </w:t>
      </w:r>
      <w:proofErr w:type="gramStart"/>
      <w:r w:rsidRPr="006A0526">
        <w:rPr>
          <w:rFonts w:eastAsia="Times New Roman"/>
          <w:sz w:val="26"/>
          <w:szCs w:val="26"/>
          <w:lang w:eastAsia="ru-RU"/>
        </w:rPr>
        <w:t>традиционного</w:t>
      </w:r>
      <w:proofErr w:type="gramEnd"/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 осеннего легкоатлетического 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эстафетного пробега </w:t>
      </w:r>
      <w:proofErr w:type="gramStart"/>
      <w:r w:rsidRPr="006A0526">
        <w:rPr>
          <w:rFonts w:eastAsia="Times New Roman"/>
          <w:sz w:val="26"/>
          <w:szCs w:val="26"/>
          <w:lang w:eastAsia="ru-RU"/>
        </w:rPr>
        <w:t>на</w:t>
      </w:r>
      <w:proofErr w:type="gramEnd"/>
      <w:r w:rsidRPr="006A0526">
        <w:rPr>
          <w:rFonts w:eastAsia="Times New Roman"/>
          <w:sz w:val="26"/>
          <w:szCs w:val="26"/>
          <w:lang w:eastAsia="ru-RU"/>
        </w:rPr>
        <w:t xml:space="preserve"> 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призы газеты «Рабочая Балахна»</w:t>
      </w:r>
    </w:p>
    <w:p w:rsidR="006A0526" w:rsidRPr="006A0526" w:rsidRDefault="006A0526" w:rsidP="006A0526">
      <w:pPr>
        <w:tabs>
          <w:tab w:val="left" w:pos="0"/>
        </w:tabs>
        <w:ind w:right="-427"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-427" w:firstLine="0"/>
        <w:jc w:val="center"/>
        <w:rPr>
          <w:rFonts w:eastAsia="Times New Roman"/>
          <w:b/>
          <w:bCs/>
          <w:szCs w:val="24"/>
          <w:lang w:eastAsia="ru-RU"/>
        </w:rPr>
      </w:pPr>
      <w:r w:rsidRPr="006A0526">
        <w:rPr>
          <w:rFonts w:eastAsia="Times New Roman"/>
          <w:b/>
          <w:bCs/>
          <w:szCs w:val="24"/>
          <w:lang w:eastAsia="ru-RU"/>
        </w:rPr>
        <w:t>ЗАЯВКА</w:t>
      </w:r>
    </w:p>
    <w:p w:rsidR="006A0526" w:rsidRPr="006A0526" w:rsidRDefault="006A0526" w:rsidP="006A0526">
      <w:pPr>
        <w:shd w:val="clear" w:color="auto" w:fill="FFFFFF"/>
        <w:tabs>
          <w:tab w:val="left" w:pos="0"/>
        </w:tabs>
        <w:ind w:right="175"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 xml:space="preserve">на участие в осеннем легкоатлетическом эстафетном пробеге </w:t>
      </w:r>
    </w:p>
    <w:p w:rsidR="006A0526" w:rsidRPr="006A0526" w:rsidRDefault="006A0526" w:rsidP="006A0526">
      <w:pPr>
        <w:shd w:val="clear" w:color="auto" w:fill="FFFFFF"/>
        <w:tabs>
          <w:tab w:val="left" w:pos="0"/>
        </w:tabs>
        <w:ind w:right="175"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на призы газеты «Рабочая Балахна»</w:t>
      </w:r>
    </w:p>
    <w:p w:rsidR="006A0526" w:rsidRPr="006A0526" w:rsidRDefault="006A0526" w:rsidP="006A0526">
      <w:pPr>
        <w:shd w:val="clear" w:color="auto" w:fill="FFFFFF"/>
        <w:tabs>
          <w:tab w:val="left" w:pos="0"/>
        </w:tabs>
        <w:ind w:right="-427"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175" w:firstLine="0"/>
        <w:jc w:val="center"/>
        <w:rPr>
          <w:rFonts w:eastAsia="Times New Roman"/>
          <w:sz w:val="20"/>
          <w:szCs w:val="24"/>
          <w:lang w:eastAsia="ru-RU"/>
        </w:rPr>
      </w:pPr>
      <w:r w:rsidRPr="006A0526">
        <w:rPr>
          <w:rFonts w:eastAsia="Times New Roman"/>
          <w:sz w:val="20"/>
          <w:szCs w:val="24"/>
          <w:lang w:eastAsia="ru-RU"/>
        </w:rPr>
        <w:t>______________________________________</w:t>
      </w:r>
    </w:p>
    <w:p w:rsidR="006A0526" w:rsidRPr="006A0526" w:rsidRDefault="006A0526" w:rsidP="006A0526">
      <w:pPr>
        <w:tabs>
          <w:tab w:val="left" w:pos="0"/>
        </w:tabs>
        <w:ind w:right="175" w:firstLine="0"/>
        <w:jc w:val="center"/>
        <w:rPr>
          <w:rFonts w:eastAsia="Times New Roman"/>
          <w:b/>
          <w:sz w:val="20"/>
          <w:szCs w:val="24"/>
          <w:lang w:eastAsia="ru-RU"/>
        </w:rPr>
      </w:pPr>
      <w:r w:rsidRPr="006A0526">
        <w:rPr>
          <w:rFonts w:eastAsia="Times New Roman"/>
          <w:i/>
          <w:sz w:val="20"/>
          <w:szCs w:val="24"/>
          <w:lang w:eastAsia="ru-RU"/>
        </w:rPr>
        <w:t>(Наименование образовательного учреждения)</w:t>
      </w:r>
    </w:p>
    <w:tbl>
      <w:tblPr>
        <w:tblpPr w:leftFromText="180" w:rightFromText="180" w:vertAnchor="text" w:horzAnchor="margin" w:tblpXSpec="center" w:tblpY="46"/>
        <w:tblW w:w="10456" w:type="dxa"/>
        <w:tblLayout w:type="fixed"/>
        <w:tblLook w:val="01E0" w:firstRow="1" w:lastRow="1" w:firstColumn="1" w:lastColumn="1" w:noHBand="0" w:noVBand="0"/>
      </w:tblPr>
      <w:tblGrid>
        <w:gridCol w:w="481"/>
        <w:gridCol w:w="1463"/>
        <w:gridCol w:w="2700"/>
        <w:gridCol w:w="1276"/>
        <w:gridCol w:w="1970"/>
        <w:gridCol w:w="2566"/>
      </w:tblGrid>
      <w:tr w:rsidR="006A0526" w:rsidRPr="006A0526" w:rsidTr="006A0526">
        <w:trPr>
          <w:gridBefore w:val="1"/>
          <w:gridAfter w:val="3"/>
          <w:wBefore w:w="481" w:type="dxa"/>
          <w:wAfter w:w="5812" w:type="dxa"/>
          <w:trHeight w:val="280"/>
        </w:trPr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526" w:rsidRPr="006A0526" w:rsidRDefault="006A0526" w:rsidP="006A0526">
            <w:pPr>
              <w:tabs>
                <w:tab w:val="left" w:pos="0"/>
              </w:tabs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526" w:rsidRPr="006A0526" w:rsidRDefault="006A0526" w:rsidP="006A0526">
            <w:pPr>
              <w:tabs>
                <w:tab w:val="left" w:pos="0"/>
              </w:tabs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ind w:right="-95" w:firstLine="0"/>
              <w:rPr>
                <w:rFonts w:eastAsia="Times New Roman"/>
                <w:szCs w:val="24"/>
                <w:lang w:eastAsia="ru-RU"/>
              </w:rPr>
            </w:pPr>
            <w:r w:rsidRPr="006A0526">
              <w:rPr>
                <w:rFonts w:eastAsia="Times New Roman"/>
                <w:szCs w:val="24"/>
                <w:lang w:eastAsia="ru-RU"/>
              </w:rPr>
              <w:t>№</w:t>
            </w:r>
          </w:p>
          <w:p w:rsidR="006A0526" w:rsidRPr="006A0526" w:rsidRDefault="006A0526" w:rsidP="006A0526">
            <w:pPr>
              <w:tabs>
                <w:tab w:val="left" w:pos="0"/>
              </w:tabs>
              <w:ind w:right="-95"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6A0526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6A0526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5439" w:type="dxa"/>
            <w:gridSpan w:val="3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ind w:right="-5" w:firstLine="0"/>
              <w:rPr>
                <w:rFonts w:eastAsia="Times New Roman"/>
                <w:szCs w:val="24"/>
                <w:lang w:eastAsia="ru-RU"/>
              </w:rPr>
            </w:pPr>
            <w:r w:rsidRPr="006A052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ind w:right="-5" w:firstLine="0"/>
              <w:rPr>
                <w:rFonts w:eastAsia="Times New Roman"/>
                <w:szCs w:val="24"/>
                <w:lang w:eastAsia="ru-RU"/>
              </w:rPr>
            </w:pPr>
            <w:r w:rsidRPr="006A0526">
              <w:rPr>
                <w:rFonts w:eastAsia="Times New Roman"/>
                <w:szCs w:val="24"/>
                <w:lang w:eastAsia="ru-RU"/>
              </w:rPr>
              <w:t>Дата рождения (</w:t>
            </w:r>
            <w:proofErr w:type="spellStart"/>
            <w:r w:rsidRPr="006A0526">
              <w:rPr>
                <w:rFonts w:eastAsia="Times New Roman"/>
                <w:szCs w:val="24"/>
                <w:lang w:eastAsia="ru-RU"/>
              </w:rPr>
              <w:t>д.м.г</w:t>
            </w:r>
            <w:proofErr w:type="spellEnd"/>
            <w:r w:rsidRPr="006A0526">
              <w:rPr>
                <w:rFonts w:eastAsia="Times New Roman"/>
                <w:szCs w:val="24"/>
                <w:lang w:eastAsia="ru-RU"/>
              </w:rPr>
              <w:t>.)</w:t>
            </w:r>
          </w:p>
        </w:tc>
        <w:tc>
          <w:tcPr>
            <w:tcW w:w="2566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ind w:right="-6" w:firstLine="0"/>
              <w:rPr>
                <w:rFonts w:eastAsia="Times New Roman"/>
                <w:szCs w:val="24"/>
                <w:lang w:eastAsia="ru-RU"/>
              </w:rPr>
            </w:pPr>
            <w:r w:rsidRPr="006A0526">
              <w:rPr>
                <w:rFonts w:eastAsia="Times New Roman"/>
                <w:szCs w:val="24"/>
                <w:lang w:eastAsia="ru-RU"/>
              </w:rPr>
              <w:t>Виза врача</w:t>
            </w:r>
          </w:p>
          <w:p w:rsidR="006A0526" w:rsidRPr="006A0526" w:rsidRDefault="006A0526" w:rsidP="006A0526">
            <w:pPr>
              <w:tabs>
                <w:tab w:val="left" w:pos="0"/>
              </w:tabs>
              <w:ind w:right="-6" w:firstLine="0"/>
              <w:rPr>
                <w:rFonts w:eastAsia="Times New Roman"/>
                <w:i/>
                <w:szCs w:val="24"/>
                <w:lang w:eastAsia="ru-RU"/>
              </w:rPr>
            </w:pPr>
            <w:proofErr w:type="gramStart"/>
            <w:r w:rsidRPr="006A0526">
              <w:rPr>
                <w:rFonts w:eastAsia="Times New Roman"/>
                <w:szCs w:val="24"/>
                <w:lang w:eastAsia="ru-RU"/>
              </w:rPr>
              <w:t>(</w:t>
            </w:r>
            <w:r w:rsidRPr="006A0526">
              <w:rPr>
                <w:rFonts w:eastAsia="Times New Roman"/>
                <w:b/>
                <w:szCs w:val="24"/>
                <w:lang w:eastAsia="ru-RU"/>
              </w:rPr>
              <w:t>допущен</w:t>
            </w:r>
            <w:r w:rsidRPr="006A0526">
              <w:rPr>
                <w:rFonts w:eastAsia="Times New Roman"/>
                <w:i/>
                <w:szCs w:val="24"/>
                <w:lang w:eastAsia="ru-RU"/>
              </w:rPr>
              <w:t>.</w:t>
            </w:r>
            <w:proofErr w:type="gramEnd"/>
          </w:p>
          <w:p w:rsidR="006A0526" w:rsidRPr="006A0526" w:rsidRDefault="006A0526" w:rsidP="006A0526">
            <w:pPr>
              <w:tabs>
                <w:tab w:val="left" w:pos="0"/>
              </w:tabs>
              <w:ind w:right="-6" w:firstLine="0"/>
              <w:rPr>
                <w:rFonts w:eastAsia="Times New Roman"/>
                <w:szCs w:val="24"/>
                <w:lang w:eastAsia="ru-RU"/>
              </w:rPr>
            </w:pPr>
            <w:r w:rsidRPr="006A0526">
              <w:rPr>
                <w:rFonts w:eastAsia="Times New Roman"/>
                <w:i/>
                <w:szCs w:val="24"/>
                <w:lang w:eastAsia="ru-RU"/>
              </w:rPr>
              <w:t>подпись врача</w:t>
            </w:r>
            <w:proofErr w:type="gramStart"/>
            <w:r w:rsidRPr="006A0526">
              <w:rPr>
                <w:rFonts w:eastAsia="Times New Roman"/>
                <w:i/>
                <w:szCs w:val="24"/>
                <w:lang w:eastAsia="ru-RU"/>
              </w:rPr>
              <w:t>.</w:t>
            </w:r>
            <w:proofErr w:type="gramEnd"/>
            <w:r w:rsidRPr="006A0526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gramStart"/>
            <w:r w:rsidRPr="006A0526">
              <w:rPr>
                <w:rFonts w:eastAsia="Times New Roman"/>
                <w:i/>
                <w:szCs w:val="24"/>
                <w:lang w:eastAsia="ru-RU"/>
              </w:rPr>
              <w:t>д</w:t>
            </w:r>
            <w:proofErr w:type="gramEnd"/>
            <w:r w:rsidRPr="006A0526">
              <w:rPr>
                <w:rFonts w:eastAsia="Times New Roman"/>
                <w:i/>
                <w:szCs w:val="24"/>
                <w:lang w:eastAsia="ru-RU"/>
              </w:rPr>
              <w:t>ата. печать напротив каждого участника соревнований)</w:t>
            </w: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  <w:tab w:val="left" w:pos="89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6A0526" w:rsidRPr="006A0526" w:rsidTr="006A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81" w:type="dxa"/>
            <w:vAlign w:val="center"/>
          </w:tcPr>
          <w:p w:rsidR="006A0526" w:rsidRPr="006A0526" w:rsidRDefault="006A0526" w:rsidP="006A0526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439" w:type="dxa"/>
            <w:gridSpan w:val="3"/>
          </w:tcPr>
          <w:p w:rsidR="006A0526" w:rsidRPr="006A0526" w:rsidRDefault="006A0526" w:rsidP="006A0526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</w:tcPr>
          <w:p w:rsidR="006A0526" w:rsidRPr="006A0526" w:rsidRDefault="006A0526" w:rsidP="006A0526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</w:tbl>
    <w:p w:rsidR="006A0526" w:rsidRPr="006A0526" w:rsidRDefault="006A0526" w:rsidP="006A0526">
      <w:pPr>
        <w:tabs>
          <w:tab w:val="left" w:pos="0"/>
        </w:tabs>
        <w:ind w:right="175" w:firstLine="0"/>
        <w:rPr>
          <w:rFonts w:eastAsia="Times New Roman"/>
          <w:b/>
          <w:sz w:val="20"/>
          <w:szCs w:val="24"/>
          <w:u w:val="single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175" w:firstLine="0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175"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Допущено к участию в эстафетном пробеге</w:t>
      </w:r>
      <w:r w:rsidRPr="006A0526">
        <w:rPr>
          <w:rFonts w:eastAsia="Times New Roman"/>
          <w:sz w:val="20"/>
          <w:szCs w:val="24"/>
          <w:lang w:eastAsia="ru-RU"/>
        </w:rPr>
        <w:t xml:space="preserve">________________________    </w:t>
      </w:r>
      <w:r w:rsidRPr="006A0526">
        <w:rPr>
          <w:rFonts w:eastAsia="Times New Roman"/>
          <w:szCs w:val="24"/>
          <w:lang w:eastAsia="ru-RU"/>
        </w:rPr>
        <w:t>человек.</w:t>
      </w:r>
    </w:p>
    <w:p w:rsidR="006A0526" w:rsidRPr="006A0526" w:rsidRDefault="006A0526" w:rsidP="006A0526">
      <w:pPr>
        <w:tabs>
          <w:tab w:val="left" w:pos="0"/>
        </w:tabs>
        <w:ind w:right="1797" w:firstLine="0"/>
        <w:rPr>
          <w:rFonts w:eastAsia="Times New Roman"/>
          <w:i/>
          <w:sz w:val="20"/>
          <w:szCs w:val="24"/>
          <w:lang w:eastAsia="ru-RU"/>
        </w:rPr>
      </w:pPr>
      <w:r w:rsidRPr="006A0526">
        <w:rPr>
          <w:rFonts w:eastAsia="Times New Roman"/>
          <w:sz w:val="20"/>
          <w:szCs w:val="24"/>
          <w:lang w:eastAsia="ru-RU"/>
        </w:rPr>
        <w:t>(</w:t>
      </w:r>
      <w:r w:rsidRPr="006A0526">
        <w:rPr>
          <w:rFonts w:eastAsia="Times New Roman"/>
          <w:i/>
          <w:sz w:val="20"/>
          <w:szCs w:val="24"/>
          <w:lang w:eastAsia="ru-RU"/>
        </w:rPr>
        <w:t>прописью)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 w:val="20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Врач</w:t>
      </w:r>
      <w:r w:rsidRPr="006A0526">
        <w:rPr>
          <w:rFonts w:eastAsia="Times New Roman"/>
          <w:sz w:val="20"/>
          <w:szCs w:val="24"/>
          <w:lang w:eastAsia="ru-RU"/>
        </w:rPr>
        <w:t xml:space="preserve"> ______________________________________________________________ / _________________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  <w:r w:rsidRPr="006A0526">
        <w:rPr>
          <w:rFonts w:eastAsia="Times New Roman"/>
          <w:i/>
          <w:sz w:val="20"/>
          <w:szCs w:val="24"/>
          <w:lang w:eastAsia="ru-RU"/>
        </w:rPr>
        <w:t>(ФИО)                                                                         (подпись)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  <w:r w:rsidRPr="006A0526">
        <w:rPr>
          <w:rFonts w:eastAsia="Times New Roman"/>
          <w:sz w:val="20"/>
          <w:szCs w:val="24"/>
          <w:lang w:eastAsia="ru-RU"/>
        </w:rPr>
        <w:t xml:space="preserve">ДАТА </w:t>
      </w:r>
      <w:r w:rsidRPr="006A0526">
        <w:rPr>
          <w:rFonts w:eastAsia="Times New Roman"/>
          <w:i/>
          <w:sz w:val="20"/>
          <w:szCs w:val="24"/>
          <w:lang w:eastAsia="ru-RU"/>
        </w:rPr>
        <w:t xml:space="preserve"> ______________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  <w:r w:rsidRPr="006A0526">
        <w:rPr>
          <w:rFonts w:eastAsia="Times New Roman"/>
          <w:i/>
          <w:sz w:val="20"/>
          <w:szCs w:val="24"/>
          <w:lang w:eastAsia="ru-RU"/>
        </w:rPr>
        <w:t>(М.П. медицинского учреждения)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 w:val="20"/>
          <w:szCs w:val="24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bCs/>
          <w:szCs w:val="24"/>
          <w:lang w:eastAsia="ru-RU"/>
        </w:rPr>
      </w:pPr>
      <w:r w:rsidRPr="006A0526">
        <w:rPr>
          <w:rFonts w:eastAsia="Times New Roman"/>
          <w:bCs/>
          <w:szCs w:val="24"/>
          <w:lang w:eastAsia="ru-RU"/>
        </w:rPr>
        <w:t>Представитель команды  _________________________________________________________</w:t>
      </w:r>
      <w:r w:rsidRPr="006A0526">
        <w:rPr>
          <w:rFonts w:eastAsia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     (ФИО полностью, подпись)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МП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__________________________________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i/>
          <w:szCs w:val="24"/>
          <w:lang w:eastAsia="ru-RU"/>
        </w:rPr>
      </w:pPr>
      <w:r w:rsidRPr="006A0526">
        <w:rPr>
          <w:rFonts w:eastAsia="Times New Roman"/>
          <w:i/>
          <w:szCs w:val="24"/>
          <w:lang w:eastAsia="ru-RU"/>
        </w:rPr>
        <w:t>(контактный телефон)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Руководитель учреждения _____________________________________________________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i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М.П.                                                                                       </w:t>
      </w:r>
      <w:r w:rsidRPr="006A0526">
        <w:rPr>
          <w:rFonts w:eastAsia="Times New Roman"/>
          <w:i/>
          <w:szCs w:val="24"/>
          <w:lang w:eastAsia="ru-RU"/>
        </w:rPr>
        <w:t>(подпись, Ф.И.О.)</w:t>
      </w:r>
    </w:p>
    <w:p w:rsidR="006A0526" w:rsidRPr="006A0526" w:rsidRDefault="006A0526" w:rsidP="006A0526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tabs>
          <w:tab w:val="left" w:pos="0"/>
        </w:tabs>
        <w:ind w:right="-5" w:firstLine="0"/>
        <w:jc w:val="left"/>
        <w:rPr>
          <w:rFonts w:eastAsia="Times New Roman"/>
          <w:szCs w:val="24"/>
          <w:lang w:eastAsia="ru-RU"/>
        </w:rPr>
        <w:sectPr w:rsidR="006A0526" w:rsidRPr="006A0526" w:rsidSect="00111084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r w:rsidRPr="006A0526">
        <w:rPr>
          <w:rFonts w:eastAsia="Times New Roman"/>
          <w:szCs w:val="24"/>
          <w:lang w:eastAsia="ru-RU"/>
        </w:rPr>
        <w:t>«_____» ______________________ 2022г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lastRenderedPageBreak/>
        <w:t>Приложение №2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 к Положению о проведении </w:t>
      </w:r>
      <w:proofErr w:type="gramStart"/>
      <w:r w:rsidRPr="006A0526">
        <w:rPr>
          <w:rFonts w:eastAsia="Times New Roman"/>
          <w:sz w:val="26"/>
          <w:szCs w:val="26"/>
          <w:lang w:eastAsia="ru-RU"/>
        </w:rPr>
        <w:t>традиционного</w:t>
      </w:r>
      <w:proofErr w:type="gramEnd"/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осеннего легкоатлетического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эстафетного пробега на призы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газеты «Рабочая Балахна»</w:t>
      </w:r>
    </w:p>
    <w:p w:rsidR="006A0526" w:rsidRPr="006A0526" w:rsidRDefault="006A0526" w:rsidP="006A0526">
      <w:pPr>
        <w:tabs>
          <w:tab w:val="left" w:pos="567"/>
        </w:tabs>
        <w:spacing w:line="336" w:lineRule="auto"/>
        <w:jc w:val="center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Согласие на обработку персональных данных и </w:t>
      </w:r>
      <w:r w:rsidRPr="006A0526">
        <w:rPr>
          <w:szCs w:val="24"/>
          <w:lang w:eastAsia="ru-RU"/>
        </w:rPr>
        <w:t xml:space="preserve">на публикацию (размещение) в информационно-телекоммуникационной сети «Интернет» информации об участии </w:t>
      </w:r>
      <w:r w:rsidRPr="006A0526">
        <w:rPr>
          <w:szCs w:val="24"/>
        </w:rPr>
        <w:t xml:space="preserve">в </w:t>
      </w:r>
      <w:r w:rsidRPr="006A0526">
        <w:rPr>
          <w:rFonts w:eastAsia="Times New Roman"/>
          <w:szCs w:val="24"/>
          <w:lang w:eastAsia="ru-RU"/>
        </w:rPr>
        <w:t xml:space="preserve">традиционном осеннем легкоатлетическом эстафетном пробеге на призы 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газеты «Рабочая Балахна»</w:t>
      </w:r>
    </w:p>
    <w:p w:rsidR="006A0526" w:rsidRPr="006A0526" w:rsidRDefault="006A0526" w:rsidP="006A0526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г. Балахна                                                                                               "___" __________ ____ </w:t>
      </w:r>
      <w:proofErr w:type="gramStart"/>
      <w:r w:rsidRPr="006A0526">
        <w:rPr>
          <w:rFonts w:eastAsia="Times New Roman"/>
          <w:szCs w:val="24"/>
          <w:lang w:eastAsia="ru-RU"/>
        </w:rPr>
        <w:t>г</w:t>
      </w:r>
      <w:proofErr w:type="gramEnd"/>
      <w:r w:rsidRPr="006A0526">
        <w:rPr>
          <w:rFonts w:eastAsia="Times New Roman"/>
          <w:szCs w:val="24"/>
          <w:lang w:eastAsia="ru-RU"/>
        </w:rPr>
        <w:t>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 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Я, ____________________________________________________________________________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(фамилия, имя, отчество)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_________________, серия __________ №__________ выдан __________________________ (вид документа, удостоверяющего личность)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(когда и кем)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proofErr w:type="gramStart"/>
      <w:r w:rsidRPr="006A0526">
        <w:rPr>
          <w:rFonts w:eastAsia="Times New Roman"/>
          <w:szCs w:val="24"/>
          <w:lang w:eastAsia="ru-RU"/>
        </w:rPr>
        <w:t>Проживающий</w:t>
      </w:r>
      <w:proofErr w:type="gramEnd"/>
      <w:r w:rsidRPr="006A0526">
        <w:rPr>
          <w:rFonts w:eastAsia="Times New Roman"/>
          <w:szCs w:val="24"/>
          <w:lang w:eastAsia="ru-RU"/>
        </w:rPr>
        <w:t xml:space="preserve"> (</w:t>
      </w:r>
      <w:proofErr w:type="spellStart"/>
      <w:r w:rsidRPr="006A0526">
        <w:rPr>
          <w:rFonts w:eastAsia="Times New Roman"/>
          <w:szCs w:val="24"/>
          <w:lang w:eastAsia="ru-RU"/>
        </w:rPr>
        <w:t>ая</w:t>
      </w:r>
      <w:proofErr w:type="spellEnd"/>
      <w:r w:rsidRPr="006A0526">
        <w:rPr>
          <w:rFonts w:eastAsia="Times New Roman"/>
          <w:szCs w:val="24"/>
          <w:lang w:eastAsia="ru-RU"/>
        </w:rPr>
        <w:t>) по адресу ______________________________________________________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_______________________________________________________________________________,</w:t>
      </w:r>
    </w:p>
    <w:p w:rsidR="006A0526" w:rsidRPr="006A0526" w:rsidRDefault="006A0526" w:rsidP="006A0526">
      <w:pPr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настоящим даю свое согласие на обработку моих персональных данных, </w:t>
      </w:r>
      <w:r w:rsidRPr="006A0526">
        <w:rPr>
          <w:szCs w:val="24"/>
        </w:rPr>
        <w:t>публикацию (размещение) в информационно-телекоммуникационной сети «Интернет» информации об</w:t>
      </w:r>
      <w:r w:rsidRPr="006A0526">
        <w:rPr>
          <w:rFonts w:eastAsia="Times New Roman"/>
          <w:szCs w:val="24"/>
          <w:lang w:eastAsia="ru-RU"/>
        </w:rPr>
        <w:t xml:space="preserve"> участии </w:t>
      </w:r>
      <w:r w:rsidRPr="006A0526">
        <w:rPr>
          <w:szCs w:val="24"/>
        </w:rPr>
        <w:t xml:space="preserve">(ФИО, фото мероприятия) </w:t>
      </w:r>
      <w:r w:rsidRPr="006A0526">
        <w:rPr>
          <w:rFonts w:eastAsia="Times New Roman"/>
          <w:szCs w:val="24"/>
          <w:lang w:eastAsia="ru-RU"/>
        </w:rPr>
        <w:t>и подтверждаю, что, давая такое согласие, я действую своей волей и в своих интересах. Согласие дается мною в целя</w:t>
      </w:r>
      <w:r w:rsidRPr="006A0526">
        <w:rPr>
          <w:szCs w:val="24"/>
        </w:rPr>
        <w:t xml:space="preserve">х участия в </w:t>
      </w:r>
      <w:r w:rsidRPr="006A0526">
        <w:rPr>
          <w:rFonts w:eastAsia="Times New Roman"/>
          <w:szCs w:val="24"/>
          <w:lang w:eastAsia="ru-RU"/>
        </w:rPr>
        <w:t>традиционном осеннем легкоатлетическом эстафетном пробеге на призы газеты «Рабочая Балахна», и распространяется на информацию: ФИО, адрес, контактные телефоны, дата рождения.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spacing w:after="200" w:line="276" w:lineRule="auto"/>
        <w:ind w:firstLine="0"/>
        <w:rPr>
          <w:szCs w:val="28"/>
        </w:rPr>
      </w:pPr>
      <w:r w:rsidRPr="006A0526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0526" w:rsidRPr="006A0526" w:rsidTr="004821FC">
        <w:trPr>
          <w:trHeight w:val="225"/>
        </w:trPr>
        <w:tc>
          <w:tcPr>
            <w:tcW w:w="3190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0526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0526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6A0526" w:rsidRPr="006A0526" w:rsidTr="004821FC">
        <w:trPr>
          <w:trHeight w:val="90"/>
        </w:trPr>
        <w:tc>
          <w:tcPr>
            <w:tcW w:w="3190" w:type="dxa"/>
          </w:tcPr>
          <w:p w:rsidR="006A0526" w:rsidRPr="006A0526" w:rsidRDefault="006A0526" w:rsidP="006A0526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6A0526">
              <w:rPr>
                <w:color w:val="000000"/>
                <w:szCs w:val="24"/>
              </w:rPr>
              <w:t>(подпись)</w:t>
            </w:r>
          </w:p>
        </w:tc>
        <w:tc>
          <w:tcPr>
            <w:tcW w:w="3191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6A0526">
              <w:rPr>
                <w:color w:val="000000"/>
                <w:szCs w:val="24"/>
              </w:rPr>
              <w:t>(расшифровка подписи)</w:t>
            </w:r>
          </w:p>
        </w:tc>
      </w:tr>
    </w:tbl>
    <w:p w:rsidR="006A0526" w:rsidRPr="006A0526" w:rsidRDefault="006A0526" w:rsidP="006A0526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5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lastRenderedPageBreak/>
        <w:t>Приложение №3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 к Положению о проведении </w:t>
      </w:r>
      <w:proofErr w:type="gramStart"/>
      <w:r w:rsidRPr="006A0526">
        <w:rPr>
          <w:rFonts w:eastAsia="Times New Roman"/>
          <w:sz w:val="26"/>
          <w:szCs w:val="26"/>
          <w:lang w:eastAsia="ru-RU"/>
        </w:rPr>
        <w:t>традиционного</w:t>
      </w:r>
      <w:proofErr w:type="gramEnd"/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осеннего легкоатлетического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эстафетного пробега на призы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газеты «Рабочая Балахна»</w:t>
      </w:r>
    </w:p>
    <w:p w:rsidR="006A0526" w:rsidRPr="006A0526" w:rsidRDefault="006A0526" w:rsidP="006A0526">
      <w:pPr>
        <w:tabs>
          <w:tab w:val="left" w:pos="567"/>
        </w:tabs>
        <w:spacing w:line="336" w:lineRule="auto"/>
        <w:jc w:val="center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Согласие на обработку персональных данных и </w:t>
      </w:r>
      <w:r w:rsidRPr="006A0526">
        <w:rPr>
          <w:szCs w:val="24"/>
          <w:lang w:eastAsia="ru-RU"/>
        </w:rPr>
        <w:t xml:space="preserve">на публикацию (размещение) в информационно-телекоммуникационной сети «Интернет» информации об участии </w:t>
      </w:r>
      <w:r w:rsidRPr="006A0526">
        <w:rPr>
          <w:szCs w:val="24"/>
        </w:rPr>
        <w:t xml:space="preserve">в </w:t>
      </w:r>
      <w:r w:rsidRPr="006A0526">
        <w:rPr>
          <w:rFonts w:eastAsia="Times New Roman"/>
          <w:szCs w:val="24"/>
          <w:lang w:eastAsia="ru-RU"/>
        </w:rPr>
        <w:t xml:space="preserve">традиционном осеннем легкоатлетическом эстафетном пробеге на призы 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газеты «Рабочая Балахна»</w:t>
      </w:r>
    </w:p>
    <w:p w:rsidR="006A0526" w:rsidRPr="006A0526" w:rsidRDefault="006A0526" w:rsidP="006A0526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г. Балахна                                                                                               "___" __________ ____ </w:t>
      </w:r>
      <w:proofErr w:type="gramStart"/>
      <w:r w:rsidRPr="006A0526">
        <w:rPr>
          <w:rFonts w:eastAsia="Times New Roman"/>
          <w:szCs w:val="24"/>
          <w:lang w:eastAsia="ru-RU"/>
        </w:rPr>
        <w:t>г</w:t>
      </w:r>
      <w:proofErr w:type="gramEnd"/>
      <w:r w:rsidRPr="006A0526">
        <w:rPr>
          <w:rFonts w:eastAsia="Times New Roman"/>
          <w:szCs w:val="24"/>
          <w:lang w:eastAsia="ru-RU"/>
        </w:rPr>
        <w:t>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 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Я, ____________________________________________________________________________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(фамилия, имя, отчество)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_________________, серия __________ №__________ выдан __________________________ (вид документа, удостоверяющего личность)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jc w:val="center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(когда и кем)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proofErr w:type="gramStart"/>
      <w:r w:rsidRPr="006A0526">
        <w:rPr>
          <w:rFonts w:eastAsia="Times New Roman"/>
          <w:szCs w:val="24"/>
          <w:lang w:eastAsia="ru-RU"/>
        </w:rPr>
        <w:t>Проживающий</w:t>
      </w:r>
      <w:proofErr w:type="gramEnd"/>
      <w:r w:rsidRPr="006A0526">
        <w:rPr>
          <w:rFonts w:eastAsia="Times New Roman"/>
          <w:szCs w:val="24"/>
          <w:lang w:eastAsia="ru-RU"/>
        </w:rPr>
        <w:t xml:space="preserve"> (</w:t>
      </w:r>
      <w:proofErr w:type="spellStart"/>
      <w:r w:rsidRPr="006A0526">
        <w:rPr>
          <w:rFonts w:eastAsia="Times New Roman"/>
          <w:szCs w:val="24"/>
          <w:lang w:eastAsia="ru-RU"/>
        </w:rPr>
        <w:t>ая</w:t>
      </w:r>
      <w:proofErr w:type="spellEnd"/>
      <w:r w:rsidRPr="006A0526">
        <w:rPr>
          <w:rFonts w:eastAsia="Times New Roman"/>
          <w:szCs w:val="24"/>
          <w:lang w:eastAsia="ru-RU"/>
        </w:rPr>
        <w:t>) по адресу ______________________________________________________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_______________________________________________________________________________,</w:t>
      </w:r>
    </w:p>
    <w:p w:rsidR="006A0526" w:rsidRPr="006A0526" w:rsidRDefault="006A0526" w:rsidP="006A0526">
      <w:pPr>
        <w:spacing w:before="100" w:beforeAutospacing="1" w:after="100" w:afterAutospacing="1"/>
        <w:ind w:firstLine="0"/>
        <w:contextualSpacing/>
        <w:rPr>
          <w:szCs w:val="24"/>
        </w:rPr>
      </w:pPr>
      <w:r w:rsidRPr="006A0526">
        <w:rPr>
          <w:szCs w:val="24"/>
        </w:rPr>
        <w:t>разрешаю использование персональных данных моего ребенка</w:t>
      </w:r>
    </w:p>
    <w:p w:rsidR="006A0526" w:rsidRPr="006A0526" w:rsidRDefault="006A0526" w:rsidP="006A0526">
      <w:pPr>
        <w:spacing w:before="100" w:beforeAutospacing="1" w:after="100" w:afterAutospacing="1"/>
        <w:ind w:firstLine="0"/>
        <w:contextualSpacing/>
        <w:rPr>
          <w:rFonts w:eastAsia="Times New Roman"/>
          <w:sz w:val="28"/>
          <w:szCs w:val="28"/>
          <w:lang w:eastAsia="ru-RU"/>
        </w:rPr>
      </w:pPr>
      <w:r w:rsidRPr="006A0526">
        <w:rPr>
          <w:rFonts w:eastAsia="Times New Roman"/>
          <w:sz w:val="28"/>
          <w:szCs w:val="28"/>
          <w:lang w:eastAsia="ru-RU"/>
        </w:rPr>
        <w:t>________________________________________________________________</w:t>
      </w:r>
    </w:p>
    <w:p w:rsidR="006A0526" w:rsidRPr="006A0526" w:rsidRDefault="006A0526" w:rsidP="006A0526">
      <w:pPr>
        <w:spacing w:before="100" w:beforeAutospacing="1" w:after="100" w:afterAutospacing="1"/>
        <w:ind w:firstLine="0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6A0526">
        <w:rPr>
          <w:rFonts w:eastAsia="Times New Roman"/>
          <w:sz w:val="20"/>
          <w:szCs w:val="20"/>
          <w:lang w:eastAsia="ru-RU"/>
        </w:rPr>
        <w:t>(ФИО, год рождения)</w:t>
      </w:r>
    </w:p>
    <w:p w:rsidR="006A0526" w:rsidRPr="006A0526" w:rsidRDefault="006A0526" w:rsidP="006A0526">
      <w:pPr>
        <w:ind w:firstLine="0"/>
        <w:contextualSpacing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настоящим даю свое согласие на обработку моих персональных данных, </w:t>
      </w:r>
      <w:r w:rsidRPr="006A0526">
        <w:rPr>
          <w:szCs w:val="24"/>
        </w:rPr>
        <w:t>публикацию (размещение) в информационно-телекоммуникационной сети «Интернет» информации об</w:t>
      </w:r>
      <w:r w:rsidRPr="006A0526">
        <w:rPr>
          <w:rFonts w:eastAsia="Times New Roman"/>
          <w:szCs w:val="24"/>
          <w:lang w:eastAsia="ru-RU"/>
        </w:rPr>
        <w:t xml:space="preserve"> участии </w:t>
      </w:r>
      <w:r w:rsidRPr="006A0526">
        <w:rPr>
          <w:szCs w:val="24"/>
        </w:rPr>
        <w:t xml:space="preserve">(ФИО, фото мероприятия) </w:t>
      </w:r>
      <w:r w:rsidRPr="006A0526">
        <w:rPr>
          <w:rFonts w:eastAsia="Times New Roman"/>
          <w:szCs w:val="24"/>
          <w:lang w:eastAsia="ru-RU"/>
        </w:rPr>
        <w:t>и подтверждаю, что, давая такое согласие, я действую своей волей и в своих интересах. Согласие дается мною в целя</w:t>
      </w:r>
      <w:r w:rsidRPr="006A0526">
        <w:rPr>
          <w:szCs w:val="24"/>
        </w:rPr>
        <w:t xml:space="preserve">х участия в </w:t>
      </w:r>
      <w:r w:rsidRPr="006A0526">
        <w:rPr>
          <w:rFonts w:eastAsia="Times New Roman"/>
          <w:szCs w:val="24"/>
          <w:lang w:eastAsia="ru-RU"/>
        </w:rPr>
        <w:t>традиционном осеннем легкоатлетическом эстафетном пробеге на призы газеты «Рабочая Балахна», и распространяется на информацию: ФИО, адрес, контактные телефоны, дата рождения.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6A0526" w:rsidRPr="006A0526" w:rsidRDefault="006A0526" w:rsidP="006A0526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spacing w:after="200" w:line="276" w:lineRule="auto"/>
        <w:ind w:firstLine="0"/>
        <w:rPr>
          <w:szCs w:val="28"/>
        </w:rPr>
      </w:pPr>
      <w:r w:rsidRPr="006A0526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0526" w:rsidRPr="006A0526" w:rsidTr="004821FC">
        <w:trPr>
          <w:trHeight w:val="225"/>
        </w:trPr>
        <w:tc>
          <w:tcPr>
            <w:tcW w:w="3190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0526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A0526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6A0526" w:rsidRPr="006A0526" w:rsidTr="004821FC">
        <w:trPr>
          <w:trHeight w:val="90"/>
        </w:trPr>
        <w:tc>
          <w:tcPr>
            <w:tcW w:w="3190" w:type="dxa"/>
          </w:tcPr>
          <w:p w:rsidR="006A0526" w:rsidRPr="006A0526" w:rsidRDefault="006A0526" w:rsidP="006A0526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6A0526">
              <w:rPr>
                <w:color w:val="000000"/>
                <w:szCs w:val="24"/>
              </w:rPr>
              <w:t>(подпись)</w:t>
            </w:r>
          </w:p>
        </w:tc>
        <w:tc>
          <w:tcPr>
            <w:tcW w:w="3191" w:type="dxa"/>
            <w:hideMark/>
          </w:tcPr>
          <w:p w:rsidR="006A0526" w:rsidRPr="006A0526" w:rsidRDefault="006A0526" w:rsidP="006A0526">
            <w:pPr>
              <w:spacing w:after="200"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6A0526">
              <w:rPr>
                <w:color w:val="000000"/>
                <w:szCs w:val="24"/>
              </w:rPr>
              <w:t>(расшифровка подписи)</w:t>
            </w:r>
          </w:p>
        </w:tc>
      </w:tr>
    </w:tbl>
    <w:p w:rsidR="006A0526" w:rsidRPr="006A0526" w:rsidRDefault="006A0526" w:rsidP="006A0526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B3104" w:rsidRDefault="006B3104" w:rsidP="006A0526">
      <w:pPr>
        <w:spacing w:line="312" w:lineRule="auto"/>
        <w:ind w:firstLine="0"/>
        <w:jc w:val="left"/>
        <w:rPr>
          <w:rFonts w:eastAsia="Times New Roman"/>
          <w:szCs w:val="24"/>
          <w:lang w:eastAsia="ru-RU"/>
        </w:rPr>
        <w:sectPr w:rsidR="006B3104" w:rsidSect="00254F5A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6A0526" w:rsidRPr="006A0526" w:rsidRDefault="006B3104" w:rsidP="006A0526">
      <w:pPr>
        <w:spacing w:line="312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 wp14:anchorId="6699667C" wp14:editId="25FDA054">
            <wp:extent cx="7051574" cy="9780193"/>
            <wp:effectExtent l="7302" t="0" r="4763" b="476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88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62398" cy="979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526" w:rsidRPr="006A0526" w:rsidSect="006B3104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58" w:rsidRDefault="00EB6258" w:rsidP="007F0268">
      <w:r>
        <w:separator/>
      </w:r>
    </w:p>
  </w:endnote>
  <w:endnote w:type="continuationSeparator" w:id="0">
    <w:p w:rsidR="00EB6258" w:rsidRDefault="00EB625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58" w:rsidRDefault="00EB6258" w:rsidP="007F0268">
      <w:r>
        <w:separator/>
      </w:r>
    </w:p>
  </w:footnote>
  <w:footnote w:type="continuationSeparator" w:id="0">
    <w:p w:rsidR="00EB6258" w:rsidRDefault="00EB625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4FC13F7"/>
    <w:multiLevelType w:val="hybridMultilevel"/>
    <w:tmpl w:val="E5360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2DF7"/>
    <w:rsid w:val="000049EA"/>
    <w:rsid w:val="00004A36"/>
    <w:rsid w:val="00005A9D"/>
    <w:rsid w:val="00014D94"/>
    <w:rsid w:val="00015359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4840"/>
    <w:rsid w:val="000A48DA"/>
    <w:rsid w:val="000A4FBE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761"/>
    <w:rsid w:val="00163FAD"/>
    <w:rsid w:val="00164B96"/>
    <w:rsid w:val="0016559C"/>
    <w:rsid w:val="00166263"/>
    <w:rsid w:val="001662DB"/>
    <w:rsid w:val="00167EA2"/>
    <w:rsid w:val="00171885"/>
    <w:rsid w:val="0017716E"/>
    <w:rsid w:val="00181C90"/>
    <w:rsid w:val="00182977"/>
    <w:rsid w:val="00183792"/>
    <w:rsid w:val="001844FF"/>
    <w:rsid w:val="00185A7F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5B29"/>
    <w:rsid w:val="00207D9D"/>
    <w:rsid w:val="00207E6C"/>
    <w:rsid w:val="002107B0"/>
    <w:rsid w:val="00212717"/>
    <w:rsid w:val="00212A5C"/>
    <w:rsid w:val="00213D4B"/>
    <w:rsid w:val="00216090"/>
    <w:rsid w:val="0022006F"/>
    <w:rsid w:val="0022080D"/>
    <w:rsid w:val="00221BD2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5E60"/>
    <w:rsid w:val="003160B8"/>
    <w:rsid w:val="00316E20"/>
    <w:rsid w:val="003179F4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7472"/>
    <w:rsid w:val="00363AA1"/>
    <w:rsid w:val="0036422A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B15"/>
    <w:rsid w:val="003E4C88"/>
    <w:rsid w:val="003E59FF"/>
    <w:rsid w:val="003E6330"/>
    <w:rsid w:val="003F117F"/>
    <w:rsid w:val="003F415E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5F8"/>
    <w:rsid w:val="004135A5"/>
    <w:rsid w:val="00413FB3"/>
    <w:rsid w:val="004144C9"/>
    <w:rsid w:val="004233A6"/>
    <w:rsid w:val="00423709"/>
    <w:rsid w:val="00423EF6"/>
    <w:rsid w:val="004265D3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F282F"/>
    <w:rsid w:val="004F33DC"/>
    <w:rsid w:val="004F5B47"/>
    <w:rsid w:val="004F6883"/>
    <w:rsid w:val="004F77E9"/>
    <w:rsid w:val="005009FE"/>
    <w:rsid w:val="00500A88"/>
    <w:rsid w:val="005019D3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632B"/>
    <w:rsid w:val="005A68DA"/>
    <w:rsid w:val="005B05E1"/>
    <w:rsid w:val="005B1445"/>
    <w:rsid w:val="005B232F"/>
    <w:rsid w:val="005B3022"/>
    <w:rsid w:val="005B72C9"/>
    <w:rsid w:val="005C0C77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7323"/>
    <w:rsid w:val="00610465"/>
    <w:rsid w:val="00610563"/>
    <w:rsid w:val="0061358A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526"/>
    <w:rsid w:val="006A07CC"/>
    <w:rsid w:val="006A12DE"/>
    <w:rsid w:val="006A37C8"/>
    <w:rsid w:val="006A6DB4"/>
    <w:rsid w:val="006B07DF"/>
    <w:rsid w:val="006B3104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7646"/>
    <w:rsid w:val="00830A48"/>
    <w:rsid w:val="00830D80"/>
    <w:rsid w:val="008358E0"/>
    <w:rsid w:val="00835954"/>
    <w:rsid w:val="00843C30"/>
    <w:rsid w:val="00844443"/>
    <w:rsid w:val="00844E7F"/>
    <w:rsid w:val="0084680A"/>
    <w:rsid w:val="0084681F"/>
    <w:rsid w:val="00846FFE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72F7F"/>
    <w:rsid w:val="0087316B"/>
    <w:rsid w:val="008732D9"/>
    <w:rsid w:val="0087355B"/>
    <w:rsid w:val="00873CD5"/>
    <w:rsid w:val="008816C3"/>
    <w:rsid w:val="00885FFE"/>
    <w:rsid w:val="0088652B"/>
    <w:rsid w:val="00886ED5"/>
    <w:rsid w:val="00887B99"/>
    <w:rsid w:val="0089136E"/>
    <w:rsid w:val="008917D6"/>
    <w:rsid w:val="00893F61"/>
    <w:rsid w:val="008A014F"/>
    <w:rsid w:val="008A4B61"/>
    <w:rsid w:val="008B10C5"/>
    <w:rsid w:val="008B1FBC"/>
    <w:rsid w:val="008B3086"/>
    <w:rsid w:val="008B3163"/>
    <w:rsid w:val="008B4676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5348"/>
    <w:rsid w:val="0091044E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217E"/>
    <w:rsid w:val="009422B3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B5E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7AF"/>
    <w:rsid w:val="00D560CA"/>
    <w:rsid w:val="00D60788"/>
    <w:rsid w:val="00D6143F"/>
    <w:rsid w:val="00D6207F"/>
    <w:rsid w:val="00D64F04"/>
    <w:rsid w:val="00D652DF"/>
    <w:rsid w:val="00D65CC4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747B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5DB3"/>
    <w:rsid w:val="00E02F9E"/>
    <w:rsid w:val="00E0595E"/>
    <w:rsid w:val="00E05FE7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524A"/>
    <w:rsid w:val="00EB5B1A"/>
    <w:rsid w:val="00EB5E03"/>
    <w:rsid w:val="00EB60CC"/>
    <w:rsid w:val="00EB6258"/>
    <w:rsid w:val="00EC1606"/>
    <w:rsid w:val="00EC3373"/>
    <w:rsid w:val="00ED05F5"/>
    <w:rsid w:val="00ED0F5F"/>
    <w:rsid w:val="00ED34C8"/>
    <w:rsid w:val="00ED3E2E"/>
    <w:rsid w:val="00ED5195"/>
    <w:rsid w:val="00ED6015"/>
    <w:rsid w:val="00EE17C1"/>
    <w:rsid w:val="00EE36C7"/>
    <w:rsid w:val="00EE4FA9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3A1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709CD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F351C"/>
    <w:rsid w:val="00FF3943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rsid w:val="006A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rsid w:val="006A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41EB-9A1E-4F56-BC87-A406EA9E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2022-10-07T10:57:00Z</dcterms:created>
  <dcterms:modified xsi:type="dcterms:W3CDTF">2022-10-07T10:57:00Z</dcterms:modified>
</cp:coreProperties>
</file>