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75918CDB" w14:textId="56CC6141" w:rsidR="00FE0E36" w:rsidRDefault="002370B0" w:rsidP="008233F8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 xml:space="preserve">от </w:t>
      </w:r>
      <w:r w:rsidR="007E28F3">
        <w:rPr>
          <w:lang w:eastAsia="ru-RU"/>
        </w:rPr>
        <w:t>03</w:t>
      </w:r>
      <w:r w:rsidR="00353E9C">
        <w:rPr>
          <w:lang w:eastAsia="ru-RU"/>
        </w:rPr>
        <w:t>.</w:t>
      </w:r>
      <w:r>
        <w:rPr>
          <w:lang w:eastAsia="ru-RU"/>
        </w:rPr>
        <w:t>0</w:t>
      </w:r>
      <w:r w:rsidR="007E28F3">
        <w:rPr>
          <w:lang w:eastAsia="ru-RU"/>
        </w:rPr>
        <w:t>9</w:t>
      </w:r>
      <w:r>
        <w:rPr>
          <w:lang w:eastAsia="ru-RU"/>
        </w:rPr>
        <w:t>.2025 № 1</w:t>
      </w:r>
      <w:r w:rsidR="007E28F3">
        <w:rPr>
          <w:lang w:eastAsia="ru-RU"/>
        </w:rPr>
        <w:t>678</w:t>
      </w:r>
    </w:p>
    <w:p w14:paraId="5F67F3AE" w14:textId="77777777" w:rsidR="00B723EC" w:rsidRDefault="00B723EC" w:rsidP="008233F8">
      <w:pPr>
        <w:tabs>
          <w:tab w:val="left" w:pos="6237"/>
        </w:tabs>
        <w:ind w:firstLine="0"/>
        <w:jc w:val="center"/>
        <w:rPr>
          <w:lang w:eastAsia="ru-RU"/>
        </w:rPr>
      </w:pPr>
    </w:p>
    <w:p w14:paraId="34F2568C" w14:textId="1C6E4F9C" w:rsidR="00B723EC" w:rsidRPr="00BC7D8B" w:rsidRDefault="00BC7D8B" w:rsidP="00BC7D8B">
      <w:pPr>
        <w:ind w:firstLine="0"/>
        <w:jc w:val="center"/>
        <w:rPr>
          <w:b/>
          <w:bCs/>
        </w:rPr>
      </w:pPr>
      <w:r w:rsidRPr="00BC7D8B">
        <w:rPr>
          <w:b/>
          <w:bCs/>
        </w:rPr>
        <w:t>Об изъятии земельного участка и жилых помещений в многоквартирном доме № 8 по улице Кирова, города Балахна для муниципальных нужд муниципального образования "Балахнинский муниципальный округ Нижегородской области"</w:t>
      </w:r>
    </w:p>
    <w:p w14:paraId="6421AE10" w14:textId="77777777" w:rsidR="00BC7D8B" w:rsidRPr="00BC7D8B" w:rsidRDefault="00BC7D8B" w:rsidP="00BC7D8B">
      <w:pPr>
        <w:ind w:firstLine="0"/>
        <w:jc w:val="center"/>
        <w:rPr>
          <w:b/>
          <w:bCs/>
        </w:rPr>
      </w:pPr>
    </w:p>
    <w:p w14:paraId="7C707286" w14:textId="296D8374" w:rsidR="00BC7D8B" w:rsidRPr="00BC7D8B" w:rsidRDefault="00BC7D8B" w:rsidP="00BC7D8B">
      <w:pPr>
        <w:spacing w:line="360" w:lineRule="auto"/>
        <w:ind w:firstLine="567"/>
      </w:pPr>
      <w:r w:rsidRPr="00BC7D8B">
        <w:t xml:space="preserve">На основании статьи 279 </w:t>
      </w:r>
      <w:r w:rsidRPr="00F12F53">
        <w:t>Гражданского кодекса Российской Федерации</w:t>
      </w:r>
      <w:r w:rsidRPr="00BC7D8B">
        <w:t xml:space="preserve">, статьи 32 </w:t>
      </w:r>
      <w:r w:rsidRPr="00F12F53">
        <w:t>Жилищного кодекса Российской Федерации</w:t>
      </w:r>
      <w:r w:rsidRPr="00BC7D8B">
        <w:t xml:space="preserve">, главы VII.1 </w:t>
      </w:r>
      <w:r w:rsidRPr="00F12F53">
        <w:t>Земельного кодекса Российской Федерации</w:t>
      </w:r>
      <w:r w:rsidRPr="00BC7D8B">
        <w:t xml:space="preserve">, постановления Правительства Нижегородской области от 04.07.2024 № 399 «Об утверждении региональной адресной программы «Переселение граждан на территории Нижегородской области в период с 2024 по 2030 год из аварийного жилищного фонда, признанного таковым с 1 января 2017 г. до 1 января 2022 г.», постановления администрации Балахнинского муниципального округа Нижегородской области </w:t>
      </w:r>
      <w:r w:rsidRPr="00F12F53">
        <w:rPr>
          <w:rFonts w:hint="eastAsia"/>
        </w:rPr>
        <w:t>от</w:t>
      </w:r>
      <w:r w:rsidRPr="00F12F53">
        <w:rPr>
          <w:rFonts w:hint="eastAsia"/>
        </w:rPr>
        <w:t xml:space="preserve"> </w:t>
      </w:r>
      <w:r w:rsidRPr="00F12F53">
        <w:t xml:space="preserve">01.10.2024 </w:t>
      </w:r>
      <w:r w:rsidRPr="00F12F53">
        <w:rPr>
          <w:rFonts w:hint="eastAsia"/>
        </w:rPr>
        <w:t>№</w:t>
      </w:r>
      <w:r w:rsidRPr="00F12F53">
        <w:rPr>
          <w:rFonts w:hint="eastAsia"/>
        </w:rPr>
        <w:t xml:space="preserve"> </w:t>
      </w:r>
      <w:r w:rsidRPr="00F12F53">
        <w:t>1991</w:t>
      </w:r>
      <w:r w:rsidRPr="00BC7D8B">
        <w:t xml:space="preserve"> «О признании многоквартирного жилого дома, расположенного по адресу: Нижегородская область, г. Балахна, ул. Кирова, д.8, аварийным и подлежащим сносу»,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постановляет:</w:t>
      </w:r>
    </w:p>
    <w:p w14:paraId="00E667CF" w14:textId="21A1EE39" w:rsidR="00BC7D8B" w:rsidRPr="00BC7D8B" w:rsidRDefault="00BC7D8B" w:rsidP="00BC7D8B">
      <w:pPr>
        <w:spacing w:line="360" w:lineRule="auto"/>
        <w:ind w:firstLine="567"/>
      </w:pPr>
      <w:r w:rsidRPr="00BC7D8B">
        <w:t>1. В связи с признанием многоквартирного дома по адресу: Нижегородская область, г. Балахна, ул. Кирова, д. 8</w:t>
      </w:r>
      <w:r>
        <w:t xml:space="preserve"> </w:t>
      </w:r>
      <w:r w:rsidRPr="00BC7D8B">
        <w:t>аварийным</w:t>
      </w:r>
      <w:r>
        <w:t xml:space="preserve"> </w:t>
      </w:r>
      <w:r w:rsidRPr="00BC7D8B">
        <w:t>и</w:t>
      </w:r>
      <w:r>
        <w:t xml:space="preserve"> </w:t>
      </w:r>
      <w:r w:rsidRPr="00BC7D8B">
        <w:t>подлежащим</w:t>
      </w:r>
      <w:r>
        <w:t xml:space="preserve"> </w:t>
      </w:r>
      <w:r w:rsidRPr="00BC7D8B">
        <w:t>сносу,</w:t>
      </w:r>
      <w:r>
        <w:t xml:space="preserve"> </w:t>
      </w:r>
      <w:r w:rsidRPr="00BC7D8B">
        <w:t>изъять</w:t>
      </w:r>
      <w:r>
        <w:t xml:space="preserve"> </w:t>
      </w:r>
      <w:r w:rsidRPr="00BC7D8B">
        <w:t>для муниципальных нужд муниципального образования "Балахнинский муниципальный округ Нижегородской области":</w:t>
      </w:r>
      <w:r>
        <w:t xml:space="preserve"> </w:t>
      </w:r>
    </w:p>
    <w:p w14:paraId="1E647FDE" w14:textId="7E3A6782" w:rsidR="00BC7D8B" w:rsidRPr="00BC7D8B" w:rsidRDefault="00BC7D8B" w:rsidP="00BC7D8B">
      <w:pPr>
        <w:spacing w:line="360" w:lineRule="auto"/>
        <w:ind w:firstLine="567"/>
      </w:pPr>
      <w:r w:rsidRPr="00BC7D8B">
        <w:t>1.1. Земельный</w:t>
      </w:r>
      <w:r>
        <w:t xml:space="preserve"> </w:t>
      </w:r>
      <w:r w:rsidRPr="00BC7D8B">
        <w:t>участок</w:t>
      </w:r>
      <w:r>
        <w:t xml:space="preserve"> </w:t>
      </w:r>
      <w:r w:rsidRPr="00BC7D8B">
        <w:t>с</w:t>
      </w:r>
      <w:r>
        <w:t xml:space="preserve"> </w:t>
      </w:r>
      <w:r w:rsidRPr="00BC7D8B">
        <w:t>кадастровым</w:t>
      </w:r>
      <w:r>
        <w:t xml:space="preserve"> </w:t>
      </w:r>
      <w:r w:rsidRPr="00BC7D8B">
        <w:t>номером</w:t>
      </w:r>
      <w:r>
        <w:t xml:space="preserve"> </w:t>
      </w:r>
      <w:r w:rsidRPr="00BC7D8B">
        <w:t>52:16:0030202:286,</w:t>
      </w:r>
      <w:r>
        <w:t xml:space="preserve"> </w:t>
      </w:r>
      <w:r w:rsidRPr="00BC7D8B">
        <w:t>площадью 994 кв. м., категория земель - земли населенных пунктов, разрешенное использование: под жилыми домами, местоположение: Нижегородская область, г. Балахна, ул. Кирова, д. 8,</w:t>
      </w:r>
      <w:r>
        <w:t xml:space="preserve"> </w:t>
      </w:r>
      <w:r w:rsidRPr="00BC7D8B">
        <w:t>принадлежащий</w:t>
      </w:r>
      <w:r>
        <w:t xml:space="preserve"> </w:t>
      </w:r>
      <w:r w:rsidRPr="00BC7D8B">
        <w:t>на праве общей долевой собственности правообладателям помещений в находящемся на данном земельном участке многоквартирном доме с адресом: Нижегородская область, г. Балахна, ул. Кирова, д. 8;</w:t>
      </w:r>
    </w:p>
    <w:p w14:paraId="108A3CF5" w14:textId="6A9F6882" w:rsidR="00BC7D8B" w:rsidRPr="00BC7D8B" w:rsidRDefault="00BC7D8B" w:rsidP="00BC7D8B">
      <w:pPr>
        <w:spacing w:line="360" w:lineRule="auto"/>
        <w:ind w:firstLine="567"/>
      </w:pPr>
      <w:r w:rsidRPr="00BC7D8B">
        <w:t>1.2. Жилое помещение, расположенное в многоквартирном доме с адресом: Нижегородская область, г. Балахна, ул. Кирова, д. 8, квартира № 2 общей площадью 42,7</w:t>
      </w:r>
      <w:r>
        <w:t xml:space="preserve"> </w:t>
      </w:r>
      <w:r w:rsidRPr="00BC7D8B">
        <w:t>кв.м. с кадастровым номером 52:16:0030202:1570;</w:t>
      </w:r>
    </w:p>
    <w:p w14:paraId="225141E9" w14:textId="05997162" w:rsidR="00BC7D8B" w:rsidRPr="00BC7D8B" w:rsidRDefault="00BC7D8B" w:rsidP="00BC7D8B">
      <w:pPr>
        <w:spacing w:line="360" w:lineRule="auto"/>
        <w:ind w:firstLine="567"/>
      </w:pPr>
      <w:r w:rsidRPr="00BC7D8B">
        <w:t>1.3. Жилое помещение, расположенное в многоквартирном доме с адресом: Нижегородская область, г. Балахна, ул. Кирова, д. 8, квартира № 3 общей площадью 41,7</w:t>
      </w:r>
      <w:r>
        <w:t xml:space="preserve"> </w:t>
      </w:r>
      <w:r w:rsidRPr="00BC7D8B">
        <w:t>кв.м. с кадастровым номером 52:16:0030202:2240;</w:t>
      </w:r>
    </w:p>
    <w:p w14:paraId="225A3AA3" w14:textId="5EF8B089" w:rsidR="00BC7D8B" w:rsidRPr="00BC7D8B" w:rsidRDefault="00BC7D8B" w:rsidP="00BC7D8B">
      <w:pPr>
        <w:spacing w:line="360" w:lineRule="auto"/>
        <w:ind w:firstLine="567"/>
      </w:pPr>
      <w:r w:rsidRPr="00BC7D8B">
        <w:lastRenderedPageBreak/>
        <w:t>1.4. Жилое помещение, расположенное в многоквартирном доме с адресом: Нижегородская область, г. Балахна, ул. Кирова, д. 8, квартира № 5 общей площадью 42,5</w:t>
      </w:r>
      <w:r>
        <w:t xml:space="preserve"> </w:t>
      </w:r>
      <w:r w:rsidRPr="00BC7D8B">
        <w:t>кв.м. с кадастровым номером 52:16:0030202:2128;</w:t>
      </w:r>
    </w:p>
    <w:p w14:paraId="7A8836C5" w14:textId="717CE20B" w:rsidR="00BC7D8B" w:rsidRPr="00BC7D8B" w:rsidRDefault="00BC7D8B" w:rsidP="00BC7D8B">
      <w:pPr>
        <w:spacing w:line="360" w:lineRule="auto"/>
        <w:ind w:firstLine="567"/>
      </w:pPr>
      <w:r w:rsidRPr="00BC7D8B">
        <w:t>1.5. Жилое помещение, расположенное в многоквартирном доме с адресом: Нижегородская область, г. Балахна, ул. Кирова, д. 8, квартира № 6 общей площадью 44,9</w:t>
      </w:r>
      <w:r>
        <w:t xml:space="preserve"> </w:t>
      </w:r>
      <w:r w:rsidRPr="00BC7D8B">
        <w:t>кв.м. с кадастровым номером 52:16:0030202:2188;</w:t>
      </w:r>
    </w:p>
    <w:p w14:paraId="56AA2AEC" w14:textId="19807E60" w:rsidR="00BC7D8B" w:rsidRPr="00BC7D8B" w:rsidRDefault="00BC7D8B" w:rsidP="00BC7D8B">
      <w:pPr>
        <w:spacing w:line="360" w:lineRule="auto"/>
        <w:ind w:firstLine="567"/>
      </w:pPr>
      <w:r w:rsidRPr="00BC7D8B">
        <w:t>1.6. Жилое помещение, расположенное в многоквартирном доме с адресом: Нижегородская область, г. Балахна, ул. Кирова, д. 8, квартира № 7 общей площадью 43,5</w:t>
      </w:r>
      <w:r>
        <w:t xml:space="preserve"> </w:t>
      </w:r>
      <w:r w:rsidRPr="00BC7D8B">
        <w:t>кв.м. с кадастровым номером 52:16:0030202:3646;</w:t>
      </w:r>
    </w:p>
    <w:p w14:paraId="593D9200" w14:textId="768CFADA" w:rsidR="00BC7D8B" w:rsidRPr="00BC7D8B" w:rsidRDefault="00BC7D8B" w:rsidP="00BC7D8B">
      <w:pPr>
        <w:spacing w:line="360" w:lineRule="auto"/>
        <w:ind w:firstLine="567"/>
      </w:pPr>
      <w:r w:rsidRPr="00BC7D8B">
        <w:t>1.7. Жилое помещение, расположенное в многоквартирном доме с адресом: Нижегородская область, г. Балахна, ул. Кирова, д. 8, квартира № 8 общей площадью 42,7</w:t>
      </w:r>
      <w:r>
        <w:t xml:space="preserve"> </w:t>
      </w:r>
      <w:r w:rsidRPr="00BC7D8B">
        <w:t>кв.м. с кадастровым номером 52:16:0030202:2164;</w:t>
      </w:r>
    </w:p>
    <w:p w14:paraId="2A16E3EA" w14:textId="40A0DEB7" w:rsidR="00BC7D8B" w:rsidRPr="00BC7D8B" w:rsidRDefault="00BC7D8B" w:rsidP="00BC7D8B">
      <w:pPr>
        <w:spacing w:line="360" w:lineRule="auto"/>
        <w:ind w:firstLine="567"/>
      </w:pPr>
      <w:r w:rsidRPr="00BC7D8B">
        <w:t>1.8. Жилое помещение, расположенное в многоквартирном доме с адресом: Нижегородская область, г. Балахна, ул. Кирова, д. 8, квартира № 9 общей площадью 42,7</w:t>
      </w:r>
      <w:r>
        <w:t xml:space="preserve"> </w:t>
      </w:r>
      <w:r w:rsidRPr="00BC7D8B">
        <w:t>кв.м. с кадастровым номером 52:16:0030202:2129;</w:t>
      </w:r>
    </w:p>
    <w:p w14:paraId="4B3260A6" w14:textId="4662353A" w:rsidR="00BC7D8B" w:rsidRPr="00BC7D8B" w:rsidRDefault="00BC7D8B" w:rsidP="00BC7D8B">
      <w:pPr>
        <w:spacing w:line="360" w:lineRule="auto"/>
        <w:ind w:firstLine="567"/>
      </w:pPr>
      <w:r w:rsidRPr="00BC7D8B">
        <w:t>1.9. Жилое помещение, расположенное в многоквартирном доме с адресом: Нижегородская область, г. Балахна, ул. Кирова, д. 8, квартира № 10 общей площадью 43,5</w:t>
      </w:r>
      <w:r>
        <w:t xml:space="preserve"> </w:t>
      </w:r>
      <w:r w:rsidRPr="00BC7D8B">
        <w:t>кв.м. с кадастровым номером 52:16:0030202:2241;</w:t>
      </w:r>
    </w:p>
    <w:p w14:paraId="66B29592" w14:textId="0692BCD0" w:rsidR="00BC7D8B" w:rsidRPr="00BC7D8B" w:rsidRDefault="00BC7D8B" w:rsidP="00BC7D8B">
      <w:pPr>
        <w:spacing w:line="360" w:lineRule="auto"/>
        <w:ind w:firstLine="567"/>
      </w:pPr>
      <w:r w:rsidRPr="00BC7D8B">
        <w:t>1.10. Жилое помещение, расположенное в многоквартирном доме с адресом: Нижегородская область, г. Балахна, ул. Кирова, д. 8, квартира № 11 общей площадью 42,1</w:t>
      </w:r>
      <w:r>
        <w:t xml:space="preserve"> </w:t>
      </w:r>
      <w:r w:rsidRPr="00BC7D8B">
        <w:t>кв.м. с кадастровым номером 52:16:0030202:2091;</w:t>
      </w:r>
    </w:p>
    <w:p w14:paraId="6C20F700" w14:textId="072DE40F" w:rsidR="00BC7D8B" w:rsidRPr="00BC7D8B" w:rsidRDefault="00BC7D8B" w:rsidP="00BC7D8B">
      <w:pPr>
        <w:spacing w:line="360" w:lineRule="auto"/>
        <w:ind w:firstLine="567"/>
      </w:pPr>
      <w:r w:rsidRPr="00BC7D8B">
        <w:t>1.11. Жилое помещение, расположенное в многоквартирном доме с адресом: Нижегородская область, г. Балахна, ул. Кирова, д. 8, квартира № 12 общей площадью 41,8</w:t>
      </w:r>
      <w:r>
        <w:t xml:space="preserve"> </w:t>
      </w:r>
      <w:r w:rsidRPr="00BC7D8B">
        <w:t>кв.м. с кадастровым номером 52:16:0030202:1639.</w:t>
      </w:r>
    </w:p>
    <w:p w14:paraId="47B0A998" w14:textId="4DDE3835" w:rsidR="00BC7D8B" w:rsidRPr="00BC7D8B" w:rsidRDefault="00BC7D8B" w:rsidP="00BC7D8B">
      <w:pPr>
        <w:spacing w:line="360" w:lineRule="auto"/>
        <w:ind w:firstLine="567"/>
      </w:pPr>
      <w:r w:rsidRPr="00BC7D8B">
        <w:t>2.</w:t>
      </w:r>
      <w:r>
        <w:t xml:space="preserve"> </w:t>
      </w:r>
      <w:r w:rsidRPr="00BC7D8B">
        <w:t>Управлению жилья и инженерной инфраструктуры администрации Балахнинского муниципального округа Нижегородской области:</w:t>
      </w:r>
    </w:p>
    <w:p w14:paraId="5F6709F4" w14:textId="2CC8964C" w:rsidR="00BC7D8B" w:rsidRPr="00BC7D8B" w:rsidRDefault="00BC7D8B" w:rsidP="00BC7D8B">
      <w:pPr>
        <w:spacing w:line="360" w:lineRule="auto"/>
        <w:ind w:firstLine="567"/>
      </w:pPr>
      <w:r w:rsidRPr="00BC7D8B">
        <w:t xml:space="preserve">2.1. Направить копию настоящего постановления правообладателям изымаемой недвижимости, указанной в пункте 1 настоящего постановления, в порядке, установленном пунктом 3 части 10 статьи 56.6 </w:t>
      </w:r>
      <w:r w:rsidRPr="00F12F53">
        <w:t>Земельного кодекса Российской Федерации</w:t>
      </w:r>
      <w:r w:rsidRPr="00BC7D8B">
        <w:t>, в течение 10 дней со дня издания настоящего постановления.</w:t>
      </w:r>
    </w:p>
    <w:p w14:paraId="0EF5B866" w14:textId="07F182ED" w:rsidR="00BC7D8B" w:rsidRPr="00BC7D8B" w:rsidRDefault="00BC7D8B" w:rsidP="00BC7D8B">
      <w:pPr>
        <w:spacing w:line="360" w:lineRule="auto"/>
        <w:ind w:firstLine="567"/>
      </w:pPr>
      <w:r w:rsidRPr="00BC7D8B">
        <w:t>2.2. Подготовить проект соглашения об изъятии недвижимости для муниципальных нужд с каждым правообладателем изымаемой недвижимости, указанной в пункте 1 настоящего постановления, в течение 5 дней со дня поступления от Комитета по управлению муниципальным имуществом и</w:t>
      </w:r>
      <w:r>
        <w:t xml:space="preserve"> </w:t>
      </w:r>
      <w:r w:rsidRPr="00BC7D8B">
        <w:t xml:space="preserve">земельными ресурсами администрации Балахнинского муниципального округа Нижегородской области отчетов об оценке рыночной стоимости, предусмотренных пунктом 2 части 4 статьи 56.10 </w:t>
      </w:r>
      <w:r w:rsidRPr="00F12F53">
        <w:t xml:space="preserve">Земельного кодекса Российской </w:t>
      </w:r>
      <w:r w:rsidRPr="00F12F53">
        <w:lastRenderedPageBreak/>
        <w:t>Федерации</w:t>
      </w:r>
      <w:r w:rsidRPr="00BC7D8B">
        <w:t>, и направить указанные проекты соглашений на ссогласование в Комитет по управлению муниципальным имуществом и земельными ресурсами администрации Балахнинского муниципального округа Нижегородской области.</w:t>
      </w:r>
      <w:r>
        <w:t xml:space="preserve"> </w:t>
      </w:r>
    </w:p>
    <w:p w14:paraId="03AFE3F8" w14:textId="17736C9C" w:rsidR="00BC7D8B" w:rsidRPr="00BC7D8B" w:rsidRDefault="00BC7D8B" w:rsidP="00BC7D8B">
      <w:pPr>
        <w:spacing w:line="360" w:lineRule="auto"/>
        <w:ind w:firstLine="567"/>
      </w:pPr>
      <w:r w:rsidRPr="00BC7D8B">
        <w:t>2.3. Направить правообладателям изымаемой недвижимости, указаной в пункте 1 настоящего постановления, подписанные проекты соглашений в</w:t>
      </w:r>
      <w:r>
        <w:t xml:space="preserve"> </w:t>
      </w:r>
      <w:r w:rsidRPr="00BC7D8B">
        <w:t xml:space="preserve">порядке, установленном частями 3, 4 статьи 56.10 </w:t>
      </w:r>
      <w:r w:rsidRPr="00F12F53">
        <w:t>Земельного кодекса Российской Федерации</w:t>
      </w:r>
      <w:r w:rsidRPr="00BC7D8B">
        <w:t xml:space="preserve">, в срок не позднее 60 дней с даты определения размера возмещения за изымаемую недвижимость (с даты составления отчетов об оценке рыночной стоимости, предусмотренных пунктом 2 части 4 статьи 56.10 </w:t>
      </w:r>
      <w:r w:rsidRPr="00F12F53">
        <w:t>Земельного кодекса Российской Федерации</w:t>
      </w:r>
      <w:r w:rsidRPr="00BC7D8B">
        <w:t>).</w:t>
      </w:r>
    </w:p>
    <w:p w14:paraId="0DC95C71" w14:textId="5411B458" w:rsidR="00BC7D8B" w:rsidRPr="00BC7D8B" w:rsidRDefault="00BC7D8B" w:rsidP="00BC7D8B">
      <w:pPr>
        <w:spacing w:line="360" w:lineRule="auto"/>
        <w:ind w:firstLine="567"/>
      </w:pPr>
      <w:r w:rsidRPr="00BC7D8B">
        <w:t>2.4. В случае отказа правообладателя изымаемого земельного участка и жилого помещения от подписания соглашения об изъятии, обратиться в суд с иском о принудительном изъятии объектов, указанных в пункте 1 настоящего постановления.</w:t>
      </w:r>
    </w:p>
    <w:p w14:paraId="00EC0923" w14:textId="77777777" w:rsidR="00BC7D8B" w:rsidRPr="00BC7D8B" w:rsidRDefault="00BC7D8B" w:rsidP="00BC7D8B">
      <w:pPr>
        <w:spacing w:line="360" w:lineRule="auto"/>
        <w:ind w:firstLine="567"/>
      </w:pPr>
      <w:r w:rsidRPr="00BC7D8B">
        <w:t>3. Комитету по управлению муниципальным имуществом и земельными ресурсами администрации Балахнинского муниципального округа Нижегородской области:</w:t>
      </w:r>
    </w:p>
    <w:p w14:paraId="7A272C06" w14:textId="77777777" w:rsidR="00BC7D8B" w:rsidRPr="00BC7D8B" w:rsidRDefault="00BC7D8B" w:rsidP="00BC7D8B">
      <w:pPr>
        <w:spacing w:line="360" w:lineRule="auto"/>
        <w:ind w:firstLine="567"/>
      </w:pPr>
      <w:r w:rsidRPr="00BC7D8B">
        <w:t>3.1.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 в течение 10 дней со дня его издания.</w:t>
      </w:r>
    </w:p>
    <w:p w14:paraId="4BD0D7BE" w14:textId="77777777" w:rsidR="00BC7D8B" w:rsidRPr="00BC7D8B" w:rsidRDefault="00BC7D8B" w:rsidP="00BC7D8B">
      <w:pPr>
        <w:spacing w:line="360" w:lineRule="auto"/>
        <w:ind w:firstLine="567"/>
      </w:pPr>
      <w:r w:rsidRPr="00BC7D8B">
        <w:t>3.2. Организовать работу по оценке рыночной стоимости изымаемых для муниципальных нужд объектов недвижимого имущества, указанных в пункте 1 настоящего постановления, и размера убытков, причиняемых изъятием.</w:t>
      </w:r>
    </w:p>
    <w:p w14:paraId="25F17941" w14:textId="1041A88B" w:rsidR="00BC7D8B" w:rsidRPr="00BC7D8B" w:rsidRDefault="00BC7D8B" w:rsidP="00BC7D8B">
      <w:pPr>
        <w:spacing w:line="360" w:lineRule="auto"/>
        <w:ind w:firstLine="567"/>
      </w:pPr>
      <w:r w:rsidRPr="00BC7D8B">
        <w:t xml:space="preserve">3.3. Направить отчеты об оценке рыночной стоимости, предусмотренные пунктом 2 части 4 статьи 56.10 </w:t>
      </w:r>
      <w:r w:rsidRPr="00F12F53">
        <w:t>Земельного кодекса Российской Федерации</w:t>
      </w:r>
      <w:r w:rsidRPr="00BC7D8B">
        <w:t>, в управление жилья и инженерной инфраструктуры администрации Балахнинского муниципального округа Нижегородской области в течении 3 дней со дня подписания акта оказанных услуг по оценке.</w:t>
      </w:r>
    </w:p>
    <w:p w14:paraId="3BC5754D" w14:textId="77777777" w:rsidR="00BC7D8B" w:rsidRPr="00BC7D8B" w:rsidRDefault="00BC7D8B" w:rsidP="00BC7D8B">
      <w:pPr>
        <w:spacing w:line="360" w:lineRule="auto"/>
        <w:ind w:firstLine="567"/>
      </w:pPr>
      <w:r w:rsidRPr="00BC7D8B">
        <w:t>3.4. Обеспечить государственную регистрацию права муниципальной собственности на изъятый земельный участок и на изъятые объекты недвижимости, указанные в пункте 1 настоящего постановления.</w:t>
      </w:r>
    </w:p>
    <w:p w14:paraId="2131D7C7" w14:textId="340A486B" w:rsidR="00BC7D8B" w:rsidRPr="00BC7D8B" w:rsidRDefault="00BC7D8B" w:rsidP="00BC7D8B">
      <w:pPr>
        <w:spacing w:line="360" w:lineRule="auto"/>
        <w:ind w:firstLine="567"/>
      </w:pPr>
      <w:r w:rsidRPr="00BC7D8B">
        <w:t>3.5. После государственной регистрации права муниципальной собственности на изъятый земельный участок и на изъятые объекты</w:t>
      </w:r>
      <w:r>
        <w:t xml:space="preserve"> </w:t>
      </w:r>
      <w:r w:rsidRPr="00BC7D8B">
        <w:t>недвижимости, указанные в пункте 1 настоящего постановления, внести изменения в реестр муниципального имущества.</w:t>
      </w:r>
      <w:r>
        <w:t xml:space="preserve"> </w:t>
      </w:r>
    </w:p>
    <w:p w14:paraId="102FA7BE" w14:textId="5C3CCE42" w:rsidR="00BC7D8B" w:rsidRPr="00BC7D8B" w:rsidRDefault="00BC7D8B" w:rsidP="00BC7D8B">
      <w:pPr>
        <w:spacing w:line="360" w:lineRule="auto"/>
        <w:ind w:firstLine="567"/>
      </w:pPr>
      <w:r w:rsidRPr="00BC7D8B">
        <w:t>4. Управлению организационной и проектной деятельности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F42CB37" w14:textId="23C193BE" w:rsidR="00BC7D8B" w:rsidRPr="00BC7D8B" w:rsidRDefault="00BC7D8B" w:rsidP="00BC7D8B">
      <w:pPr>
        <w:spacing w:line="360" w:lineRule="auto"/>
        <w:ind w:firstLine="567"/>
      </w:pPr>
      <w:r w:rsidRPr="00BC7D8B">
        <w:lastRenderedPageBreak/>
        <w:t>5. Настоящее постановление вступает в силу после его официального опубликования.</w:t>
      </w:r>
    </w:p>
    <w:p w14:paraId="107AB062" w14:textId="1DCFD1C2" w:rsidR="00BC7D8B" w:rsidRPr="00BC7D8B" w:rsidRDefault="00BC7D8B" w:rsidP="00BC7D8B">
      <w:pPr>
        <w:spacing w:line="360" w:lineRule="auto"/>
        <w:ind w:firstLine="567"/>
      </w:pPr>
      <w:r w:rsidRPr="00BC7D8B">
        <w:t>6.</w:t>
      </w:r>
      <w:r>
        <w:t xml:space="preserve"> </w:t>
      </w:r>
      <w:r w:rsidRPr="00BC7D8B">
        <w:t>Контроль за исполнение настоящего постановления возложить на заместителя главы администрации А.А. Чагаева.</w:t>
      </w:r>
    </w:p>
    <w:p w14:paraId="4DCD6A4E" w14:textId="77777777" w:rsidR="00BC7D8B" w:rsidRPr="00BC7D8B" w:rsidRDefault="00BC7D8B" w:rsidP="00BC7D8B">
      <w:pPr>
        <w:ind w:firstLine="0"/>
      </w:pPr>
    </w:p>
    <w:p w14:paraId="5C740FD8" w14:textId="77777777" w:rsidR="00BC7D8B" w:rsidRPr="00BC7D8B" w:rsidRDefault="00BC7D8B" w:rsidP="00BC7D8B">
      <w:pPr>
        <w:ind w:firstLine="0"/>
      </w:pPr>
    </w:p>
    <w:p w14:paraId="03559DCC" w14:textId="2F46CD41" w:rsidR="00BC7D8B" w:rsidRPr="00BC7D8B" w:rsidRDefault="00BC7D8B" w:rsidP="00BC7D8B">
      <w:pPr>
        <w:ind w:firstLine="0"/>
      </w:pPr>
      <w:r w:rsidRPr="00BC7D8B">
        <w:t>Глава</w:t>
      </w:r>
      <w:r>
        <w:t xml:space="preserve"> </w:t>
      </w:r>
      <w:r w:rsidRPr="00BC7D8B">
        <w:t>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C7D8B">
        <w:t>А.В. Дранишников</w:t>
      </w:r>
    </w:p>
    <w:sectPr w:rsidR="00BC7D8B" w:rsidRPr="00BC7D8B" w:rsidSect="00B4164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0A915" w14:textId="77777777" w:rsidR="00B43A63" w:rsidRDefault="00B43A63" w:rsidP="007F0268">
      <w:r>
        <w:separator/>
      </w:r>
    </w:p>
  </w:endnote>
  <w:endnote w:type="continuationSeparator" w:id="0">
    <w:p w14:paraId="7E17E101" w14:textId="77777777" w:rsidR="00B43A63" w:rsidRDefault="00B43A6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77774" w14:textId="77777777" w:rsidR="00B43A63" w:rsidRDefault="00B43A63" w:rsidP="007F0268">
      <w:r>
        <w:separator/>
      </w:r>
    </w:p>
  </w:footnote>
  <w:footnote w:type="continuationSeparator" w:id="0">
    <w:p w14:paraId="1849F291" w14:textId="77777777" w:rsidR="00B43A63" w:rsidRDefault="00B43A6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E921710"/>
    <w:multiLevelType w:val="hybridMultilevel"/>
    <w:tmpl w:val="93C681A4"/>
    <w:lvl w:ilvl="0" w:tplc="0EF09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1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5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3"/>
  </w:num>
  <w:num w:numId="7" w16cid:durableId="487333297">
    <w:abstractNumId w:val="5"/>
  </w:num>
  <w:num w:numId="8" w16cid:durableId="873154004">
    <w:abstractNumId w:val="18"/>
  </w:num>
  <w:num w:numId="9" w16cid:durableId="1616983923">
    <w:abstractNumId w:val="21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20"/>
  </w:num>
  <w:num w:numId="14" w16cid:durableId="815688966">
    <w:abstractNumId w:val="19"/>
  </w:num>
  <w:num w:numId="15" w16cid:durableId="385034231">
    <w:abstractNumId w:val="15"/>
  </w:num>
  <w:num w:numId="16" w16cid:durableId="1611283159">
    <w:abstractNumId w:val="24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2"/>
  </w:num>
  <w:num w:numId="20" w16cid:durableId="1661277468">
    <w:abstractNumId w:val="17"/>
  </w:num>
  <w:num w:numId="21" w16cid:durableId="517788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5"/>
  </w:num>
  <w:num w:numId="23" w16cid:durableId="1056851248">
    <w:abstractNumId w:val="9"/>
  </w:num>
  <w:num w:numId="24" w16cid:durableId="137462354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6F22"/>
    <w:rsid w:val="00057A68"/>
    <w:rsid w:val="00057C2F"/>
    <w:rsid w:val="0006020D"/>
    <w:rsid w:val="0006092B"/>
    <w:rsid w:val="00060AD1"/>
    <w:rsid w:val="000612DC"/>
    <w:rsid w:val="00061855"/>
    <w:rsid w:val="00061BE9"/>
    <w:rsid w:val="00062337"/>
    <w:rsid w:val="000632C9"/>
    <w:rsid w:val="00063EFD"/>
    <w:rsid w:val="00064787"/>
    <w:rsid w:val="000664AA"/>
    <w:rsid w:val="00066EFA"/>
    <w:rsid w:val="00066F6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3B7E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0E70"/>
    <w:rsid w:val="000C1446"/>
    <w:rsid w:val="000C1DE6"/>
    <w:rsid w:val="000C292F"/>
    <w:rsid w:val="000C3D75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8D7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20CE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937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074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74C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0FD"/>
    <w:rsid w:val="00192288"/>
    <w:rsid w:val="001923E3"/>
    <w:rsid w:val="00194DD7"/>
    <w:rsid w:val="00195BC5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37B9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237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20"/>
    <w:rsid w:val="00203576"/>
    <w:rsid w:val="00203D4F"/>
    <w:rsid w:val="00203FF0"/>
    <w:rsid w:val="00204CF7"/>
    <w:rsid w:val="00205B29"/>
    <w:rsid w:val="00205D7C"/>
    <w:rsid w:val="002078CD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0B2C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33D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16FB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931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AC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4AC0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371F"/>
    <w:rsid w:val="003D3F19"/>
    <w:rsid w:val="003D44E9"/>
    <w:rsid w:val="003D4B4F"/>
    <w:rsid w:val="003D579B"/>
    <w:rsid w:val="003D5AE3"/>
    <w:rsid w:val="003D6093"/>
    <w:rsid w:val="003D6627"/>
    <w:rsid w:val="003E1AAE"/>
    <w:rsid w:val="003E1AE0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4D5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3F02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1FA8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8EC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98D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E6F1F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472B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695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4F6B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19D6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303"/>
    <w:rsid w:val="005E1CC1"/>
    <w:rsid w:val="005E1D02"/>
    <w:rsid w:val="005E2091"/>
    <w:rsid w:val="005E2E77"/>
    <w:rsid w:val="005E2F3D"/>
    <w:rsid w:val="005E330A"/>
    <w:rsid w:val="005E337B"/>
    <w:rsid w:val="005E3F6B"/>
    <w:rsid w:val="005E3FC8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08D"/>
    <w:rsid w:val="0061658D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A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6D64"/>
    <w:rsid w:val="006C71B0"/>
    <w:rsid w:val="006C7AB1"/>
    <w:rsid w:val="006C7CFD"/>
    <w:rsid w:val="006D07B0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E7F67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34BF"/>
    <w:rsid w:val="00704ABA"/>
    <w:rsid w:val="00704D1C"/>
    <w:rsid w:val="00704F14"/>
    <w:rsid w:val="0070515E"/>
    <w:rsid w:val="00705310"/>
    <w:rsid w:val="00706AE0"/>
    <w:rsid w:val="00707FB7"/>
    <w:rsid w:val="007109FD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21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12B"/>
    <w:rsid w:val="007A622C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3C2C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72D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8F3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213"/>
    <w:rsid w:val="00817E64"/>
    <w:rsid w:val="008207C4"/>
    <w:rsid w:val="00820980"/>
    <w:rsid w:val="00820D0E"/>
    <w:rsid w:val="0082120A"/>
    <w:rsid w:val="00821652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8B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5FF3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438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0B30"/>
    <w:rsid w:val="008A13C9"/>
    <w:rsid w:val="008A1AF2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161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5F87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3ED0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777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3E83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1DDD"/>
    <w:rsid w:val="009F3E23"/>
    <w:rsid w:val="009F4592"/>
    <w:rsid w:val="009F57CA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284C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B04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29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4B29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B4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6EA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07C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6482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4D1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3A63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27C4"/>
    <w:rsid w:val="00B5324E"/>
    <w:rsid w:val="00B53C23"/>
    <w:rsid w:val="00B552C0"/>
    <w:rsid w:val="00B5582B"/>
    <w:rsid w:val="00B55907"/>
    <w:rsid w:val="00B559C0"/>
    <w:rsid w:val="00B55EA0"/>
    <w:rsid w:val="00B55EE4"/>
    <w:rsid w:val="00B566CA"/>
    <w:rsid w:val="00B60068"/>
    <w:rsid w:val="00B607AC"/>
    <w:rsid w:val="00B6091B"/>
    <w:rsid w:val="00B609D3"/>
    <w:rsid w:val="00B61E21"/>
    <w:rsid w:val="00B61FB4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3EC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D8B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27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31B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976"/>
    <w:rsid w:val="00C12E69"/>
    <w:rsid w:val="00C138A8"/>
    <w:rsid w:val="00C13B6E"/>
    <w:rsid w:val="00C142B2"/>
    <w:rsid w:val="00C1600F"/>
    <w:rsid w:val="00C1691F"/>
    <w:rsid w:val="00C16E70"/>
    <w:rsid w:val="00C16EBB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3E68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510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B5D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130"/>
    <w:rsid w:val="00CE169D"/>
    <w:rsid w:val="00CE2595"/>
    <w:rsid w:val="00CE2A59"/>
    <w:rsid w:val="00CE2EFB"/>
    <w:rsid w:val="00CE3BF1"/>
    <w:rsid w:val="00CE449C"/>
    <w:rsid w:val="00CE5080"/>
    <w:rsid w:val="00CE5232"/>
    <w:rsid w:val="00CE5D1C"/>
    <w:rsid w:val="00CE5E67"/>
    <w:rsid w:val="00CE7250"/>
    <w:rsid w:val="00CE7354"/>
    <w:rsid w:val="00CE7BD2"/>
    <w:rsid w:val="00CE7C32"/>
    <w:rsid w:val="00CE7D96"/>
    <w:rsid w:val="00CE7F52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298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37B89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2DC8"/>
    <w:rsid w:val="00D633DC"/>
    <w:rsid w:val="00D643B7"/>
    <w:rsid w:val="00D64E30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95F"/>
    <w:rsid w:val="00D93A06"/>
    <w:rsid w:val="00D93BB1"/>
    <w:rsid w:val="00D9434F"/>
    <w:rsid w:val="00D943DC"/>
    <w:rsid w:val="00D946A0"/>
    <w:rsid w:val="00D94EF7"/>
    <w:rsid w:val="00D9521B"/>
    <w:rsid w:val="00D9554D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2FE8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34B"/>
    <w:rsid w:val="00DC747B"/>
    <w:rsid w:val="00DC7668"/>
    <w:rsid w:val="00DC79AF"/>
    <w:rsid w:val="00DC7AA9"/>
    <w:rsid w:val="00DD0838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441"/>
    <w:rsid w:val="00DD4FA1"/>
    <w:rsid w:val="00DD56CB"/>
    <w:rsid w:val="00DD7392"/>
    <w:rsid w:val="00DE0360"/>
    <w:rsid w:val="00DE0464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0E3C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9FC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0BE7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04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5D0F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495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2F53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42B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105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9D9"/>
    <w:rsid w:val="00F82B3A"/>
    <w:rsid w:val="00F834AE"/>
    <w:rsid w:val="00F838A3"/>
    <w:rsid w:val="00F83B9A"/>
    <w:rsid w:val="00F843D4"/>
    <w:rsid w:val="00F845EE"/>
    <w:rsid w:val="00F85FD0"/>
    <w:rsid w:val="00F8652F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B7666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1EB5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075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Bodytext">
    <w:name w:val="Body text_"/>
    <w:link w:val="28"/>
    <w:rsid w:val="00BC7D8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BodytextBoldSpacing2pt">
    <w:name w:val="Body text + Bold;Spacing 2 pt"/>
    <w:rsid w:val="00BC7D8B"/>
    <w:rPr>
      <w:rFonts w:ascii="Times New Roman" w:eastAsia="Times New Roman" w:hAnsi="Times New Roman" w:cs="Times New Roman"/>
      <w:b/>
      <w:bCs/>
      <w:spacing w:val="50"/>
      <w:sz w:val="18"/>
      <w:szCs w:val="18"/>
      <w:shd w:val="clear" w:color="auto" w:fill="FFFFFF"/>
    </w:rPr>
  </w:style>
  <w:style w:type="paragraph" w:customStyle="1" w:styleId="28">
    <w:name w:val="Основной текст2"/>
    <w:basedOn w:val="a0"/>
    <w:link w:val="Bodytext"/>
    <w:rsid w:val="00BC7D8B"/>
    <w:pPr>
      <w:shd w:val="clear" w:color="auto" w:fill="FFFFFF"/>
      <w:spacing w:before="240" w:after="240" w:line="0" w:lineRule="atLeast"/>
      <w:ind w:firstLine="0"/>
      <w:jc w:val="center"/>
    </w:pPr>
    <w:rPr>
      <w:rFonts w:eastAsia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5</cp:revision>
  <dcterms:created xsi:type="dcterms:W3CDTF">2025-09-03T08:32:00Z</dcterms:created>
  <dcterms:modified xsi:type="dcterms:W3CDTF">2025-09-03T13:00:00Z</dcterms:modified>
</cp:coreProperties>
</file>