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3928F663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30001B">
        <w:rPr>
          <w:rFonts w:eastAsia="Times New Roman"/>
          <w:lang w:eastAsia="ru-RU"/>
        </w:rPr>
        <w:t>2</w:t>
      </w:r>
      <w:r w:rsidR="0085585E">
        <w:rPr>
          <w:rFonts w:eastAsia="Times New Roman"/>
          <w:lang w:eastAsia="ru-RU"/>
        </w:rPr>
        <w:t>7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A44303">
        <w:rPr>
          <w:rFonts w:eastAsia="Times New Roman"/>
          <w:lang w:eastAsia="ru-RU"/>
        </w:rPr>
        <w:t>1</w:t>
      </w:r>
      <w:r w:rsidR="0016026B">
        <w:rPr>
          <w:rFonts w:eastAsia="Times New Roman"/>
          <w:lang w:eastAsia="ru-RU"/>
        </w:rPr>
        <w:t>9</w:t>
      </w:r>
      <w:r w:rsidR="0085585E">
        <w:rPr>
          <w:rFonts w:eastAsia="Times New Roman"/>
          <w:lang w:eastAsia="ru-RU"/>
        </w:rPr>
        <w:t>52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51339BDE" w14:textId="77777777" w:rsidR="00525849" w:rsidRPr="00525849" w:rsidRDefault="00525849" w:rsidP="00525849">
      <w:pPr>
        <w:ind w:firstLine="0"/>
        <w:jc w:val="center"/>
        <w:rPr>
          <w:b/>
          <w:bCs/>
        </w:rPr>
      </w:pPr>
      <w:r w:rsidRPr="00525849">
        <w:rPr>
          <w:b/>
          <w:bCs/>
        </w:rPr>
        <w:t xml:space="preserve">Об отмене постановления администрации </w:t>
      </w:r>
      <w:proofErr w:type="spellStart"/>
      <w:r w:rsidRPr="00525849">
        <w:rPr>
          <w:b/>
          <w:bCs/>
        </w:rPr>
        <w:t>Кочергинского</w:t>
      </w:r>
      <w:proofErr w:type="spellEnd"/>
      <w:r w:rsidRPr="00525849">
        <w:rPr>
          <w:b/>
          <w:bCs/>
        </w:rPr>
        <w:t xml:space="preserve"> сельсовета Балахнинского муниципального района Нижегородской области от 06.09.2010 № 10 «Об утверждении перечня должностей муниципальной службы в администрации муниципального образования «</w:t>
      </w:r>
      <w:proofErr w:type="spellStart"/>
      <w:r w:rsidRPr="00525849">
        <w:rPr>
          <w:b/>
          <w:bCs/>
        </w:rPr>
        <w:t>Кочергинский</w:t>
      </w:r>
      <w:proofErr w:type="spellEnd"/>
      <w:r w:rsidRPr="00525849">
        <w:rPr>
          <w:b/>
          <w:bCs/>
        </w:rPr>
        <w:t xml:space="preserve"> сельсовет»</w:t>
      </w:r>
    </w:p>
    <w:p w14:paraId="43E6150A" w14:textId="77777777" w:rsidR="006535AE" w:rsidRPr="00525849" w:rsidRDefault="006535AE" w:rsidP="00525849">
      <w:pPr>
        <w:ind w:firstLine="0"/>
        <w:jc w:val="center"/>
        <w:rPr>
          <w:b/>
          <w:bCs/>
        </w:rPr>
      </w:pPr>
    </w:p>
    <w:p w14:paraId="61F48FCF" w14:textId="77777777" w:rsidR="00525849" w:rsidRPr="00525849" w:rsidRDefault="00525849" w:rsidP="00525849">
      <w:pPr>
        <w:spacing w:line="360" w:lineRule="auto"/>
        <w:ind w:firstLine="567"/>
      </w:pPr>
      <w:r w:rsidRPr="00525849"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Уставом Балахнинского муниципального округа Нижегородской области, Администрация Балахнинского муниципального округа </w:t>
      </w:r>
      <w:r w:rsidRPr="00525849">
        <w:rPr>
          <w:b/>
          <w:bCs/>
        </w:rPr>
        <w:t>п о с т а н о в л я е т:</w:t>
      </w:r>
    </w:p>
    <w:p w14:paraId="7E3DD3FC" w14:textId="77777777" w:rsidR="00525849" w:rsidRPr="00525849" w:rsidRDefault="00525849" w:rsidP="00525849">
      <w:pPr>
        <w:spacing w:line="360" w:lineRule="auto"/>
        <w:ind w:firstLine="567"/>
      </w:pPr>
      <w:r w:rsidRPr="00525849">
        <w:t xml:space="preserve">1. Отменить постановление администрации </w:t>
      </w:r>
      <w:proofErr w:type="spellStart"/>
      <w:r w:rsidRPr="00525849">
        <w:t>Кочергинского</w:t>
      </w:r>
      <w:proofErr w:type="spellEnd"/>
      <w:r w:rsidRPr="00525849">
        <w:t xml:space="preserve"> сельсовета Балахнинского муниципального района Нижегородской области от 06.09.2010 № 10 «Об утверждении перечня должностей муниципальной службы в администрации муниципального образования «</w:t>
      </w:r>
      <w:proofErr w:type="spellStart"/>
      <w:r w:rsidRPr="00525849">
        <w:t>Кочергинский</w:t>
      </w:r>
      <w:proofErr w:type="spellEnd"/>
      <w:r w:rsidRPr="00525849">
        <w:t xml:space="preserve"> сельсовет».</w:t>
      </w:r>
    </w:p>
    <w:p w14:paraId="24FA57F2" w14:textId="77777777" w:rsidR="00525849" w:rsidRPr="00525849" w:rsidRDefault="00525849" w:rsidP="00525849">
      <w:pPr>
        <w:spacing w:line="360" w:lineRule="auto"/>
        <w:ind w:firstLine="567"/>
      </w:pPr>
      <w:r w:rsidRPr="00525849">
        <w:t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330C99E2" w14:textId="77777777" w:rsidR="00525849" w:rsidRPr="00525849" w:rsidRDefault="00525849" w:rsidP="00525849">
      <w:pPr>
        <w:spacing w:line="360" w:lineRule="auto"/>
        <w:ind w:firstLine="567"/>
      </w:pPr>
      <w:r w:rsidRPr="00525849">
        <w:t>3. Настоящее постановление вступает в силу с даты официального опубликования.</w:t>
      </w:r>
    </w:p>
    <w:p w14:paraId="05784B12" w14:textId="77777777" w:rsidR="00525849" w:rsidRPr="00525849" w:rsidRDefault="00525849" w:rsidP="00525849">
      <w:pPr>
        <w:spacing w:line="360" w:lineRule="auto"/>
        <w:ind w:firstLine="567"/>
      </w:pPr>
      <w:r w:rsidRPr="00525849">
        <w:t>4. Контроль за исполнением настоящего постановления возложить на первого заместителя главы администрации.</w:t>
      </w:r>
    </w:p>
    <w:p w14:paraId="72E4AE74" w14:textId="77777777" w:rsidR="00525849" w:rsidRPr="00525849" w:rsidRDefault="00525849" w:rsidP="00525849">
      <w:pPr>
        <w:ind w:firstLine="0"/>
      </w:pPr>
    </w:p>
    <w:p w14:paraId="4A058BD4" w14:textId="77777777" w:rsidR="00525849" w:rsidRPr="00525849" w:rsidRDefault="00525849" w:rsidP="00525849">
      <w:pPr>
        <w:ind w:firstLine="0"/>
      </w:pPr>
    </w:p>
    <w:p w14:paraId="51D22F3D" w14:textId="77777777" w:rsidR="00525849" w:rsidRPr="00525849" w:rsidRDefault="00525849" w:rsidP="00525849">
      <w:pPr>
        <w:ind w:firstLine="0"/>
      </w:pPr>
    </w:p>
    <w:p w14:paraId="076B0E3B" w14:textId="1BF59C24" w:rsidR="00525849" w:rsidRPr="00525849" w:rsidRDefault="00525849" w:rsidP="00525849">
      <w:pPr>
        <w:ind w:firstLine="0"/>
      </w:pPr>
      <w:r w:rsidRPr="00525849">
        <w:t>Глава местного самоуправления</w:t>
      </w:r>
      <w:r w:rsidRPr="00525849">
        <w:tab/>
      </w:r>
      <w:r w:rsidRPr="00525849">
        <w:tab/>
      </w:r>
      <w:r w:rsidRPr="00525849">
        <w:tab/>
      </w:r>
      <w:r w:rsidRPr="00525849">
        <w:tab/>
      </w:r>
      <w:r w:rsidRPr="00525849">
        <w:tab/>
      </w:r>
      <w:r>
        <w:tab/>
      </w:r>
      <w:r w:rsidRPr="00525849">
        <w:t>А.В. Дранишников</w:t>
      </w:r>
    </w:p>
    <w:sectPr w:rsidR="00525849" w:rsidRPr="00525849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26D41" w14:textId="77777777" w:rsidR="002F2871" w:rsidRDefault="002F2871" w:rsidP="007F0268">
      <w:r>
        <w:separator/>
      </w:r>
    </w:p>
  </w:endnote>
  <w:endnote w:type="continuationSeparator" w:id="0">
    <w:p w14:paraId="7A43C4F9" w14:textId="77777777" w:rsidR="002F2871" w:rsidRDefault="002F287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22BEB" w14:textId="77777777" w:rsidR="002F2871" w:rsidRDefault="002F2871" w:rsidP="007F0268">
      <w:r>
        <w:separator/>
      </w:r>
    </w:p>
  </w:footnote>
  <w:footnote w:type="continuationSeparator" w:id="0">
    <w:p w14:paraId="1A9AEE03" w14:textId="77777777" w:rsidR="002F2871" w:rsidRDefault="002F287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1"/>
  </w:num>
  <w:num w:numId="13" w16cid:durableId="1654985567">
    <w:abstractNumId w:val="10"/>
  </w:num>
  <w:num w:numId="14" w16cid:durableId="386414679">
    <w:abstractNumId w:val="4"/>
  </w:num>
  <w:num w:numId="15" w16cid:durableId="17245126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287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5849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2023-10-27T08:09:00Z</dcterms:created>
  <dcterms:modified xsi:type="dcterms:W3CDTF">2023-10-27T08:09:00Z</dcterms:modified>
</cp:coreProperties>
</file>